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9205DE" w:rsidRDefault="009205DE" w:rsidP="0030376F">
      <w:pPr>
        <w:spacing w:line="0" w:lineRule="atLeast"/>
        <w:ind w:firstLine="0"/>
        <w:jc w:val="center"/>
        <w:rPr>
          <w:b/>
          <w:bCs/>
          <w:sz w:val="20"/>
          <w:szCs w:val="20"/>
        </w:rPr>
      </w:pPr>
      <w:r>
        <w:rPr>
          <w:b/>
          <w:bCs/>
          <w:sz w:val="20"/>
          <w:szCs w:val="20"/>
        </w:rPr>
        <w:lastRenderedPageBreak/>
        <w:t>СОВЕТ ДЕПУТАТОВ КАЙЛИНСКОГО СЕЛЬСОВЕТА МОШКОВСКОГО РАЙОНА НОВОСИБИРСКОЙ ОБЛАСТИ</w:t>
      </w:r>
    </w:p>
    <w:p w:rsidR="009205DE" w:rsidRPr="009205DE" w:rsidRDefault="009205DE" w:rsidP="0030376F">
      <w:pPr>
        <w:spacing w:line="0" w:lineRule="atLeast"/>
        <w:ind w:firstLine="0"/>
        <w:jc w:val="center"/>
        <w:rPr>
          <w:b/>
          <w:bCs/>
          <w:sz w:val="20"/>
          <w:szCs w:val="20"/>
        </w:rPr>
      </w:pPr>
      <w:r w:rsidRPr="009205DE">
        <w:rPr>
          <w:b/>
          <w:bCs/>
          <w:sz w:val="20"/>
          <w:szCs w:val="20"/>
        </w:rPr>
        <w:t>Пятог</w:t>
      </w:r>
      <w:r w:rsidR="00EB12F1">
        <w:rPr>
          <w:b/>
          <w:bCs/>
          <w:sz w:val="20"/>
          <w:szCs w:val="20"/>
        </w:rPr>
        <w:t>о</w:t>
      </w:r>
      <w:r w:rsidRPr="009205DE">
        <w:rPr>
          <w:b/>
          <w:bCs/>
          <w:sz w:val="20"/>
          <w:szCs w:val="20"/>
        </w:rPr>
        <w:t xml:space="preserve"> созыва</w:t>
      </w:r>
    </w:p>
    <w:p w:rsidR="004F3A91" w:rsidRPr="004F3A91" w:rsidRDefault="004F3A91" w:rsidP="0030376F">
      <w:pPr>
        <w:spacing w:line="0" w:lineRule="atLeast"/>
        <w:ind w:firstLine="0"/>
        <w:jc w:val="center"/>
        <w:rPr>
          <w:sz w:val="18"/>
          <w:szCs w:val="18"/>
        </w:rPr>
      </w:pPr>
      <w:r w:rsidRPr="004F3A91">
        <w:rPr>
          <w:b/>
          <w:sz w:val="18"/>
          <w:szCs w:val="18"/>
        </w:rPr>
        <w:t>РЕШЕНИЕ</w:t>
      </w:r>
    </w:p>
    <w:p w:rsidR="004F3A91" w:rsidRPr="004F3A91" w:rsidRDefault="004F3A91" w:rsidP="0030376F">
      <w:pPr>
        <w:spacing w:line="0" w:lineRule="atLeast"/>
        <w:ind w:firstLine="0"/>
        <w:jc w:val="center"/>
        <w:rPr>
          <w:b/>
          <w:sz w:val="18"/>
          <w:szCs w:val="18"/>
        </w:rPr>
      </w:pPr>
      <w:r w:rsidRPr="004F3A91">
        <w:rPr>
          <w:b/>
          <w:sz w:val="18"/>
          <w:szCs w:val="18"/>
        </w:rPr>
        <w:t>двадцать девятой сессии</w:t>
      </w:r>
    </w:p>
    <w:p w:rsidR="004F3A91" w:rsidRDefault="004F3A91" w:rsidP="0030376F">
      <w:pPr>
        <w:spacing w:line="0" w:lineRule="atLeast"/>
        <w:ind w:firstLine="0"/>
        <w:jc w:val="center"/>
        <w:rPr>
          <w:sz w:val="18"/>
          <w:szCs w:val="18"/>
        </w:rPr>
      </w:pPr>
      <w:r w:rsidRPr="004F3A91">
        <w:rPr>
          <w:sz w:val="18"/>
          <w:szCs w:val="18"/>
        </w:rPr>
        <w:t xml:space="preserve">от 15.02.2019 г.                                   </w:t>
      </w:r>
      <w:r w:rsidR="0030376F">
        <w:rPr>
          <w:sz w:val="18"/>
          <w:szCs w:val="18"/>
        </w:rPr>
        <w:t xml:space="preserve">                             № </w:t>
      </w:r>
      <w:r w:rsidRPr="004F3A91">
        <w:rPr>
          <w:sz w:val="18"/>
          <w:szCs w:val="18"/>
        </w:rPr>
        <w:t>177</w:t>
      </w:r>
    </w:p>
    <w:p w:rsidR="004F3A91" w:rsidRDefault="004F3A91" w:rsidP="0030376F">
      <w:pPr>
        <w:spacing w:line="0" w:lineRule="atLeast"/>
        <w:ind w:firstLine="0"/>
        <w:jc w:val="center"/>
        <w:rPr>
          <w:b/>
          <w:color w:val="000000"/>
          <w:sz w:val="18"/>
          <w:szCs w:val="18"/>
        </w:rPr>
      </w:pPr>
      <w:r w:rsidRPr="004F3A91">
        <w:rPr>
          <w:b/>
          <w:color w:val="000000"/>
          <w:sz w:val="18"/>
          <w:szCs w:val="18"/>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Кайлинского сельсовета Мошковского района Новосибирской области, Главы Кайлинского сельсовета Мошковского района Новосибирской области</w:t>
      </w:r>
    </w:p>
    <w:p w:rsidR="004F3A91" w:rsidRPr="004F3A91" w:rsidRDefault="004F3A91" w:rsidP="0030376F">
      <w:pPr>
        <w:autoSpaceDE w:val="0"/>
        <w:autoSpaceDN w:val="0"/>
        <w:adjustRightInd w:val="0"/>
        <w:spacing w:line="0" w:lineRule="atLeast"/>
        <w:ind w:firstLine="142"/>
        <w:rPr>
          <w:color w:val="000000"/>
          <w:sz w:val="18"/>
          <w:szCs w:val="18"/>
        </w:rPr>
      </w:pPr>
      <w:r w:rsidRPr="004F3A91">
        <w:rPr>
          <w:color w:val="000000"/>
          <w:sz w:val="18"/>
          <w:szCs w:val="18"/>
        </w:rPr>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Устава Кайлинского сельсовета Мошковского района Новосибирской области Совет Кайлинского сельсовета Мошковского района Новосибирской области</w:t>
      </w:r>
    </w:p>
    <w:p w:rsidR="004F3A91" w:rsidRPr="004F3A91" w:rsidRDefault="004F3A91" w:rsidP="0030376F">
      <w:pPr>
        <w:spacing w:line="0" w:lineRule="atLeast"/>
        <w:ind w:firstLine="142"/>
        <w:jc w:val="both"/>
        <w:rPr>
          <w:color w:val="000000"/>
          <w:sz w:val="18"/>
          <w:szCs w:val="18"/>
        </w:rPr>
      </w:pPr>
      <w:r w:rsidRPr="004F3A91">
        <w:rPr>
          <w:color w:val="000000"/>
          <w:sz w:val="18"/>
          <w:szCs w:val="18"/>
        </w:rPr>
        <w:t>РЕШИЛ:</w:t>
      </w:r>
    </w:p>
    <w:p w:rsidR="004F3A91" w:rsidRPr="004F3A91" w:rsidRDefault="004F3A91" w:rsidP="0030376F">
      <w:pPr>
        <w:spacing w:line="0" w:lineRule="atLeast"/>
        <w:ind w:firstLine="142"/>
        <w:jc w:val="both"/>
        <w:rPr>
          <w:color w:val="000000"/>
          <w:sz w:val="18"/>
          <w:szCs w:val="18"/>
        </w:rPr>
      </w:pPr>
      <w:r w:rsidRPr="004F3A91">
        <w:rPr>
          <w:color w:val="000000"/>
          <w:sz w:val="18"/>
          <w:szCs w:val="18"/>
        </w:rPr>
        <w:t>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Кайлинского сельсовета Мошковского района Новосибирской области, Главы Кайлинского сельсовета Мошковского района Новосибирской области»</w:t>
      </w:r>
      <w:r w:rsidRPr="004F3A91">
        <w:rPr>
          <w:b/>
          <w:i/>
          <w:color w:val="000000"/>
          <w:sz w:val="18"/>
          <w:szCs w:val="18"/>
        </w:rPr>
        <w:t xml:space="preserve"> </w:t>
      </w:r>
      <w:r w:rsidRPr="004F3A91">
        <w:rPr>
          <w:color w:val="000000"/>
          <w:sz w:val="18"/>
          <w:szCs w:val="18"/>
        </w:rPr>
        <w:t>согласно приложению.</w:t>
      </w:r>
    </w:p>
    <w:p w:rsidR="004F3A91" w:rsidRPr="004F3A91" w:rsidRDefault="004F3A91" w:rsidP="0030376F">
      <w:pPr>
        <w:spacing w:line="0" w:lineRule="atLeast"/>
        <w:ind w:firstLine="142"/>
        <w:jc w:val="both"/>
        <w:rPr>
          <w:color w:val="000000"/>
          <w:sz w:val="18"/>
          <w:szCs w:val="18"/>
        </w:rPr>
      </w:pPr>
      <w:r w:rsidRPr="004F3A91">
        <w:rPr>
          <w:color w:val="000000"/>
          <w:sz w:val="18"/>
          <w:szCs w:val="18"/>
        </w:rPr>
        <w:t>2. Признать утратившим силу решение Совета депутатов Кайлинского сельсовета Мошковского района Новосибирской области от 08.08.2008 №127 «</w:t>
      </w:r>
      <w:r w:rsidRPr="004F3A91">
        <w:rPr>
          <w:bCs/>
          <w:sz w:val="18"/>
          <w:szCs w:val="18"/>
        </w:rPr>
        <w:t>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Кайлинского сельсовета, осуществляющим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Кайлинского сельсовета</w:t>
      </w:r>
      <w:r w:rsidRPr="004F3A91">
        <w:rPr>
          <w:i/>
          <w:color w:val="000000"/>
          <w:sz w:val="18"/>
          <w:szCs w:val="18"/>
        </w:rPr>
        <w:t>.</w:t>
      </w:r>
    </w:p>
    <w:p w:rsidR="004F3A91" w:rsidRPr="004F3A91" w:rsidRDefault="004F3A91" w:rsidP="0030376F">
      <w:pPr>
        <w:spacing w:line="0" w:lineRule="atLeast"/>
        <w:ind w:firstLine="142"/>
        <w:jc w:val="both"/>
        <w:rPr>
          <w:color w:val="000000"/>
          <w:sz w:val="18"/>
          <w:szCs w:val="18"/>
        </w:rPr>
      </w:pPr>
      <w:r w:rsidRPr="004F3A91">
        <w:rPr>
          <w:color w:val="000000"/>
          <w:sz w:val="18"/>
          <w:szCs w:val="18"/>
        </w:rPr>
        <w:t>3. Опубликовать настоящее решение в периодическом печатном издании администрации Кайлинского сельсовета Мошковского района Новосибирской области «Вестник Кайлинского сельсовета»</w:t>
      </w:r>
      <w:r w:rsidRPr="004F3A91">
        <w:rPr>
          <w:i/>
          <w:color w:val="000000"/>
          <w:sz w:val="18"/>
          <w:szCs w:val="18"/>
        </w:rPr>
        <w:t xml:space="preserve"> </w:t>
      </w:r>
      <w:r w:rsidRPr="004F3A91">
        <w:rPr>
          <w:color w:val="000000"/>
          <w:sz w:val="18"/>
          <w:szCs w:val="18"/>
        </w:rPr>
        <w:t>и на официальном сайте Кайлинского сельсовета Мошковского района Новосибирской области.</w:t>
      </w:r>
    </w:p>
    <w:p w:rsidR="004F3A91" w:rsidRPr="004F3A91" w:rsidRDefault="004F3A91" w:rsidP="0030376F">
      <w:pPr>
        <w:spacing w:line="0" w:lineRule="atLeast"/>
        <w:ind w:firstLine="142"/>
        <w:jc w:val="both"/>
        <w:rPr>
          <w:color w:val="000000"/>
          <w:sz w:val="18"/>
          <w:szCs w:val="18"/>
        </w:rPr>
      </w:pPr>
      <w:r w:rsidRPr="004F3A91">
        <w:rPr>
          <w:color w:val="000000"/>
          <w:sz w:val="18"/>
          <w:szCs w:val="18"/>
        </w:rPr>
        <w:t>4. Настоящее решение вступает в силу со дня его опубликования.</w:t>
      </w:r>
    </w:p>
    <w:p w:rsidR="004F3A91" w:rsidRPr="004F3A91" w:rsidRDefault="004F3A91" w:rsidP="0030376F">
      <w:pPr>
        <w:spacing w:line="0" w:lineRule="atLeast"/>
        <w:ind w:firstLine="142"/>
        <w:jc w:val="both"/>
        <w:rPr>
          <w:color w:val="000000"/>
          <w:sz w:val="18"/>
          <w:szCs w:val="18"/>
        </w:rPr>
      </w:pPr>
    </w:p>
    <w:p w:rsidR="004F3A91" w:rsidRPr="004F3A91" w:rsidRDefault="004F3A91" w:rsidP="0030376F">
      <w:pPr>
        <w:spacing w:line="0" w:lineRule="atLeast"/>
        <w:ind w:firstLine="0"/>
        <w:jc w:val="both"/>
        <w:rPr>
          <w:color w:val="000000"/>
          <w:sz w:val="18"/>
          <w:szCs w:val="18"/>
        </w:rPr>
      </w:pPr>
      <w:r w:rsidRPr="004F3A91">
        <w:rPr>
          <w:color w:val="000000"/>
          <w:sz w:val="18"/>
          <w:szCs w:val="18"/>
        </w:rPr>
        <w:t>Глава Кайлинского сельсовета</w:t>
      </w:r>
    </w:p>
    <w:p w:rsidR="004F3A91" w:rsidRPr="004F3A91" w:rsidRDefault="004F3A91" w:rsidP="0030376F">
      <w:pPr>
        <w:spacing w:line="0" w:lineRule="atLeast"/>
        <w:ind w:firstLine="0"/>
        <w:jc w:val="both"/>
        <w:rPr>
          <w:color w:val="000000"/>
          <w:sz w:val="18"/>
          <w:szCs w:val="18"/>
        </w:rPr>
      </w:pPr>
      <w:r w:rsidRPr="004F3A91">
        <w:rPr>
          <w:color w:val="000000"/>
          <w:sz w:val="18"/>
          <w:szCs w:val="18"/>
        </w:rPr>
        <w:t>Мошковского района Новосибирской области</w:t>
      </w:r>
      <w:r w:rsidR="0030376F">
        <w:rPr>
          <w:color w:val="000000"/>
          <w:sz w:val="18"/>
          <w:szCs w:val="18"/>
        </w:rPr>
        <w:t xml:space="preserve"> </w:t>
      </w:r>
      <w:r w:rsidRPr="004F3A91">
        <w:rPr>
          <w:color w:val="000000"/>
          <w:sz w:val="18"/>
          <w:szCs w:val="18"/>
        </w:rPr>
        <w:t xml:space="preserve"> П.В. Чернов</w:t>
      </w:r>
    </w:p>
    <w:p w:rsidR="004F3A91" w:rsidRPr="004F3A91" w:rsidRDefault="004F3A91" w:rsidP="0030376F">
      <w:pPr>
        <w:spacing w:line="0" w:lineRule="atLeast"/>
        <w:ind w:firstLine="0"/>
        <w:jc w:val="both"/>
        <w:rPr>
          <w:color w:val="000000"/>
          <w:sz w:val="18"/>
          <w:szCs w:val="18"/>
        </w:rPr>
      </w:pPr>
    </w:p>
    <w:p w:rsidR="004F3A91" w:rsidRPr="004F3A91" w:rsidRDefault="004F3A91" w:rsidP="0030376F">
      <w:pPr>
        <w:spacing w:line="0" w:lineRule="atLeast"/>
        <w:ind w:firstLine="0"/>
        <w:jc w:val="both"/>
        <w:rPr>
          <w:sz w:val="18"/>
          <w:szCs w:val="18"/>
        </w:rPr>
      </w:pPr>
      <w:r w:rsidRPr="004F3A91">
        <w:rPr>
          <w:sz w:val="18"/>
          <w:szCs w:val="18"/>
        </w:rPr>
        <w:t>Председатель Совета депутатов</w:t>
      </w:r>
    </w:p>
    <w:p w:rsidR="004F3A91" w:rsidRPr="004F3A91" w:rsidRDefault="004F3A91" w:rsidP="0030376F">
      <w:pPr>
        <w:spacing w:line="0" w:lineRule="atLeast"/>
        <w:ind w:firstLine="0"/>
        <w:jc w:val="both"/>
        <w:rPr>
          <w:sz w:val="18"/>
          <w:szCs w:val="18"/>
        </w:rPr>
      </w:pPr>
      <w:r w:rsidRPr="004F3A91">
        <w:rPr>
          <w:sz w:val="18"/>
          <w:szCs w:val="18"/>
        </w:rPr>
        <w:t>Кайлинского сельсовета</w:t>
      </w:r>
    </w:p>
    <w:p w:rsidR="004F3A91" w:rsidRPr="004F3A91" w:rsidRDefault="004F3A91" w:rsidP="0030376F">
      <w:pPr>
        <w:spacing w:line="0" w:lineRule="atLeast"/>
        <w:ind w:firstLine="0"/>
        <w:jc w:val="both"/>
        <w:rPr>
          <w:sz w:val="18"/>
          <w:szCs w:val="18"/>
        </w:rPr>
      </w:pPr>
      <w:r w:rsidRPr="004F3A91">
        <w:rPr>
          <w:sz w:val="18"/>
          <w:szCs w:val="18"/>
        </w:rPr>
        <w:t>Мошковского района Новосибирской области  Н.Д. Крупко</w:t>
      </w:r>
    </w:p>
    <w:p w:rsidR="0030376F" w:rsidRDefault="0030376F" w:rsidP="00D11B10">
      <w:pPr>
        <w:autoSpaceDE w:val="0"/>
        <w:autoSpaceDN w:val="0"/>
        <w:adjustRightInd w:val="0"/>
        <w:spacing w:line="0" w:lineRule="atLeast"/>
        <w:jc w:val="right"/>
        <w:outlineLvl w:val="0"/>
        <w:rPr>
          <w:color w:val="000000"/>
          <w:sz w:val="18"/>
          <w:szCs w:val="18"/>
        </w:rPr>
      </w:pPr>
    </w:p>
    <w:p w:rsidR="004F3A91" w:rsidRPr="004F3A91" w:rsidRDefault="004F3A91" w:rsidP="00D11B10">
      <w:pPr>
        <w:autoSpaceDE w:val="0"/>
        <w:autoSpaceDN w:val="0"/>
        <w:adjustRightInd w:val="0"/>
        <w:spacing w:line="0" w:lineRule="atLeast"/>
        <w:jc w:val="right"/>
        <w:outlineLvl w:val="0"/>
        <w:rPr>
          <w:color w:val="000000"/>
          <w:sz w:val="18"/>
          <w:szCs w:val="18"/>
        </w:rPr>
      </w:pPr>
      <w:r w:rsidRPr="004F3A91">
        <w:rPr>
          <w:color w:val="000000"/>
          <w:sz w:val="18"/>
          <w:szCs w:val="18"/>
        </w:rPr>
        <w:t>УТВЕРЖДЕНО</w:t>
      </w:r>
    </w:p>
    <w:p w:rsidR="004F3A91" w:rsidRPr="004F3A91" w:rsidRDefault="004F3A91" w:rsidP="00D11B10">
      <w:pPr>
        <w:autoSpaceDE w:val="0"/>
        <w:autoSpaceDN w:val="0"/>
        <w:adjustRightInd w:val="0"/>
        <w:spacing w:line="0" w:lineRule="atLeast"/>
        <w:jc w:val="right"/>
        <w:rPr>
          <w:color w:val="000000"/>
          <w:sz w:val="18"/>
          <w:szCs w:val="18"/>
        </w:rPr>
      </w:pPr>
      <w:r w:rsidRPr="004F3A91">
        <w:rPr>
          <w:color w:val="000000"/>
          <w:sz w:val="18"/>
          <w:szCs w:val="18"/>
        </w:rPr>
        <w:t>решением Совета депутатов</w:t>
      </w:r>
    </w:p>
    <w:p w:rsidR="004F3A91" w:rsidRPr="004F3A91" w:rsidRDefault="004F3A91" w:rsidP="00D11B10">
      <w:pPr>
        <w:autoSpaceDE w:val="0"/>
        <w:autoSpaceDN w:val="0"/>
        <w:adjustRightInd w:val="0"/>
        <w:spacing w:line="0" w:lineRule="atLeast"/>
        <w:jc w:val="right"/>
        <w:rPr>
          <w:color w:val="000000"/>
          <w:sz w:val="18"/>
          <w:szCs w:val="18"/>
        </w:rPr>
      </w:pPr>
      <w:r w:rsidRPr="004F3A91">
        <w:rPr>
          <w:color w:val="000000"/>
          <w:sz w:val="18"/>
          <w:szCs w:val="18"/>
        </w:rPr>
        <w:t xml:space="preserve">Кайлинского сельсовета Мошковского района </w:t>
      </w:r>
    </w:p>
    <w:p w:rsidR="004F3A91" w:rsidRPr="004F3A91" w:rsidRDefault="004F3A91" w:rsidP="00D11B10">
      <w:pPr>
        <w:autoSpaceDE w:val="0"/>
        <w:autoSpaceDN w:val="0"/>
        <w:adjustRightInd w:val="0"/>
        <w:spacing w:line="0" w:lineRule="atLeast"/>
        <w:jc w:val="right"/>
        <w:rPr>
          <w:i/>
          <w:color w:val="000000"/>
          <w:sz w:val="18"/>
          <w:szCs w:val="18"/>
        </w:rPr>
      </w:pPr>
      <w:r w:rsidRPr="004F3A91">
        <w:rPr>
          <w:color w:val="000000"/>
          <w:sz w:val="18"/>
          <w:szCs w:val="18"/>
        </w:rPr>
        <w:t>Новосибирской области</w:t>
      </w:r>
      <w:r w:rsidRPr="004F3A91">
        <w:rPr>
          <w:i/>
          <w:color w:val="000000"/>
          <w:sz w:val="18"/>
          <w:szCs w:val="18"/>
          <w:vertAlign w:val="subscript"/>
        </w:rPr>
        <w:t xml:space="preserve"> </w:t>
      </w:r>
    </w:p>
    <w:p w:rsidR="004F3A91" w:rsidRPr="004F3A91" w:rsidRDefault="004F3A91" w:rsidP="00D11B10">
      <w:pPr>
        <w:autoSpaceDE w:val="0"/>
        <w:autoSpaceDN w:val="0"/>
        <w:adjustRightInd w:val="0"/>
        <w:spacing w:line="0" w:lineRule="atLeast"/>
        <w:jc w:val="right"/>
        <w:rPr>
          <w:color w:val="000000"/>
          <w:sz w:val="18"/>
          <w:szCs w:val="18"/>
        </w:rPr>
      </w:pPr>
      <w:r w:rsidRPr="004F3A91">
        <w:rPr>
          <w:color w:val="000000"/>
          <w:sz w:val="18"/>
          <w:szCs w:val="18"/>
        </w:rPr>
        <w:t>От 15.02.2019 №177</w:t>
      </w:r>
    </w:p>
    <w:p w:rsidR="004F3A91" w:rsidRPr="004F3A91" w:rsidRDefault="004F3A91" w:rsidP="0030376F">
      <w:pPr>
        <w:numPr>
          <w:ilvl w:val="1"/>
          <w:numId w:val="41"/>
        </w:numPr>
        <w:suppressAutoHyphens/>
        <w:autoSpaceDE w:val="0"/>
        <w:spacing w:line="0" w:lineRule="atLeast"/>
        <w:jc w:val="center"/>
        <w:outlineLvl w:val="1"/>
        <w:rPr>
          <w:b/>
          <w:color w:val="000000"/>
          <w:sz w:val="18"/>
          <w:szCs w:val="18"/>
          <w:lang w:eastAsia="ar-SA"/>
        </w:rPr>
      </w:pPr>
      <w:r w:rsidRPr="004F3A91">
        <w:rPr>
          <w:b/>
          <w:color w:val="000000"/>
          <w:sz w:val="18"/>
          <w:szCs w:val="18"/>
          <w:lang w:eastAsia="ar-SA"/>
        </w:rPr>
        <w:t>ПОЛОЖЕНИЕ</w:t>
      </w:r>
    </w:p>
    <w:p w:rsidR="004F3A91" w:rsidRPr="004F3A91" w:rsidRDefault="004F3A91" w:rsidP="0030376F">
      <w:pPr>
        <w:autoSpaceDE w:val="0"/>
        <w:autoSpaceDN w:val="0"/>
        <w:adjustRightInd w:val="0"/>
        <w:spacing w:line="0" w:lineRule="atLeast"/>
        <w:ind w:firstLine="0"/>
        <w:jc w:val="center"/>
        <w:rPr>
          <w:i/>
          <w:color w:val="000000"/>
          <w:sz w:val="18"/>
          <w:szCs w:val="18"/>
        </w:rPr>
      </w:pPr>
      <w:r w:rsidRPr="004F3A91">
        <w:rPr>
          <w:color w:val="000000"/>
          <w:sz w:val="18"/>
          <w:szCs w:val="18"/>
        </w:rPr>
        <w:t>о ежемесячной доплате к страховой пенсии по старости (инвалидности) лицам, осуществлявшим полномочия депутата, председателя</w:t>
      </w:r>
      <w:r w:rsidRPr="004F3A91">
        <w:rPr>
          <w:b/>
          <w:color w:val="000000"/>
          <w:sz w:val="18"/>
          <w:szCs w:val="18"/>
        </w:rPr>
        <w:t xml:space="preserve"> </w:t>
      </w:r>
      <w:r w:rsidRPr="004F3A91">
        <w:rPr>
          <w:color w:val="000000"/>
          <w:sz w:val="18"/>
          <w:szCs w:val="18"/>
        </w:rPr>
        <w:t>Совета депутатов Кайлинского сельсовета Мошковского района Новосибирской области, Главы Кайлинского сельсовета Мошковского района Новосибирской области</w:t>
      </w:r>
    </w:p>
    <w:p w:rsidR="00EB12F1" w:rsidRDefault="00EB12F1" w:rsidP="0030376F">
      <w:pPr>
        <w:spacing w:line="0" w:lineRule="atLeast"/>
        <w:rPr>
          <w:b/>
          <w:color w:val="000000"/>
          <w:sz w:val="18"/>
          <w:szCs w:val="18"/>
        </w:rPr>
      </w:pPr>
    </w:p>
    <w:p w:rsidR="004F3A91" w:rsidRPr="004F3A91" w:rsidRDefault="004F3A91" w:rsidP="0030376F">
      <w:pPr>
        <w:spacing w:line="0" w:lineRule="atLeast"/>
        <w:rPr>
          <w:b/>
          <w:color w:val="000000"/>
          <w:sz w:val="18"/>
          <w:szCs w:val="18"/>
        </w:rPr>
      </w:pPr>
      <w:r w:rsidRPr="004F3A91">
        <w:rPr>
          <w:b/>
          <w:color w:val="000000"/>
          <w:sz w:val="18"/>
          <w:szCs w:val="18"/>
        </w:rPr>
        <w:lastRenderedPageBreak/>
        <w:t>1. Общие положения</w:t>
      </w:r>
    </w:p>
    <w:p w:rsidR="004F3A91" w:rsidRPr="004F3A91" w:rsidRDefault="004F3A91" w:rsidP="0030376F">
      <w:pPr>
        <w:autoSpaceDE w:val="0"/>
        <w:autoSpaceDN w:val="0"/>
        <w:adjustRightInd w:val="0"/>
        <w:spacing w:line="0" w:lineRule="atLeast"/>
        <w:ind w:firstLine="284"/>
        <w:jc w:val="both"/>
        <w:rPr>
          <w:i/>
          <w:color w:val="000000"/>
          <w:sz w:val="18"/>
          <w:szCs w:val="18"/>
        </w:rPr>
      </w:pPr>
      <w:r w:rsidRPr="004F3A91">
        <w:rPr>
          <w:color w:val="000000"/>
          <w:sz w:val="18"/>
          <w:szCs w:val="18"/>
        </w:rPr>
        <w:t>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Кайлинского сельсовета Мошковского района Новосибирской области, Главы Кайлинского сельсовета Мошковского района Новосибирской области</w:t>
      </w:r>
      <w:r w:rsidRPr="004F3A91">
        <w:rPr>
          <w:i/>
          <w:color w:val="000000"/>
          <w:sz w:val="18"/>
          <w:szCs w:val="18"/>
        </w:rPr>
        <w:t xml:space="preserve"> </w:t>
      </w:r>
      <w:r w:rsidRPr="004F3A91">
        <w:rPr>
          <w:color w:val="000000"/>
          <w:sz w:val="18"/>
          <w:szCs w:val="18"/>
        </w:rPr>
        <w:t>(далее ‒ Положение) разработано в соответствии с Федеральным законом от 06.10.2003 № 131-ФЗ «</w:t>
      </w:r>
      <w:hyperlink r:id="rId12" w:history="1">
        <w:r w:rsidRPr="004F3A91">
          <w:rPr>
            <w:color w:val="000000"/>
            <w:sz w:val="18"/>
            <w:szCs w:val="18"/>
          </w:rPr>
          <w:t>Об общих принципах</w:t>
        </w:r>
      </w:hyperlink>
      <w:r w:rsidRPr="004F3A91">
        <w:rPr>
          <w:color w:val="000000"/>
          <w:sz w:val="18"/>
          <w:szCs w:val="18"/>
        </w:rPr>
        <w:t xml:space="preserve">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Кайлинского сельсовета Мошковского района Новосибирской области</w:t>
      </w:r>
      <w:r w:rsidRPr="004F3A91">
        <w:rPr>
          <w:i/>
          <w:color w:val="000000"/>
          <w:sz w:val="18"/>
          <w:szCs w:val="18"/>
        </w:rPr>
        <w:t>.</w:t>
      </w:r>
    </w:p>
    <w:p w:rsidR="004F3A91" w:rsidRPr="004F3A91" w:rsidRDefault="004F3A91" w:rsidP="0030376F">
      <w:pPr>
        <w:widowControl w:val="0"/>
        <w:autoSpaceDE w:val="0"/>
        <w:autoSpaceDN w:val="0"/>
        <w:adjustRightInd w:val="0"/>
        <w:spacing w:line="0" w:lineRule="atLeast"/>
        <w:ind w:firstLine="284"/>
        <w:jc w:val="both"/>
        <w:rPr>
          <w:color w:val="000000"/>
          <w:sz w:val="18"/>
          <w:szCs w:val="18"/>
          <w:highlight w:val="yellow"/>
        </w:rPr>
      </w:pPr>
      <w:r w:rsidRPr="004F3A91">
        <w:rPr>
          <w:color w:val="000000"/>
          <w:sz w:val="18"/>
          <w:szCs w:val="18"/>
        </w:rPr>
        <w:t>1.2. 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Кайлинского сельсовета Мошковского района Новосибирской области, Главы Кайлинского сельсовета Мошковского района Новосибирской области</w:t>
      </w:r>
      <w:r w:rsidRPr="004F3A91">
        <w:rPr>
          <w:i/>
          <w:color w:val="000000"/>
          <w:sz w:val="18"/>
          <w:szCs w:val="18"/>
        </w:rPr>
        <w:t xml:space="preserve"> </w:t>
      </w:r>
      <w:r w:rsidRPr="004F3A91">
        <w:rPr>
          <w:color w:val="000000"/>
          <w:sz w:val="18"/>
          <w:szCs w:val="18"/>
        </w:rPr>
        <w:t xml:space="preserve">(далее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4F3A91">
        <w:rPr>
          <w:color w:val="000000"/>
          <w:sz w:val="18"/>
          <w:szCs w:val="18"/>
          <w:lang w:bidi="ru-RU"/>
        </w:rPr>
        <w:t xml:space="preserve">должности в связи с прекращением полномочий по установленным действующим законодательством основаниям </w:t>
      </w:r>
      <w:r w:rsidRPr="004F3A91">
        <w:rPr>
          <w:color w:val="000000"/>
          <w:sz w:val="18"/>
          <w:szCs w:val="18"/>
        </w:rPr>
        <w:t xml:space="preserve">(в том числе досрочно), за исключением случаев прекращения полномочий, связанных с виновными действиями. </w:t>
      </w:r>
    </w:p>
    <w:p w:rsidR="004F3A91" w:rsidRPr="004F3A91" w:rsidRDefault="004F3A91" w:rsidP="0030376F">
      <w:pPr>
        <w:widowControl w:val="0"/>
        <w:autoSpaceDE w:val="0"/>
        <w:autoSpaceDN w:val="0"/>
        <w:adjustRightInd w:val="0"/>
        <w:spacing w:line="0" w:lineRule="atLeast"/>
        <w:ind w:firstLine="284"/>
        <w:jc w:val="both"/>
        <w:rPr>
          <w:color w:val="000000"/>
          <w:sz w:val="18"/>
          <w:szCs w:val="18"/>
        </w:rPr>
      </w:pPr>
      <w:r w:rsidRPr="004F3A91">
        <w:rPr>
          <w:color w:val="000000"/>
          <w:sz w:val="18"/>
          <w:szCs w:val="1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4F3A91" w:rsidRPr="004F3A91" w:rsidRDefault="004F3A91" w:rsidP="0030376F">
      <w:pPr>
        <w:spacing w:line="0" w:lineRule="atLeast"/>
        <w:ind w:firstLine="284"/>
        <w:jc w:val="center"/>
        <w:rPr>
          <w:color w:val="000000"/>
          <w:sz w:val="18"/>
          <w:szCs w:val="18"/>
        </w:rPr>
      </w:pPr>
      <w:r w:rsidRPr="004F3A91">
        <w:rPr>
          <w:b/>
          <w:color w:val="000000"/>
          <w:sz w:val="18"/>
          <w:szCs w:val="18"/>
        </w:rPr>
        <w:t xml:space="preserve">2. Порядок определения размера ежемесячной доплаты к страховой пенсии </w:t>
      </w:r>
    </w:p>
    <w:p w:rsidR="004F3A91" w:rsidRPr="004F3A91" w:rsidRDefault="004F3A91" w:rsidP="0030376F">
      <w:pPr>
        <w:tabs>
          <w:tab w:val="left" w:pos="900"/>
        </w:tabs>
        <w:spacing w:line="0" w:lineRule="atLeast"/>
        <w:ind w:firstLine="284"/>
        <w:jc w:val="both"/>
        <w:rPr>
          <w:color w:val="000000"/>
          <w:sz w:val="18"/>
          <w:szCs w:val="18"/>
        </w:rPr>
      </w:pPr>
      <w:r w:rsidRPr="004F3A91">
        <w:rPr>
          <w:color w:val="000000"/>
          <w:sz w:val="18"/>
          <w:szCs w:val="1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4F3A91" w:rsidRPr="004F3A91" w:rsidRDefault="004F3A91" w:rsidP="0030376F">
      <w:pPr>
        <w:tabs>
          <w:tab w:val="left" w:pos="900"/>
        </w:tabs>
        <w:spacing w:line="0" w:lineRule="atLeast"/>
        <w:ind w:left="-142" w:firstLine="426"/>
        <w:jc w:val="both"/>
        <w:rPr>
          <w:color w:val="000000"/>
          <w:sz w:val="18"/>
          <w:szCs w:val="18"/>
        </w:rPr>
      </w:pPr>
      <w:r w:rsidRPr="004F3A91">
        <w:rPr>
          <w:color w:val="000000"/>
          <w:sz w:val="18"/>
          <w:szCs w:val="1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4F3A91" w:rsidRPr="004F3A91" w:rsidRDefault="004F3A91" w:rsidP="0030376F">
      <w:pPr>
        <w:tabs>
          <w:tab w:val="left" w:pos="900"/>
        </w:tabs>
        <w:spacing w:line="0" w:lineRule="atLeast"/>
        <w:ind w:left="-142" w:firstLine="142"/>
        <w:jc w:val="both"/>
        <w:rPr>
          <w:color w:val="000000"/>
          <w:sz w:val="18"/>
          <w:szCs w:val="18"/>
        </w:rPr>
      </w:pPr>
      <w:r w:rsidRPr="004F3A91">
        <w:rPr>
          <w:color w:val="000000"/>
          <w:sz w:val="18"/>
          <w:szCs w:val="1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4F3A91" w:rsidRPr="004F3A91" w:rsidRDefault="004F3A91" w:rsidP="0030376F">
      <w:pPr>
        <w:tabs>
          <w:tab w:val="left" w:pos="900"/>
        </w:tabs>
        <w:spacing w:line="0" w:lineRule="atLeast"/>
        <w:ind w:left="-142" w:firstLine="142"/>
        <w:jc w:val="both"/>
        <w:rPr>
          <w:color w:val="000000"/>
          <w:sz w:val="18"/>
          <w:szCs w:val="18"/>
        </w:rPr>
      </w:pPr>
      <w:r w:rsidRPr="004F3A91">
        <w:rPr>
          <w:color w:val="000000"/>
          <w:sz w:val="18"/>
          <w:szCs w:val="18"/>
        </w:rPr>
        <w:t xml:space="preserve">‒ от 4 до 9 лет – 55 %, </w:t>
      </w:r>
    </w:p>
    <w:p w:rsidR="004F3A91" w:rsidRPr="004F3A91" w:rsidRDefault="004F3A91" w:rsidP="0030376F">
      <w:pPr>
        <w:tabs>
          <w:tab w:val="left" w:pos="900"/>
        </w:tabs>
        <w:spacing w:line="0" w:lineRule="atLeast"/>
        <w:ind w:left="-142" w:firstLine="142"/>
        <w:jc w:val="both"/>
        <w:rPr>
          <w:color w:val="000000"/>
          <w:sz w:val="18"/>
          <w:szCs w:val="18"/>
        </w:rPr>
      </w:pPr>
      <w:r w:rsidRPr="004F3A91">
        <w:rPr>
          <w:color w:val="000000"/>
          <w:sz w:val="18"/>
          <w:szCs w:val="18"/>
        </w:rPr>
        <w:t xml:space="preserve">‒ от 9 до 14 лет – 75 %, </w:t>
      </w:r>
    </w:p>
    <w:p w:rsidR="004F3A91" w:rsidRPr="004F3A91" w:rsidRDefault="004F3A91" w:rsidP="0030376F">
      <w:pPr>
        <w:tabs>
          <w:tab w:val="left" w:pos="900"/>
        </w:tabs>
        <w:spacing w:line="0" w:lineRule="atLeast"/>
        <w:ind w:left="-142" w:firstLine="142"/>
        <w:jc w:val="both"/>
        <w:rPr>
          <w:color w:val="000000"/>
          <w:sz w:val="18"/>
          <w:szCs w:val="18"/>
        </w:rPr>
      </w:pPr>
      <w:r w:rsidRPr="004F3A91">
        <w:rPr>
          <w:color w:val="000000"/>
          <w:sz w:val="18"/>
          <w:szCs w:val="18"/>
        </w:rPr>
        <w:t>‒ от 14 до 19 лет – 85 %,</w:t>
      </w:r>
    </w:p>
    <w:p w:rsidR="004F3A91" w:rsidRPr="004F3A91" w:rsidRDefault="004F3A91" w:rsidP="0030376F">
      <w:pPr>
        <w:tabs>
          <w:tab w:val="left" w:pos="900"/>
        </w:tabs>
        <w:spacing w:line="0" w:lineRule="atLeast"/>
        <w:ind w:left="-142" w:firstLine="142"/>
        <w:jc w:val="both"/>
        <w:rPr>
          <w:color w:val="000000"/>
          <w:sz w:val="18"/>
          <w:szCs w:val="18"/>
        </w:rPr>
      </w:pPr>
      <w:r w:rsidRPr="004F3A91">
        <w:rPr>
          <w:color w:val="000000"/>
          <w:sz w:val="18"/>
          <w:szCs w:val="18"/>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w:t>
      </w:r>
      <w:r w:rsidRPr="004F3A91">
        <w:rPr>
          <w:color w:val="000000"/>
          <w:sz w:val="18"/>
          <w:szCs w:val="18"/>
        </w:rPr>
        <w:lastRenderedPageBreak/>
        <w:t>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4F3A91" w:rsidRPr="004F3A91" w:rsidRDefault="004F3A91" w:rsidP="0030376F">
      <w:pPr>
        <w:tabs>
          <w:tab w:val="left" w:pos="900"/>
        </w:tabs>
        <w:spacing w:line="0" w:lineRule="atLeast"/>
        <w:ind w:left="-142" w:firstLine="142"/>
        <w:jc w:val="both"/>
        <w:rPr>
          <w:color w:val="000000"/>
          <w:sz w:val="18"/>
          <w:szCs w:val="18"/>
        </w:rPr>
      </w:pPr>
      <w:r w:rsidRPr="004F3A91">
        <w:rPr>
          <w:color w:val="000000"/>
          <w:sz w:val="18"/>
          <w:szCs w:val="1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4F3A91" w:rsidRPr="004F3A91" w:rsidRDefault="004F3A91" w:rsidP="0030376F">
      <w:pPr>
        <w:tabs>
          <w:tab w:val="left" w:pos="900"/>
        </w:tabs>
        <w:spacing w:line="0" w:lineRule="atLeast"/>
        <w:ind w:left="-142" w:firstLine="142"/>
        <w:jc w:val="both"/>
        <w:rPr>
          <w:color w:val="000000"/>
          <w:sz w:val="18"/>
          <w:szCs w:val="18"/>
          <w:lang w:val="x-none" w:eastAsia="x-none" w:bidi="ru-RU"/>
        </w:rPr>
      </w:pPr>
      <w:r w:rsidRPr="004F3A91">
        <w:rPr>
          <w:color w:val="000000"/>
          <w:sz w:val="18"/>
          <w:szCs w:val="1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4F3A91" w:rsidRPr="004F3A91" w:rsidRDefault="004F3A91" w:rsidP="0030376F">
      <w:pPr>
        <w:autoSpaceDE w:val="0"/>
        <w:spacing w:line="0" w:lineRule="atLeast"/>
        <w:ind w:left="-142" w:firstLine="142"/>
        <w:jc w:val="both"/>
        <w:rPr>
          <w:color w:val="000000"/>
          <w:sz w:val="18"/>
          <w:szCs w:val="18"/>
        </w:rPr>
      </w:pPr>
      <w:r w:rsidRPr="004F3A91">
        <w:rPr>
          <w:color w:val="000000"/>
          <w:sz w:val="18"/>
          <w:szCs w:val="1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4F3A91" w:rsidRPr="004F3A91" w:rsidRDefault="004F3A91" w:rsidP="0030376F">
      <w:pPr>
        <w:autoSpaceDE w:val="0"/>
        <w:spacing w:line="0" w:lineRule="atLeast"/>
        <w:ind w:left="-142" w:firstLine="142"/>
        <w:jc w:val="both"/>
        <w:rPr>
          <w:color w:val="000000"/>
          <w:sz w:val="18"/>
          <w:szCs w:val="18"/>
        </w:rPr>
      </w:pPr>
      <w:r w:rsidRPr="004F3A91">
        <w:rPr>
          <w:color w:val="000000"/>
          <w:sz w:val="18"/>
          <w:szCs w:val="18"/>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4F3A91" w:rsidRPr="004F3A91" w:rsidRDefault="004F3A91" w:rsidP="0030376F">
      <w:pPr>
        <w:autoSpaceDE w:val="0"/>
        <w:spacing w:line="0" w:lineRule="atLeast"/>
        <w:ind w:left="-142" w:firstLine="142"/>
        <w:jc w:val="both"/>
        <w:rPr>
          <w:color w:val="000000"/>
          <w:sz w:val="18"/>
          <w:szCs w:val="18"/>
        </w:rPr>
      </w:pPr>
      <w:r w:rsidRPr="004F3A91">
        <w:rPr>
          <w:color w:val="000000"/>
          <w:sz w:val="18"/>
          <w:szCs w:val="1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F3A91" w:rsidRPr="004F3A91" w:rsidRDefault="004F3A91" w:rsidP="0030376F">
      <w:pPr>
        <w:tabs>
          <w:tab w:val="left" w:pos="900"/>
        </w:tabs>
        <w:spacing w:line="0" w:lineRule="atLeast"/>
        <w:ind w:firstLine="0"/>
        <w:jc w:val="center"/>
        <w:rPr>
          <w:b/>
          <w:color w:val="000000"/>
          <w:sz w:val="18"/>
          <w:szCs w:val="18"/>
        </w:rPr>
      </w:pPr>
      <w:r w:rsidRPr="004F3A91">
        <w:rPr>
          <w:b/>
          <w:color w:val="000000"/>
          <w:sz w:val="18"/>
          <w:szCs w:val="18"/>
        </w:rPr>
        <w:t>3. Порядок оформления документов для назначения ежемесячной доплаты к страховой пенсии по старости (инвалидности)</w:t>
      </w:r>
    </w:p>
    <w:p w:rsidR="004F3A91" w:rsidRPr="004F3A91" w:rsidRDefault="004F3A91" w:rsidP="0030376F">
      <w:pPr>
        <w:tabs>
          <w:tab w:val="left" w:pos="900"/>
        </w:tabs>
        <w:spacing w:line="0" w:lineRule="atLeast"/>
        <w:ind w:left="-284" w:firstLine="142"/>
        <w:jc w:val="both"/>
        <w:rPr>
          <w:color w:val="000000"/>
          <w:sz w:val="18"/>
          <w:szCs w:val="18"/>
        </w:rPr>
      </w:pPr>
      <w:r w:rsidRPr="004F3A91">
        <w:rPr>
          <w:bCs/>
          <w:color w:val="000000"/>
          <w:sz w:val="18"/>
          <w:szCs w:val="18"/>
        </w:rPr>
        <w:t>3.1.</w:t>
      </w:r>
      <w:r w:rsidRPr="004F3A91">
        <w:rPr>
          <w:color w:val="000000"/>
          <w:sz w:val="18"/>
          <w:szCs w:val="1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4F3A91" w:rsidRPr="004F3A91" w:rsidRDefault="004F3A91" w:rsidP="0030376F">
      <w:pPr>
        <w:tabs>
          <w:tab w:val="left" w:pos="900"/>
        </w:tabs>
        <w:spacing w:line="0" w:lineRule="atLeast"/>
        <w:ind w:left="-284" w:firstLine="142"/>
        <w:jc w:val="both"/>
        <w:rPr>
          <w:color w:val="000000"/>
          <w:sz w:val="18"/>
          <w:szCs w:val="18"/>
        </w:rPr>
      </w:pPr>
      <w:r w:rsidRPr="004F3A91">
        <w:rPr>
          <w:color w:val="000000"/>
          <w:sz w:val="18"/>
          <w:szCs w:val="18"/>
        </w:rPr>
        <w:t>3.2.</w:t>
      </w:r>
      <w:r w:rsidRPr="004F3A91">
        <w:rPr>
          <w:b/>
          <w:color w:val="000000"/>
          <w:sz w:val="18"/>
          <w:szCs w:val="18"/>
        </w:rPr>
        <w:t> </w:t>
      </w:r>
      <w:r w:rsidRPr="004F3A91">
        <w:rPr>
          <w:color w:val="000000"/>
          <w:sz w:val="18"/>
          <w:szCs w:val="18"/>
        </w:rPr>
        <w:t xml:space="preserve">Решение о назначении ежемесячной доплаты принимается Главой Кайлинского сельсовета Мошковского района </w:t>
      </w:r>
      <w:r w:rsidRPr="004F3A91">
        <w:rPr>
          <w:color w:val="000000"/>
          <w:sz w:val="18"/>
          <w:szCs w:val="18"/>
        </w:rPr>
        <w:lastRenderedPageBreak/>
        <w:t>Новосибирской области (далее – Глава) на основании следующих документов:</w:t>
      </w:r>
    </w:p>
    <w:p w:rsidR="004F3A91" w:rsidRPr="004F3A91" w:rsidRDefault="004F3A91" w:rsidP="0030376F">
      <w:pPr>
        <w:tabs>
          <w:tab w:val="left" w:pos="900"/>
          <w:tab w:val="left" w:pos="1080"/>
        </w:tabs>
        <w:spacing w:line="0" w:lineRule="atLeast"/>
        <w:ind w:left="-284" w:firstLine="142"/>
        <w:jc w:val="both"/>
        <w:rPr>
          <w:i/>
          <w:color w:val="000000"/>
          <w:sz w:val="18"/>
          <w:szCs w:val="18"/>
        </w:rPr>
      </w:pPr>
      <w:r w:rsidRPr="004F3A91">
        <w:rPr>
          <w:color w:val="000000"/>
          <w:sz w:val="18"/>
          <w:szCs w:val="18"/>
        </w:rPr>
        <w:t xml:space="preserve">‒ личного заявления о назначении (возобновлении) ежемесячной доплаты </w:t>
      </w:r>
      <w:r w:rsidRPr="004F3A91">
        <w:rPr>
          <w:i/>
          <w:color w:val="000000"/>
          <w:sz w:val="18"/>
          <w:szCs w:val="18"/>
        </w:rPr>
        <w:t>по форме согласно приложению № 1 к настоящему Положению;</w:t>
      </w:r>
    </w:p>
    <w:p w:rsidR="004F3A91" w:rsidRPr="004F3A91" w:rsidRDefault="004F3A91" w:rsidP="0030376F">
      <w:pPr>
        <w:tabs>
          <w:tab w:val="left" w:pos="900"/>
          <w:tab w:val="left" w:pos="1080"/>
        </w:tabs>
        <w:spacing w:line="0" w:lineRule="atLeast"/>
        <w:ind w:left="-284" w:firstLine="142"/>
        <w:jc w:val="both"/>
        <w:rPr>
          <w:color w:val="000000"/>
          <w:sz w:val="18"/>
          <w:szCs w:val="18"/>
        </w:rPr>
      </w:pPr>
      <w:r w:rsidRPr="004F3A91">
        <w:rPr>
          <w:color w:val="000000"/>
          <w:sz w:val="18"/>
          <w:szCs w:val="18"/>
        </w:rPr>
        <w:t xml:space="preserve">‒ справки о периодах замещения муниципальных должностей </w:t>
      </w:r>
      <w:r w:rsidRPr="004F3A91">
        <w:rPr>
          <w:i/>
          <w:color w:val="000000"/>
          <w:sz w:val="18"/>
          <w:szCs w:val="18"/>
        </w:rPr>
        <w:t>по форме согласно приложению № 2 к настоящему Положению;</w:t>
      </w:r>
    </w:p>
    <w:p w:rsidR="004F3A91" w:rsidRPr="004F3A91" w:rsidRDefault="004F3A91" w:rsidP="0030376F">
      <w:pPr>
        <w:tabs>
          <w:tab w:val="left" w:pos="900"/>
          <w:tab w:val="left" w:pos="1080"/>
        </w:tabs>
        <w:spacing w:line="0" w:lineRule="atLeast"/>
        <w:ind w:left="-284" w:firstLine="142"/>
        <w:jc w:val="both"/>
        <w:rPr>
          <w:color w:val="000000"/>
          <w:sz w:val="18"/>
          <w:szCs w:val="18"/>
        </w:rPr>
      </w:pPr>
      <w:r w:rsidRPr="004F3A91">
        <w:rPr>
          <w:color w:val="000000"/>
          <w:sz w:val="18"/>
          <w:szCs w:val="18"/>
        </w:rPr>
        <w:t xml:space="preserve">‒ справки о размере месячного денежного содержания (вознаграждения) </w:t>
      </w:r>
      <w:r w:rsidRPr="004F3A91">
        <w:rPr>
          <w:i/>
          <w:color w:val="000000"/>
          <w:sz w:val="18"/>
          <w:szCs w:val="18"/>
        </w:rPr>
        <w:t>по форме согласно приложению № 3 к настоящему Положению;</w:t>
      </w:r>
    </w:p>
    <w:p w:rsidR="004F3A91" w:rsidRPr="004F3A91" w:rsidRDefault="004F3A91" w:rsidP="0030376F">
      <w:pPr>
        <w:tabs>
          <w:tab w:val="left" w:pos="900"/>
          <w:tab w:val="left" w:pos="1080"/>
        </w:tabs>
        <w:spacing w:line="0" w:lineRule="atLeast"/>
        <w:ind w:left="-284" w:firstLine="142"/>
        <w:jc w:val="both"/>
        <w:rPr>
          <w:color w:val="000000"/>
          <w:sz w:val="18"/>
          <w:szCs w:val="18"/>
        </w:rPr>
      </w:pPr>
      <w:r w:rsidRPr="004F3A91">
        <w:rPr>
          <w:color w:val="000000"/>
          <w:sz w:val="18"/>
          <w:szCs w:val="18"/>
        </w:rPr>
        <w:t xml:space="preserve">‒ справки о размере страховой пенсии по старости (инвалидности), получаемой заявителем на момент подачи заявления, </w:t>
      </w:r>
      <w:r w:rsidRPr="004F3A91">
        <w:rPr>
          <w:i/>
          <w:color w:val="000000"/>
          <w:sz w:val="18"/>
          <w:szCs w:val="18"/>
        </w:rPr>
        <w:t>по форме согласно приложению № 4 к настоящему Положению.</w:t>
      </w:r>
    </w:p>
    <w:p w:rsidR="004F3A91" w:rsidRPr="004F3A91" w:rsidRDefault="004F3A91" w:rsidP="0030376F">
      <w:pPr>
        <w:tabs>
          <w:tab w:val="left" w:pos="900"/>
          <w:tab w:val="left" w:pos="1080"/>
        </w:tabs>
        <w:spacing w:line="0" w:lineRule="atLeast"/>
        <w:ind w:left="-284" w:firstLine="142"/>
        <w:jc w:val="both"/>
        <w:rPr>
          <w:color w:val="000000"/>
          <w:sz w:val="18"/>
          <w:szCs w:val="18"/>
        </w:rPr>
      </w:pPr>
      <w:r w:rsidRPr="004F3A91">
        <w:rPr>
          <w:color w:val="000000"/>
          <w:sz w:val="18"/>
          <w:szCs w:val="18"/>
        </w:rPr>
        <w:t>‒ копии трудовой книжки (прошитой, пронумерованной и заверенной печатью работодателя);</w:t>
      </w:r>
    </w:p>
    <w:p w:rsidR="004F3A91" w:rsidRPr="004F3A91" w:rsidRDefault="004F3A91" w:rsidP="0030376F">
      <w:pPr>
        <w:tabs>
          <w:tab w:val="left" w:pos="900"/>
          <w:tab w:val="left" w:pos="1080"/>
        </w:tabs>
        <w:spacing w:line="0" w:lineRule="atLeast"/>
        <w:ind w:left="-284" w:firstLine="142"/>
        <w:jc w:val="both"/>
        <w:rPr>
          <w:color w:val="000000"/>
          <w:sz w:val="18"/>
          <w:szCs w:val="18"/>
        </w:rPr>
      </w:pPr>
      <w:r w:rsidRPr="004F3A91">
        <w:rPr>
          <w:color w:val="000000"/>
          <w:sz w:val="18"/>
          <w:szCs w:val="18"/>
        </w:rPr>
        <w:t>‒ заверенной копии правового акта об освобождении от должности.</w:t>
      </w:r>
    </w:p>
    <w:p w:rsidR="004F3A91" w:rsidRPr="004F3A91" w:rsidRDefault="004F3A91" w:rsidP="0030376F">
      <w:pPr>
        <w:tabs>
          <w:tab w:val="left" w:pos="-540"/>
        </w:tabs>
        <w:spacing w:line="0" w:lineRule="atLeast"/>
        <w:ind w:left="-284" w:firstLine="142"/>
        <w:jc w:val="both"/>
        <w:rPr>
          <w:color w:val="000000"/>
          <w:sz w:val="18"/>
          <w:szCs w:val="18"/>
        </w:rPr>
      </w:pPr>
      <w:r w:rsidRPr="004F3A91">
        <w:rPr>
          <w:color w:val="000000"/>
          <w:sz w:val="18"/>
          <w:szCs w:val="18"/>
        </w:rPr>
        <w:t>3.3. Перечисленные в пункте 3.2 настоящего Положения документы направляются в администрацию Кайлинского сельсовета Мошковского района Новосибирской области</w:t>
      </w:r>
      <w:r w:rsidRPr="004F3A91">
        <w:rPr>
          <w:i/>
          <w:color w:val="000000"/>
          <w:sz w:val="18"/>
          <w:szCs w:val="18"/>
        </w:rPr>
        <w:t xml:space="preserve"> </w:t>
      </w:r>
      <w:r w:rsidRPr="004F3A91">
        <w:rPr>
          <w:color w:val="000000"/>
          <w:sz w:val="18"/>
          <w:szCs w:val="18"/>
        </w:rPr>
        <w:t>(далее – администрация).</w:t>
      </w:r>
    </w:p>
    <w:p w:rsidR="004F3A91" w:rsidRPr="004F3A91" w:rsidRDefault="004F3A91" w:rsidP="0030376F">
      <w:pPr>
        <w:tabs>
          <w:tab w:val="left" w:pos="-540"/>
        </w:tabs>
        <w:spacing w:line="0" w:lineRule="atLeast"/>
        <w:ind w:left="-284" w:firstLine="142"/>
        <w:jc w:val="both"/>
        <w:rPr>
          <w:color w:val="000000"/>
          <w:sz w:val="18"/>
          <w:szCs w:val="18"/>
        </w:rPr>
      </w:pPr>
      <w:r w:rsidRPr="004F3A91">
        <w:rPr>
          <w:color w:val="000000"/>
          <w:sz w:val="18"/>
          <w:szCs w:val="1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4F3A91" w:rsidRPr="004F3A91" w:rsidRDefault="004F3A91" w:rsidP="0030376F">
      <w:pPr>
        <w:tabs>
          <w:tab w:val="left" w:pos="-540"/>
        </w:tabs>
        <w:spacing w:line="0" w:lineRule="atLeast"/>
        <w:ind w:left="-284" w:firstLine="142"/>
        <w:jc w:val="both"/>
        <w:rPr>
          <w:color w:val="000000"/>
          <w:sz w:val="18"/>
          <w:szCs w:val="18"/>
        </w:rPr>
      </w:pPr>
      <w:r w:rsidRPr="004F3A91">
        <w:rPr>
          <w:color w:val="000000"/>
          <w:sz w:val="18"/>
          <w:szCs w:val="1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4F3A91" w:rsidRPr="004F3A91" w:rsidRDefault="004F3A91" w:rsidP="0030376F">
      <w:pPr>
        <w:tabs>
          <w:tab w:val="left" w:pos="-540"/>
        </w:tabs>
        <w:spacing w:line="0" w:lineRule="atLeast"/>
        <w:ind w:left="-284" w:firstLine="142"/>
        <w:jc w:val="both"/>
        <w:rPr>
          <w:color w:val="000000"/>
          <w:sz w:val="18"/>
          <w:szCs w:val="18"/>
        </w:rPr>
      </w:pPr>
      <w:r w:rsidRPr="004F3A91">
        <w:rPr>
          <w:color w:val="000000"/>
          <w:sz w:val="18"/>
          <w:szCs w:val="1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4F3A91" w:rsidRPr="004F3A91" w:rsidRDefault="004F3A91" w:rsidP="0030376F">
      <w:pPr>
        <w:tabs>
          <w:tab w:val="left" w:pos="900"/>
        </w:tabs>
        <w:spacing w:line="0" w:lineRule="atLeast"/>
        <w:ind w:left="-284" w:firstLine="142"/>
        <w:jc w:val="both"/>
        <w:rPr>
          <w:color w:val="000000"/>
          <w:sz w:val="18"/>
          <w:szCs w:val="18"/>
        </w:rPr>
      </w:pPr>
      <w:r w:rsidRPr="004F3A91">
        <w:rPr>
          <w:color w:val="000000"/>
          <w:sz w:val="18"/>
          <w:szCs w:val="18"/>
        </w:rPr>
        <w:t xml:space="preserve">После принятия Главой решения о назначении ежемесячной доплаты администрация направляет заявителю </w:t>
      </w:r>
      <w:hyperlink r:id="rId13" w:history="1">
        <w:r w:rsidRPr="004F3A91">
          <w:rPr>
            <w:color w:val="000000"/>
            <w:sz w:val="18"/>
            <w:szCs w:val="18"/>
          </w:rPr>
          <w:t>уведомление</w:t>
        </w:r>
      </w:hyperlink>
      <w:r w:rsidRPr="004F3A91">
        <w:rPr>
          <w:color w:val="000000"/>
          <w:sz w:val="18"/>
          <w:szCs w:val="18"/>
        </w:rPr>
        <w:t xml:space="preserve"> о размере назначенной ежемесячной доплаты по форме согласно </w:t>
      </w:r>
      <w:r w:rsidRPr="004F3A91">
        <w:rPr>
          <w:i/>
          <w:color w:val="000000"/>
          <w:sz w:val="18"/>
          <w:szCs w:val="18"/>
        </w:rPr>
        <w:t>приложению № 5 к настоящему Положению</w:t>
      </w:r>
      <w:r w:rsidRPr="004F3A91">
        <w:rPr>
          <w:color w:val="000000"/>
          <w:sz w:val="18"/>
          <w:szCs w:val="18"/>
        </w:rPr>
        <w:t>.</w:t>
      </w:r>
    </w:p>
    <w:p w:rsidR="004F3A91" w:rsidRPr="004F3A91" w:rsidRDefault="004F3A91" w:rsidP="0030376F">
      <w:pPr>
        <w:autoSpaceDE w:val="0"/>
        <w:autoSpaceDN w:val="0"/>
        <w:adjustRightInd w:val="0"/>
        <w:spacing w:line="0" w:lineRule="atLeast"/>
        <w:ind w:left="-284" w:firstLine="142"/>
        <w:jc w:val="both"/>
        <w:rPr>
          <w:color w:val="000000"/>
          <w:sz w:val="18"/>
          <w:szCs w:val="18"/>
        </w:rPr>
      </w:pPr>
      <w:r w:rsidRPr="004F3A91">
        <w:rPr>
          <w:color w:val="000000"/>
          <w:sz w:val="18"/>
          <w:szCs w:val="1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4F3A91" w:rsidRPr="004F3A91" w:rsidRDefault="004F3A91" w:rsidP="0030376F">
      <w:pPr>
        <w:widowControl w:val="0"/>
        <w:spacing w:line="0" w:lineRule="atLeast"/>
        <w:ind w:left="-284" w:firstLine="142"/>
        <w:jc w:val="both"/>
        <w:rPr>
          <w:color w:val="000000"/>
          <w:sz w:val="18"/>
          <w:szCs w:val="18"/>
          <w:lang w:val="x-none" w:bidi="ru-RU"/>
        </w:rPr>
      </w:pPr>
      <w:r w:rsidRPr="004F3A91">
        <w:rPr>
          <w:color w:val="000000"/>
          <w:sz w:val="18"/>
          <w:szCs w:val="18"/>
          <w:lang w:bidi="ru-RU"/>
        </w:rPr>
        <w:t>3.4. </w:t>
      </w:r>
      <w:r w:rsidRPr="004F3A91">
        <w:rPr>
          <w:color w:val="000000"/>
          <w:sz w:val="18"/>
          <w:szCs w:val="18"/>
          <w:lang w:val="x-none" w:bidi="ru-RU"/>
        </w:rPr>
        <w:t xml:space="preserve">Ежемесячная доплата выплачивается </w:t>
      </w:r>
      <w:r w:rsidRPr="004F3A91">
        <w:rPr>
          <w:color w:val="000000"/>
          <w:sz w:val="18"/>
          <w:szCs w:val="18"/>
          <w:lang w:bidi="ru-RU"/>
        </w:rPr>
        <w:t xml:space="preserve">администрацией </w:t>
      </w:r>
      <w:r w:rsidRPr="004F3A91">
        <w:rPr>
          <w:color w:val="000000"/>
          <w:sz w:val="18"/>
          <w:szCs w:val="18"/>
          <w:lang w:val="x-none" w:bidi="ru-RU"/>
        </w:rPr>
        <w:t xml:space="preserve">в </w:t>
      </w:r>
      <w:r w:rsidRPr="004F3A91">
        <w:rPr>
          <w:color w:val="000000"/>
          <w:sz w:val="18"/>
          <w:szCs w:val="18"/>
          <w:lang w:bidi="ru-RU"/>
        </w:rPr>
        <w:t>трёх</w:t>
      </w:r>
      <w:r w:rsidRPr="004F3A91">
        <w:rPr>
          <w:color w:val="000000"/>
          <w:sz w:val="18"/>
          <w:szCs w:val="18"/>
          <w:lang w:val="x-none" w:bidi="ru-RU"/>
        </w:rPr>
        <w:t xml:space="preserve">дневный срок после поступления средств </w:t>
      </w:r>
      <w:r w:rsidRPr="004F3A91">
        <w:rPr>
          <w:color w:val="000000"/>
          <w:sz w:val="18"/>
          <w:szCs w:val="18"/>
          <w:lang w:bidi="ru-RU"/>
        </w:rPr>
        <w:t>на лицевой счет н</w:t>
      </w:r>
      <w:r w:rsidRPr="004F3A91">
        <w:rPr>
          <w:color w:val="000000"/>
          <w:sz w:val="18"/>
          <w:szCs w:val="18"/>
          <w:lang w:val="x-none" w:bidi="ru-RU"/>
        </w:rPr>
        <w:t>а эти цели.</w:t>
      </w:r>
    </w:p>
    <w:p w:rsidR="004F3A91" w:rsidRPr="004F3A91" w:rsidRDefault="004F3A91" w:rsidP="0030376F">
      <w:pPr>
        <w:tabs>
          <w:tab w:val="left" w:pos="900"/>
        </w:tabs>
        <w:spacing w:line="0" w:lineRule="atLeast"/>
        <w:ind w:firstLine="0"/>
        <w:rPr>
          <w:b/>
          <w:color w:val="000000"/>
          <w:sz w:val="18"/>
          <w:szCs w:val="18"/>
        </w:rPr>
      </w:pPr>
      <w:r w:rsidRPr="004F3A91">
        <w:rPr>
          <w:b/>
          <w:color w:val="000000"/>
          <w:sz w:val="18"/>
          <w:szCs w:val="18"/>
        </w:rPr>
        <w:t>4. Заключительные положения</w:t>
      </w:r>
    </w:p>
    <w:p w:rsidR="004F3A91" w:rsidRPr="004F3A91" w:rsidRDefault="004F3A91" w:rsidP="0030376F">
      <w:pPr>
        <w:autoSpaceDE w:val="0"/>
        <w:autoSpaceDN w:val="0"/>
        <w:adjustRightInd w:val="0"/>
        <w:spacing w:line="0" w:lineRule="atLeast"/>
        <w:ind w:hanging="142"/>
        <w:jc w:val="both"/>
        <w:rPr>
          <w:color w:val="000000"/>
          <w:sz w:val="18"/>
          <w:szCs w:val="18"/>
        </w:rPr>
      </w:pPr>
      <w:r w:rsidRPr="004F3A91">
        <w:rPr>
          <w:color w:val="000000"/>
          <w:sz w:val="18"/>
          <w:szCs w:val="18"/>
        </w:rPr>
        <w:t>4.1. Перерасчет размера ежемесячной доплаты производится в случаях:</w:t>
      </w:r>
    </w:p>
    <w:p w:rsidR="004F3A91" w:rsidRPr="004F3A91" w:rsidRDefault="004F3A91" w:rsidP="0030376F">
      <w:pPr>
        <w:autoSpaceDE w:val="0"/>
        <w:autoSpaceDN w:val="0"/>
        <w:adjustRightInd w:val="0"/>
        <w:spacing w:line="0" w:lineRule="atLeast"/>
        <w:ind w:hanging="142"/>
        <w:jc w:val="both"/>
        <w:rPr>
          <w:color w:val="000000"/>
          <w:sz w:val="18"/>
          <w:szCs w:val="18"/>
        </w:rPr>
      </w:pPr>
      <w:r w:rsidRPr="004F3A91">
        <w:rPr>
          <w:color w:val="000000"/>
          <w:sz w:val="18"/>
          <w:szCs w:val="18"/>
        </w:rPr>
        <w:t>1) изменения размера страховой пенсии по старости (инвалидности);</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2) при централизованном повышении денежного содержания (вознаграждения) лиц, замещающих муниципальные должности;</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 xml:space="preserve">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w:t>
      </w:r>
      <w:r w:rsidRPr="004F3A91">
        <w:rPr>
          <w:color w:val="000000"/>
          <w:sz w:val="18"/>
          <w:szCs w:val="18"/>
        </w:rPr>
        <w:lastRenderedPageBreak/>
        <w:t>повышения в централизованном порядке денежного содержания (вознаграждения).</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4" w:history="1">
        <w:r w:rsidRPr="004F3A91">
          <w:rPr>
            <w:color w:val="000000"/>
            <w:sz w:val="18"/>
            <w:szCs w:val="18"/>
          </w:rPr>
          <w:t>пунктом 2</w:t>
        </w:r>
      </w:hyperlink>
      <w:r w:rsidRPr="004F3A91">
        <w:rPr>
          <w:color w:val="000000"/>
          <w:sz w:val="18"/>
          <w:szCs w:val="18"/>
        </w:rPr>
        <w:t>.3 настоящего Положения.</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4.5. Перерасчет размера ежемесячной доплаты во всех предусмотренных настоящим разделом случаях осуществляет администрация.</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4F3A91" w:rsidRPr="004F3A91" w:rsidRDefault="004F3A91" w:rsidP="00D11B10">
      <w:pPr>
        <w:autoSpaceDE w:val="0"/>
        <w:autoSpaceDN w:val="0"/>
        <w:adjustRightInd w:val="0"/>
        <w:spacing w:line="0" w:lineRule="atLeast"/>
        <w:ind w:firstLine="709"/>
        <w:jc w:val="both"/>
        <w:rPr>
          <w:color w:val="000000"/>
          <w:sz w:val="18"/>
          <w:szCs w:val="18"/>
        </w:rPr>
      </w:pPr>
      <w:r w:rsidRPr="004F3A91">
        <w:rPr>
          <w:color w:val="000000"/>
          <w:sz w:val="18"/>
          <w:szCs w:val="1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4F3A91" w:rsidRPr="004F3A91" w:rsidRDefault="004F3A91" w:rsidP="00D11B10">
      <w:pPr>
        <w:suppressAutoHyphens/>
        <w:spacing w:line="0" w:lineRule="atLeast"/>
        <w:jc w:val="right"/>
        <w:rPr>
          <w:b/>
          <w:color w:val="000000"/>
          <w:sz w:val="18"/>
          <w:szCs w:val="18"/>
          <w:lang w:eastAsia="ar-SA"/>
        </w:rPr>
      </w:pPr>
    </w:p>
    <w:p w:rsidR="004F3A91" w:rsidRPr="004F3A91" w:rsidRDefault="004F3A91" w:rsidP="00D11B10">
      <w:pPr>
        <w:suppressAutoHyphens/>
        <w:spacing w:line="0" w:lineRule="atLeast"/>
        <w:jc w:val="right"/>
        <w:rPr>
          <w:b/>
          <w:color w:val="000000"/>
          <w:sz w:val="18"/>
          <w:szCs w:val="18"/>
          <w:lang w:eastAsia="ar-SA"/>
        </w:rPr>
      </w:pPr>
      <w:r w:rsidRPr="004F3A91">
        <w:rPr>
          <w:b/>
          <w:color w:val="000000"/>
          <w:sz w:val="18"/>
          <w:szCs w:val="18"/>
          <w:lang w:eastAsia="ar-SA"/>
        </w:rPr>
        <w:t>Приложение № 1</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к Положению о ежемесячной доплате к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страховой пенсии по старости (инвалидности)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лицам, осуществлявшим полномочия депутата,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председателя Совета депутатов</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 Кайлинского сельсовета</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 Мошковского района Новосибирской области,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Главы Кайлинского сельсовета</w:t>
      </w:r>
    </w:p>
    <w:p w:rsidR="004F3A91" w:rsidRPr="004F3A91" w:rsidRDefault="004F3A91" w:rsidP="00D11B10">
      <w:pPr>
        <w:suppressAutoHyphens/>
        <w:spacing w:line="0" w:lineRule="atLeast"/>
        <w:jc w:val="right"/>
        <w:rPr>
          <w:b/>
          <w:i/>
          <w:iCs/>
          <w:color w:val="000000"/>
          <w:sz w:val="18"/>
          <w:szCs w:val="18"/>
          <w:lang w:eastAsia="ar-SA"/>
        </w:rPr>
      </w:pPr>
      <w:r w:rsidRPr="004F3A91">
        <w:rPr>
          <w:color w:val="000000"/>
          <w:sz w:val="18"/>
          <w:szCs w:val="18"/>
        </w:rPr>
        <w:t xml:space="preserve"> Мошковского района Новосибирской области</w:t>
      </w:r>
    </w:p>
    <w:p w:rsidR="004F3A91" w:rsidRPr="004F3A91" w:rsidRDefault="004F3A91" w:rsidP="00D11B10">
      <w:pPr>
        <w:tabs>
          <w:tab w:val="left" w:pos="5040"/>
          <w:tab w:val="left" w:pos="5580"/>
        </w:tabs>
        <w:suppressAutoHyphens/>
        <w:spacing w:line="0" w:lineRule="atLeast"/>
        <w:ind w:left="4253"/>
        <w:rPr>
          <w:iCs/>
          <w:color w:val="000000"/>
          <w:sz w:val="18"/>
          <w:szCs w:val="18"/>
          <w:lang w:eastAsia="ar-SA"/>
        </w:rPr>
      </w:pPr>
    </w:p>
    <w:p w:rsidR="004F3A91" w:rsidRPr="004F3A91" w:rsidRDefault="004F3A91" w:rsidP="0012686B">
      <w:pPr>
        <w:tabs>
          <w:tab w:val="left" w:pos="5040"/>
          <w:tab w:val="left" w:pos="5580"/>
        </w:tabs>
        <w:suppressAutoHyphens/>
        <w:spacing w:line="0" w:lineRule="atLeast"/>
        <w:ind w:left="567" w:firstLine="0"/>
        <w:rPr>
          <w:iCs/>
          <w:color w:val="000000"/>
          <w:sz w:val="18"/>
          <w:szCs w:val="18"/>
          <w:lang w:eastAsia="ar-SA"/>
        </w:rPr>
      </w:pPr>
      <w:r w:rsidRPr="004F3A91">
        <w:rPr>
          <w:iCs/>
          <w:color w:val="000000"/>
          <w:sz w:val="18"/>
          <w:szCs w:val="18"/>
          <w:lang w:eastAsia="ar-SA"/>
        </w:rPr>
        <w:t>Главе Кайлинского сельсовета Мошковского района Новосибирской области</w:t>
      </w:r>
    </w:p>
    <w:p w:rsidR="004F3A91" w:rsidRPr="004F3A91" w:rsidRDefault="004F3A91" w:rsidP="0012686B">
      <w:pPr>
        <w:tabs>
          <w:tab w:val="left" w:pos="5040"/>
          <w:tab w:val="left" w:pos="5580"/>
        </w:tabs>
        <w:suppressAutoHyphens/>
        <w:spacing w:line="40" w:lineRule="atLeast"/>
        <w:ind w:left="4536"/>
        <w:rPr>
          <w:iCs/>
          <w:color w:val="000000"/>
          <w:sz w:val="18"/>
          <w:szCs w:val="18"/>
          <w:lang w:eastAsia="ar-SA"/>
        </w:rPr>
      </w:pPr>
    </w:p>
    <w:p w:rsidR="004F3A91" w:rsidRPr="004F3A91" w:rsidRDefault="0012686B" w:rsidP="0012686B">
      <w:pPr>
        <w:tabs>
          <w:tab w:val="left" w:pos="5040"/>
          <w:tab w:val="left" w:pos="5580"/>
        </w:tabs>
        <w:suppressAutoHyphens/>
        <w:spacing w:line="40" w:lineRule="atLeast"/>
        <w:ind w:firstLine="567"/>
        <w:rPr>
          <w:iCs/>
          <w:color w:val="000000"/>
          <w:sz w:val="18"/>
          <w:szCs w:val="18"/>
          <w:lang w:eastAsia="ar-SA"/>
        </w:rPr>
      </w:pPr>
      <w:r>
        <w:rPr>
          <w:iCs/>
          <w:color w:val="000000"/>
          <w:sz w:val="18"/>
          <w:szCs w:val="18"/>
          <w:lang w:eastAsia="ar-SA"/>
        </w:rPr>
        <w:t xml:space="preserve">от </w:t>
      </w:r>
      <w:r w:rsidR="004F3A91" w:rsidRPr="004F3A91">
        <w:rPr>
          <w:iCs/>
          <w:color w:val="000000"/>
          <w:sz w:val="18"/>
          <w:szCs w:val="18"/>
          <w:lang w:eastAsia="ar-SA"/>
        </w:rPr>
        <w:t>_</w:t>
      </w:r>
      <w:r>
        <w:rPr>
          <w:iCs/>
          <w:color w:val="000000"/>
          <w:sz w:val="18"/>
          <w:szCs w:val="18"/>
          <w:lang w:eastAsia="ar-SA"/>
        </w:rPr>
        <w:t>_______________________</w:t>
      </w:r>
      <w:r w:rsidR="004F3A91" w:rsidRPr="004F3A91">
        <w:rPr>
          <w:iCs/>
          <w:color w:val="000000"/>
          <w:sz w:val="18"/>
          <w:szCs w:val="18"/>
          <w:lang w:eastAsia="ar-SA"/>
        </w:rPr>
        <w:t>____________,</w:t>
      </w:r>
    </w:p>
    <w:p w:rsidR="004F3A91" w:rsidRPr="004F3A91" w:rsidRDefault="004F3A91" w:rsidP="0012686B">
      <w:pPr>
        <w:tabs>
          <w:tab w:val="left" w:pos="5040"/>
          <w:tab w:val="left" w:pos="5580"/>
        </w:tabs>
        <w:suppressAutoHyphens/>
        <w:spacing w:line="40" w:lineRule="atLeast"/>
        <w:ind w:firstLine="567"/>
        <w:rPr>
          <w:i/>
          <w:iCs/>
          <w:color w:val="000000"/>
          <w:sz w:val="18"/>
          <w:szCs w:val="18"/>
          <w:lang w:eastAsia="ar-SA"/>
        </w:rPr>
      </w:pPr>
      <w:r w:rsidRPr="004F3A91">
        <w:rPr>
          <w:i/>
          <w:iCs/>
          <w:color w:val="000000"/>
          <w:sz w:val="18"/>
          <w:szCs w:val="18"/>
          <w:lang w:eastAsia="ar-SA"/>
        </w:rPr>
        <w:t xml:space="preserve">                                (фамилия, имя, отчество)</w:t>
      </w:r>
    </w:p>
    <w:p w:rsidR="004F3A91" w:rsidRPr="004F3A91" w:rsidRDefault="004F3A91" w:rsidP="0012686B">
      <w:pPr>
        <w:tabs>
          <w:tab w:val="left" w:pos="5040"/>
          <w:tab w:val="left" w:pos="5580"/>
        </w:tabs>
        <w:suppressAutoHyphens/>
        <w:spacing w:line="40" w:lineRule="atLeast"/>
        <w:ind w:firstLine="567"/>
        <w:rPr>
          <w:iCs/>
          <w:color w:val="000000"/>
          <w:sz w:val="18"/>
          <w:szCs w:val="18"/>
          <w:lang w:eastAsia="ar-SA"/>
        </w:rPr>
      </w:pPr>
      <w:r w:rsidRPr="004F3A91">
        <w:rPr>
          <w:iCs/>
          <w:color w:val="000000"/>
          <w:sz w:val="18"/>
          <w:szCs w:val="18"/>
          <w:lang w:eastAsia="ar-SA"/>
        </w:rPr>
        <w:t xml:space="preserve">замещавшего должность </w:t>
      </w:r>
    </w:p>
    <w:p w:rsidR="004F3A91" w:rsidRPr="004F3A91" w:rsidRDefault="004F3A91" w:rsidP="0012686B">
      <w:pPr>
        <w:tabs>
          <w:tab w:val="left" w:pos="5040"/>
          <w:tab w:val="left" w:pos="5580"/>
        </w:tabs>
        <w:suppressAutoHyphens/>
        <w:spacing w:line="40" w:lineRule="atLeast"/>
        <w:ind w:firstLine="567"/>
        <w:rPr>
          <w:iCs/>
          <w:color w:val="000000"/>
          <w:sz w:val="18"/>
          <w:szCs w:val="18"/>
          <w:lang w:eastAsia="ar-SA"/>
        </w:rPr>
      </w:pPr>
      <w:r w:rsidRPr="004F3A91">
        <w:rPr>
          <w:iCs/>
          <w:color w:val="000000"/>
          <w:sz w:val="18"/>
          <w:szCs w:val="18"/>
          <w:lang w:eastAsia="ar-SA"/>
        </w:rPr>
        <w:t>__________________________________________,</w:t>
      </w:r>
    </w:p>
    <w:p w:rsidR="004F3A91" w:rsidRPr="004F3A91" w:rsidRDefault="0012686B" w:rsidP="0012686B">
      <w:pPr>
        <w:tabs>
          <w:tab w:val="left" w:pos="5040"/>
          <w:tab w:val="left" w:pos="5580"/>
        </w:tabs>
        <w:suppressAutoHyphens/>
        <w:spacing w:line="40" w:lineRule="atLeast"/>
        <w:ind w:firstLine="567"/>
        <w:rPr>
          <w:i/>
          <w:iCs/>
          <w:color w:val="000000"/>
          <w:sz w:val="18"/>
          <w:szCs w:val="18"/>
          <w:lang w:eastAsia="ar-SA"/>
        </w:rPr>
      </w:pPr>
      <w:r>
        <w:rPr>
          <w:i/>
          <w:iCs/>
          <w:color w:val="000000"/>
          <w:sz w:val="18"/>
          <w:szCs w:val="18"/>
          <w:lang w:eastAsia="ar-SA"/>
        </w:rPr>
        <w:t xml:space="preserve">    </w:t>
      </w:r>
      <w:r w:rsidR="004F3A91" w:rsidRPr="004F3A91">
        <w:rPr>
          <w:i/>
          <w:iCs/>
          <w:color w:val="000000"/>
          <w:sz w:val="18"/>
          <w:szCs w:val="18"/>
          <w:lang w:eastAsia="ar-SA"/>
        </w:rPr>
        <w:t xml:space="preserve"> (наименование муниципальной должности)</w:t>
      </w:r>
    </w:p>
    <w:p w:rsidR="004F3A91" w:rsidRPr="004F3A91" w:rsidRDefault="004F3A91" w:rsidP="0012686B">
      <w:pPr>
        <w:tabs>
          <w:tab w:val="left" w:pos="5040"/>
          <w:tab w:val="left" w:pos="5580"/>
        </w:tabs>
        <w:suppressAutoHyphens/>
        <w:spacing w:line="40" w:lineRule="atLeast"/>
        <w:ind w:firstLine="567"/>
        <w:rPr>
          <w:iCs/>
          <w:color w:val="000000"/>
          <w:sz w:val="18"/>
          <w:szCs w:val="18"/>
          <w:lang w:eastAsia="ar-SA"/>
        </w:rPr>
      </w:pPr>
      <w:r w:rsidRPr="004F3A91">
        <w:rPr>
          <w:iCs/>
          <w:color w:val="000000"/>
          <w:sz w:val="18"/>
          <w:szCs w:val="18"/>
          <w:lang w:eastAsia="ar-SA"/>
        </w:rPr>
        <w:t>проживающего</w:t>
      </w:r>
      <w:r w:rsidR="0012686B">
        <w:rPr>
          <w:iCs/>
          <w:color w:val="000000"/>
          <w:sz w:val="18"/>
          <w:szCs w:val="18"/>
          <w:lang w:eastAsia="ar-SA"/>
        </w:rPr>
        <w:t xml:space="preserve"> по адресу:____________________</w:t>
      </w:r>
      <w:r w:rsidRPr="004F3A91">
        <w:rPr>
          <w:iCs/>
          <w:color w:val="000000"/>
          <w:sz w:val="18"/>
          <w:szCs w:val="18"/>
          <w:lang w:eastAsia="ar-SA"/>
        </w:rPr>
        <w:t>,</w:t>
      </w:r>
    </w:p>
    <w:p w:rsidR="004F3A91" w:rsidRPr="004F3A91" w:rsidRDefault="004F3A91" w:rsidP="0012686B">
      <w:pPr>
        <w:tabs>
          <w:tab w:val="left" w:pos="5040"/>
          <w:tab w:val="left" w:pos="5580"/>
        </w:tabs>
        <w:suppressAutoHyphens/>
        <w:spacing w:line="40" w:lineRule="atLeast"/>
        <w:ind w:left="567" w:firstLine="284"/>
        <w:rPr>
          <w:iCs/>
          <w:color w:val="000000"/>
          <w:sz w:val="18"/>
          <w:szCs w:val="18"/>
          <w:lang w:eastAsia="ar-SA"/>
        </w:rPr>
      </w:pPr>
      <w:r w:rsidRPr="004F3A91">
        <w:rPr>
          <w:iCs/>
          <w:color w:val="000000"/>
          <w:sz w:val="18"/>
          <w:szCs w:val="18"/>
          <w:lang w:eastAsia="ar-SA"/>
        </w:rPr>
        <w:t>контактный телефон:_______________________</w:t>
      </w:r>
    </w:p>
    <w:p w:rsidR="004F3A91" w:rsidRPr="004F3A91" w:rsidRDefault="004F3A91" w:rsidP="0012686B">
      <w:pPr>
        <w:suppressAutoHyphens/>
        <w:spacing w:line="40" w:lineRule="atLeast"/>
        <w:jc w:val="both"/>
        <w:rPr>
          <w:b/>
          <w:iCs/>
          <w:color w:val="000000"/>
          <w:sz w:val="18"/>
          <w:szCs w:val="18"/>
          <w:lang w:eastAsia="ar-SA"/>
        </w:rPr>
      </w:pPr>
    </w:p>
    <w:p w:rsidR="004F3A91" w:rsidRPr="004F3A91" w:rsidRDefault="004F3A91" w:rsidP="00D11B10">
      <w:pPr>
        <w:suppressAutoHyphens/>
        <w:spacing w:line="0" w:lineRule="atLeast"/>
        <w:jc w:val="center"/>
        <w:rPr>
          <w:b/>
          <w:iCs/>
          <w:color w:val="000000"/>
          <w:sz w:val="18"/>
          <w:szCs w:val="18"/>
          <w:lang w:eastAsia="ar-SA"/>
        </w:rPr>
      </w:pPr>
      <w:r w:rsidRPr="004F3A91">
        <w:rPr>
          <w:b/>
          <w:iCs/>
          <w:color w:val="000000"/>
          <w:sz w:val="18"/>
          <w:szCs w:val="18"/>
          <w:lang w:eastAsia="ar-SA"/>
        </w:rPr>
        <w:t>Заявление</w:t>
      </w:r>
    </w:p>
    <w:p w:rsidR="004F3A91" w:rsidRPr="004F3A91" w:rsidRDefault="004F3A91" w:rsidP="00D11B10">
      <w:pPr>
        <w:suppressAutoHyphens/>
        <w:spacing w:line="0" w:lineRule="atLeast"/>
        <w:ind w:firstLine="709"/>
        <w:jc w:val="both"/>
        <w:rPr>
          <w:iCs/>
          <w:color w:val="000000"/>
          <w:sz w:val="18"/>
          <w:szCs w:val="18"/>
          <w:lang w:eastAsia="ar-SA"/>
        </w:rPr>
      </w:pPr>
    </w:p>
    <w:p w:rsidR="004F3A91" w:rsidRPr="004F3A91" w:rsidRDefault="004F3A91" w:rsidP="0012686B">
      <w:pPr>
        <w:suppressAutoHyphens/>
        <w:spacing w:line="0" w:lineRule="atLeast"/>
        <w:ind w:firstLine="284"/>
        <w:jc w:val="both"/>
        <w:rPr>
          <w:color w:val="000000"/>
          <w:sz w:val="18"/>
          <w:szCs w:val="18"/>
          <w:lang w:eastAsia="ar-SA"/>
        </w:rPr>
      </w:pPr>
      <w:r w:rsidRPr="004F3A91">
        <w:rPr>
          <w:iCs/>
          <w:color w:val="000000"/>
          <w:sz w:val="18"/>
          <w:szCs w:val="18"/>
          <w:lang w:eastAsia="ar-SA"/>
        </w:rPr>
        <w:t xml:space="preserve">В соответствии с </w:t>
      </w:r>
      <w:r w:rsidRPr="004F3A91">
        <w:rPr>
          <w:color w:val="000000"/>
          <w:sz w:val="18"/>
          <w:szCs w:val="18"/>
        </w:rPr>
        <w:t>Положение о ежемесячной доплате к страховой пенсии по старости (инвалидности) лицам, осуществлявшим полномочия депутата, председателя Совета депутатов Кайлинского сельсовета Мошковского района Новосибирской области, Главы Кайлинского сельсовета Мошковского района Новосибирской области</w:t>
      </w:r>
      <w:r w:rsidRPr="004F3A91">
        <w:rPr>
          <w:i/>
          <w:color w:val="000000"/>
          <w:sz w:val="18"/>
          <w:szCs w:val="18"/>
        </w:rPr>
        <w:t xml:space="preserve"> </w:t>
      </w:r>
      <w:r w:rsidRPr="004F3A91">
        <w:rPr>
          <w:color w:val="000000"/>
          <w:sz w:val="18"/>
          <w:szCs w:val="18"/>
          <w:lang w:eastAsia="ar-SA"/>
        </w:rPr>
        <w:t>прошу установить мне ежемесячную доплату к страховой пенсии по старости (инвалидности).</w:t>
      </w:r>
    </w:p>
    <w:p w:rsidR="004F3A91" w:rsidRPr="004F3A91" w:rsidRDefault="004F3A91" w:rsidP="0012686B">
      <w:pPr>
        <w:suppressAutoHyphens/>
        <w:spacing w:line="0" w:lineRule="atLeast"/>
        <w:ind w:firstLine="284"/>
        <w:jc w:val="both"/>
        <w:rPr>
          <w:color w:val="000000"/>
          <w:sz w:val="18"/>
          <w:szCs w:val="18"/>
          <w:lang w:eastAsia="ar-SA"/>
        </w:rPr>
      </w:pPr>
      <w:r w:rsidRPr="004F3A91">
        <w:rPr>
          <w:color w:val="000000"/>
          <w:sz w:val="18"/>
          <w:szCs w:val="18"/>
          <w:lang w:eastAsia="ar-SA"/>
        </w:rPr>
        <w:t>Прошу ежемесячную доплату к страховой пенсии по старости (инвалидности) перечислять на лицевой счет №_________________________________________________</w:t>
      </w:r>
    </w:p>
    <w:p w:rsidR="004F3A91" w:rsidRPr="004F3A91" w:rsidRDefault="004F3A91" w:rsidP="0012686B">
      <w:pPr>
        <w:suppressAutoHyphens/>
        <w:spacing w:line="0" w:lineRule="atLeast"/>
        <w:ind w:firstLine="0"/>
        <w:jc w:val="both"/>
        <w:rPr>
          <w:color w:val="000000"/>
          <w:sz w:val="18"/>
          <w:szCs w:val="18"/>
          <w:lang w:eastAsia="ar-SA"/>
        </w:rPr>
      </w:pPr>
      <w:r w:rsidRPr="004F3A91">
        <w:rPr>
          <w:color w:val="000000"/>
          <w:sz w:val="18"/>
          <w:szCs w:val="18"/>
          <w:lang w:eastAsia="ar-SA"/>
        </w:rPr>
        <w:t>в__________________</w:t>
      </w:r>
      <w:r w:rsidR="0012686B">
        <w:rPr>
          <w:color w:val="000000"/>
          <w:sz w:val="18"/>
          <w:szCs w:val="18"/>
          <w:lang w:eastAsia="ar-SA"/>
        </w:rPr>
        <w:t>_______________________________</w:t>
      </w:r>
      <w:r w:rsidRPr="004F3A91">
        <w:rPr>
          <w:color w:val="000000"/>
          <w:sz w:val="18"/>
          <w:szCs w:val="18"/>
          <w:lang w:eastAsia="ar-SA"/>
        </w:rPr>
        <w:t xml:space="preserve">_ </w:t>
      </w:r>
    </w:p>
    <w:p w:rsidR="004F3A91" w:rsidRPr="004F3A91" w:rsidRDefault="004F3A91" w:rsidP="00D11B10">
      <w:pPr>
        <w:suppressAutoHyphens/>
        <w:spacing w:line="0" w:lineRule="atLeast"/>
        <w:jc w:val="both"/>
        <w:rPr>
          <w:color w:val="000000"/>
          <w:sz w:val="18"/>
          <w:szCs w:val="18"/>
          <w:lang w:eastAsia="ar-SA"/>
        </w:rPr>
      </w:pPr>
      <w:r w:rsidRPr="004F3A91">
        <w:rPr>
          <w:i/>
          <w:color w:val="000000"/>
          <w:sz w:val="18"/>
          <w:szCs w:val="18"/>
          <w:lang w:eastAsia="ar-SA"/>
        </w:rPr>
        <w:t xml:space="preserve">(наименование банка получателя) </w:t>
      </w:r>
    </w:p>
    <w:p w:rsidR="004F3A91" w:rsidRPr="004F3A91" w:rsidRDefault="004F3A91" w:rsidP="0012686B">
      <w:pPr>
        <w:suppressAutoHyphens/>
        <w:spacing w:line="0" w:lineRule="atLeast"/>
        <w:ind w:firstLine="284"/>
        <w:jc w:val="both"/>
        <w:rPr>
          <w:color w:val="000000"/>
          <w:sz w:val="18"/>
          <w:szCs w:val="18"/>
          <w:lang w:eastAsia="ar-SA"/>
        </w:rPr>
      </w:pPr>
      <w:r w:rsidRPr="004F3A91">
        <w:rPr>
          <w:color w:val="000000"/>
          <w:sz w:val="18"/>
          <w:szCs w:val="1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4F3A91">
        <w:rPr>
          <w:color w:val="000000"/>
          <w:sz w:val="18"/>
          <w:szCs w:val="18"/>
        </w:rPr>
        <w:t>Кайлинского сельсовета Мошковского района Новосибирской области.</w:t>
      </w:r>
    </w:p>
    <w:p w:rsidR="004F3A91" w:rsidRPr="004F3A91" w:rsidRDefault="004F3A91" w:rsidP="00D11B10">
      <w:pPr>
        <w:suppressAutoHyphens/>
        <w:autoSpaceDE w:val="0"/>
        <w:spacing w:line="0" w:lineRule="atLeast"/>
        <w:jc w:val="both"/>
        <w:outlineLvl w:val="1"/>
        <w:rPr>
          <w:color w:val="000000"/>
          <w:sz w:val="18"/>
          <w:szCs w:val="18"/>
          <w:lang w:eastAsia="ar-SA"/>
        </w:rPr>
      </w:pPr>
    </w:p>
    <w:p w:rsidR="004F3A91" w:rsidRPr="004F3A91" w:rsidRDefault="004F3A91" w:rsidP="0012686B">
      <w:pPr>
        <w:suppressAutoHyphens/>
        <w:autoSpaceDE w:val="0"/>
        <w:spacing w:line="0" w:lineRule="atLeast"/>
        <w:ind w:firstLine="0"/>
        <w:jc w:val="both"/>
        <w:outlineLvl w:val="1"/>
        <w:rPr>
          <w:color w:val="000000"/>
          <w:sz w:val="18"/>
          <w:szCs w:val="18"/>
        </w:rPr>
      </w:pPr>
      <w:r w:rsidRPr="004F3A91">
        <w:rPr>
          <w:color w:val="000000"/>
          <w:sz w:val="18"/>
          <w:szCs w:val="18"/>
          <w:lang w:eastAsia="ar-SA"/>
        </w:rPr>
        <w:t xml:space="preserve">Дата                                              Подпись заявителя              </w:t>
      </w:r>
    </w:p>
    <w:p w:rsidR="004F3A91" w:rsidRPr="004F3A91" w:rsidRDefault="004F3A91" w:rsidP="00D11B10">
      <w:pPr>
        <w:autoSpaceDE w:val="0"/>
        <w:autoSpaceDN w:val="0"/>
        <w:adjustRightInd w:val="0"/>
        <w:spacing w:line="0" w:lineRule="atLeast"/>
        <w:outlineLvl w:val="0"/>
        <w:rPr>
          <w:color w:val="000000"/>
          <w:sz w:val="18"/>
          <w:szCs w:val="18"/>
        </w:rPr>
      </w:pPr>
    </w:p>
    <w:p w:rsidR="004F3A91" w:rsidRPr="004F3A91" w:rsidRDefault="004F3A91" w:rsidP="00D11B10">
      <w:pPr>
        <w:autoSpaceDE w:val="0"/>
        <w:autoSpaceDN w:val="0"/>
        <w:adjustRightInd w:val="0"/>
        <w:spacing w:line="0" w:lineRule="atLeast"/>
        <w:jc w:val="right"/>
        <w:outlineLvl w:val="0"/>
        <w:rPr>
          <w:b/>
          <w:color w:val="000000"/>
          <w:sz w:val="18"/>
          <w:szCs w:val="18"/>
        </w:rPr>
      </w:pPr>
      <w:r w:rsidRPr="004F3A91">
        <w:rPr>
          <w:b/>
          <w:color w:val="000000"/>
          <w:sz w:val="18"/>
          <w:szCs w:val="18"/>
        </w:rPr>
        <w:t>Приложение № 2</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к Положению о ежемесячной доплате к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страховой пенсии по старости (инвалидности)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лицам, осуществлявшим полномочия депутата,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председателя Совета депутатов Кайлинского сельсовета</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 Мошковского района Новосибирской области,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Главы Кайлинского сельсовета</w:t>
      </w:r>
    </w:p>
    <w:p w:rsidR="004F3A91" w:rsidRPr="004F3A91" w:rsidRDefault="004F3A91" w:rsidP="00D11B10">
      <w:pPr>
        <w:suppressAutoHyphens/>
        <w:spacing w:line="0" w:lineRule="atLeast"/>
        <w:jc w:val="right"/>
        <w:rPr>
          <w:b/>
          <w:i/>
          <w:iCs/>
          <w:color w:val="000000"/>
          <w:sz w:val="18"/>
          <w:szCs w:val="18"/>
          <w:lang w:eastAsia="ar-SA"/>
        </w:rPr>
      </w:pPr>
      <w:r w:rsidRPr="004F3A91">
        <w:rPr>
          <w:color w:val="000000"/>
          <w:sz w:val="18"/>
          <w:szCs w:val="18"/>
        </w:rPr>
        <w:t xml:space="preserve"> Мошковского района Новосибирской области</w:t>
      </w:r>
    </w:p>
    <w:p w:rsidR="004F3A91" w:rsidRPr="004F3A91" w:rsidRDefault="004F3A91" w:rsidP="00D11B10">
      <w:pPr>
        <w:suppressAutoHyphens/>
        <w:spacing w:line="0" w:lineRule="atLeast"/>
        <w:jc w:val="right"/>
        <w:rPr>
          <w:color w:val="000000"/>
          <w:sz w:val="18"/>
          <w:szCs w:val="18"/>
        </w:rPr>
      </w:pPr>
    </w:p>
    <w:p w:rsidR="004F3A91" w:rsidRPr="004F3A91" w:rsidRDefault="004F3A91" w:rsidP="00D11B10">
      <w:pPr>
        <w:autoSpaceDE w:val="0"/>
        <w:autoSpaceDN w:val="0"/>
        <w:adjustRightInd w:val="0"/>
        <w:spacing w:line="0" w:lineRule="atLeast"/>
        <w:jc w:val="center"/>
        <w:rPr>
          <w:b/>
          <w:color w:val="000000"/>
          <w:sz w:val="18"/>
          <w:szCs w:val="18"/>
        </w:rPr>
      </w:pPr>
      <w:r w:rsidRPr="004F3A91">
        <w:rPr>
          <w:b/>
          <w:color w:val="000000"/>
          <w:sz w:val="18"/>
          <w:szCs w:val="18"/>
        </w:rPr>
        <w:t>Справка</w:t>
      </w:r>
    </w:p>
    <w:p w:rsidR="004F3A91" w:rsidRPr="004F3A91" w:rsidRDefault="004F3A91" w:rsidP="00D11B10">
      <w:pPr>
        <w:suppressAutoHyphens/>
        <w:spacing w:line="0" w:lineRule="atLeast"/>
        <w:jc w:val="center"/>
        <w:rPr>
          <w:b/>
          <w:i/>
          <w:iCs/>
          <w:color w:val="000000"/>
          <w:sz w:val="18"/>
          <w:szCs w:val="18"/>
          <w:lang w:eastAsia="ar-SA"/>
        </w:rPr>
      </w:pPr>
      <w:r w:rsidRPr="004F3A91">
        <w:rPr>
          <w:color w:val="000000"/>
          <w:sz w:val="18"/>
          <w:szCs w:val="18"/>
        </w:rPr>
        <w:t>о периодах замещения должности депутата, председателя представительного органа, Главы Кайлинского сельсовета Мошковского района Новосибирской области</w:t>
      </w:r>
    </w:p>
    <w:p w:rsidR="004F3A91" w:rsidRPr="004F3A91" w:rsidRDefault="004F3A91" w:rsidP="0012686B">
      <w:pPr>
        <w:autoSpaceDE w:val="0"/>
        <w:autoSpaceDN w:val="0"/>
        <w:adjustRightInd w:val="0"/>
        <w:spacing w:line="0" w:lineRule="atLeast"/>
        <w:ind w:firstLine="0"/>
        <w:jc w:val="both"/>
        <w:rPr>
          <w:color w:val="000000"/>
          <w:sz w:val="18"/>
          <w:szCs w:val="18"/>
        </w:rPr>
      </w:pPr>
      <w:r w:rsidRPr="004F3A91">
        <w:rPr>
          <w:color w:val="000000"/>
          <w:sz w:val="18"/>
          <w:szCs w:val="18"/>
        </w:rPr>
        <w:t>__________________________________________________,</w:t>
      </w:r>
    </w:p>
    <w:p w:rsidR="004F3A91" w:rsidRPr="004F3A91" w:rsidRDefault="004F3A91" w:rsidP="00D11B10">
      <w:pPr>
        <w:autoSpaceDE w:val="0"/>
        <w:autoSpaceDN w:val="0"/>
        <w:adjustRightInd w:val="0"/>
        <w:spacing w:line="0" w:lineRule="atLeast"/>
        <w:jc w:val="center"/>
        <w:rPr>
          <w:i/>
          <w:color w:val="000000"/>
          <w:sz w:val="18"/>
          <w:szCs w:val="18"/>
          <w:vertAlign w:val="subscript"/>
        </w:rPr>
      </w:pPr>
      <w:r w:rsidRPr="004F3A91">
        <w:rPr>
          <w:i/>
          <w:color w:val="000000"/>
          <w:sz w:val="18"/>
          <w:szCs w:val="18"/>
          <w:vertAlign w:val="subscript"/>
        </w:rPr>
        <w:t>(фамилия, имя, отчество)</w:t>
      </w:r>
    </w:p>
    <w:p w:rsidR="004F3A91" w:rsidRPr="004F3A91" w:rsidRDefault="004F3A91" w:rsidP="0012686B">
      <w:pPr>
        <w:autoSpaceDE w:val="0"/>
        <w:autoSpaceDN w:val="0"/>
        <w:adjustRightInd w:val="0"/>
        <w:spacing w:line="0" w:lineRule="atLeast"/>
        <w:ind w:firstLine="0"/>
        <w:rPr>
          <w:color w:val="000000"/>
          <w:sz w:val="18"/>
          <w:szCs w:val="18"/>
        </w:rPr>
      </w:pPr>
      <w:r w:rsidRPr="004F3A91">
        <w:rPr>
          <w:color w:val="000000"/>
          <w:sz w:val="18"/>
          <w:szCs w:val="18"/>
        </w:rPr>
        <w:t>замещавшего должность_____________________________</w:t>
      </w:r>
    </w:p>
    <w:p w:rsidR="004F3A91" w:rsidRPr="004F3A91" w:rsidRDefault="004F3A91" w:rsidP="00D11B10">
      <w:pPr>
        <w:autoSpaceDE w:val="0"/>
        <w:autoSpaceDN w:val="0"/>
        <w:adjustRightInd w:val="0"/>
        <w:spacing w:line="0" w:lineRule="atLeast"/>
        <w:jc w:val="center"/>
        <w:rPr>
          <w:i/>
          <w:color w:val="000000"/>
          <w:sz w:val="18"/>
          <w:szCs w:val="18"/>
          <w:vertAlign w:val="subscript"/>
        </w:rPr>
      </w:pPr>
      <w:r w:rsidRPr="004F3A91">
        <w:rPr>
          <w:i/>
          <w:color w:val="000000"/>
          <w:sz w:val="18"/>
          <w:szCs w:val="18"/>
          <w:vertAlign w:val="subscript"/>
        </w:rPr>
        <w:t>(наименование должности)</w:t>
      </w:r>
    </w:p>
    <w:p w:rsidR="004F3A91" w:rsidRPr="004F3A91" w:rsidRDefault="004F3A91" w:rsidP="00D11B10">
      <w:pPr>
        <w:autoSpaceDE w:val="0"/>
        <w:autoSpaceDN w:val="0"/>
        <w:adjustRightInd w:val="0"/>
        <w:spacing w:line="0" w:lineRule="atLeast"/>
        <w:jc w:val="both"/>
        <w:rPr>
          <w:color w:val="000000"/>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314"/>
        <w:gridCol w:w="681"/>
        <w:gridCol w:w="324"/>
        <w:gridCol w:w="478"/>
        <w:gridCol w:w="474"/>
        <w:gridCol w:w="1131"/>
        <w:gridCol w:w="466"/>
        <w:gridCol w:w="607"/>
        <w:gridCol w:w="466"/>
      </w:tblGrid>
      <w:tr w:rsidR="004F3A91" w:rsidRPr="004F3A91" w:rsidTr="0012686B">
        <w:tc>
          <w:tcPr>
            <w:tcW w:w="326" w:type="pct"/>
            <w:vMerge w:val="restar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 п/п</w:t>
            </w:r>
          </w:p>
        </w:tc>
        <w:tc>
          <w:tcPr>
            <w:tcW w:w="651" w:type="pct"/>
            <w:vMerge w:val="restar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 записи в трудовой книжке</w:t>
            </w:r>
          </w:p>
        </w:tc>
        <w:tc>
          <w:tcPr>
            <w:tcW w:w="1509" w:type="pct"/>
            <w:gridSpan w:val="3"/>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Дата начала замещения должности и дата освобождения от должности</w:t>
            </w:r>
          </w:p>
        </w:tc>
        <w:tc>
          <w:tcPr>
            <w:tcW w:w="1006" w:type="pct"/>
            <w:vMerge w:val="restar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Наименование должности муниципального образования</w:t>
            </w:r>
          </w:p>
        </w:tc>
        <w:tc>
          <w:tcPr>
            <w:tcW w:w="1509" w:type="pct"/>
            <w:gridSpan w:val="3"/>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Продолжительность замещения должности</w:t>
            </w:r>
          </w:p>
        </w:tc>
      </w:tr>
      <w:tr w:rsidR="004F3A91" w:rsidRPr="004F3A91" w:rsidTr="0012686B">
        <w:tc>
          <w:tcPr>
            <w:tcW w:w="326" w:type="pct"/>
            <w:vMerge/>
            <w:tcBorders>
              <w:top w:val="single" w:sz="4" w:space="0" w:color="auto"/>
              <w:left w:val="single" w:sz="4" w:space="0" w:color="auto"/>
              <w:bottom w:val="single" w:sz="4" w:space="0" w:color="auto"/>
              <w:right w:val="single" w:sz="4" w:space="0" w:color="auto"/>
            </w:tcBorders>
          </w:tcPr>
          <w:p w:rsidR="004F3A91" w:rsidRPr="004F3A91" w:rsidRDefault="004F3A91" w:rsidP="00D11B10">
            <w:pPr>
              <w:autoSpaceDE w:val="0"/>
              <w:autoSpaceDN w:val="0"/>
              <w:adjustRightInd w:val="0"/>
              <w:spacing w:line="0" w:lineRule="atLeast"/>
              <w:ind w:firstLine="540"/>
              <w:jc w:val="both"/>
              <w:rPr>
                <w:color w:val="000000"/>
                <w:sz w:val="18"/>
                <w:szCs w:val="18"/>
              </w:rPr>
            </w:pPr>
          </w:p>
        </w:tc>
        <w:tc>
          <w:tcPr>
            <w:tcW w:w="651" w:type="pct"/>
            <w:vMerge/>
            <w:tcBorders>
              <w:top w:val="single" w:sz="4" w:space="0" w:color="auto"/>
              <w:left w:val="single" w:sz="4" w:space="0" w:color="auto"/>
              <w:bottom w:val="single" w:sz="4" w:space="0" w:color="auto"/>
              <w:right w:val="single" w:sz="4" w:space="0" w:color="auto"/>
            </w:tcBorders>
          </w:tcPr>
          <w:p w:rsidR="004F3A91" w:rsidRPr="004F3A91" w:rsidRDefault="004F3A91" w:rsidP="00D11B10">
            <w:pPr>
              <w:autoSpaceDE w:val="0"/>
              <w:autoSpaceDN w:val="0"/>
              <w:adjustRightInd w:val="0"/>
              <w:spacing w:line="0" w:lineRule="atLeast"/>
              <w:ind w:firstLine="540"/>
              <w:jc w:val="both"/>
              <w:rPr>
                <w:color w:val="000000"/>
                <w:sz w:val="18"/>
                <w:szCs w:val="18"/>
              </w:rPr>
            </w:pP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год</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месяц</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число</w:t>
            </w:r>
          </w:p>
        </w:tc>
        <w:tc>
          <w:tcPr>
            <w:tcW w:w="1006" w:type="pct"/>
            <w:vMerge/>
            <w:tcBorders>
              <w:top w:val="single" w:sz="4" w:space="0" w:color="auto"/>
              <w:left w:val="single" w:sz="4" w:space="0" w:color="auto"/>
              <w:bottom w:val="single" w:sz="4" w:space="0" w:color="auto"/>
              <w:right w:val="single" w:sz="4" w:space="0" w:color="auto"/>
            </w:tcBorders>
          </w:tcPr>
          <w:p w:rsidR="004F3A91" w:rsidRPr="004F3A91" w:rsidRDefault="004F3A91" w:rsidP="00D11B10">
            <w:pPr>
              <w:autoSpaceDE w:val="0"/>
              <w:autoSpaceDN w:val="0"/>
              <w:adjustRightInd w:val="0"/>
              <w:spacing w:line="0" w:lineRule="atLeast"/>
              <w:jc w:val="center"/>
              <w:rPr>
                <w:color w:val="000000"/>
                <w:sz w:val="18"/>
                <w:szCs w:val="18"/>
              </w:rPr>
            </w:pP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лет</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месяцев</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дней</w:t>
            </w:r>
          </w:p>
        </w:tc>
      </w:tr>
      <w:tr w:rsidR="004F3A91" w:rsidRPr="004F3A91" w:rsidTr="0012686B">
        <w:tc>
          <w:tcPr>
            <w:tcW w:w="326"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1</w:t>
            </w:r>
          </w:p>
        </w:tc>
        <w:tc>
          <w:tcPr>
            <w:tcW w:w="651"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2</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B65D7C" w:rsidP="00B65D7C">
            <w:pPr>
              <w:autoSpaceDE w:val="0"/>
              <w:autoSpaceDN w:val="0"/>
              <w:adjustRightInd w:val="0"/>
              <w:spacing w:line="0" w:lineRule="atLeast"/>
              <w:ind w:firstLine="0"/>
              <w:rPr>
                <w:color w:val="000000"/>
                <w:sz w:val="18"/>
                <w:szCs w:val="18"/>
              </w:rPr>
            </w:pPr>
            <w:r>
              <w:rPr>
                <w:color w:val="000000"/>
                <w:sz w:val="18"/>
                <w:szCs w:val="18"/>
              </w:rPr>
              <w:t>3</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4</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5</w:t>
            </w:r>
          </w:p>
        </w:tc>
        <w:tc>
          <w:tcPr>
            <w:tcW w:w="1006"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6</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7</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8</w:t>
            </w:r>
          </w:p>
        </w:tc>
        <w:tc>
          <w:tcPr>
            <w:tcW w:w="503" w:type="pct"/>
            <w:tcBorders>
              <w:top w:val="single" w:sz="4" w:space="0" w:color="auto"/>
              <w:left w:val="single" w:sz="4" w:space="0" w:color="auto"/>
              <w:bottom w:val="single" w:sz="4" w:space="0" w:color="auto"/>
              <w:right w:val="single" w:sz="4" w:space="0" w:color="auto"/>
            </w:tcBorders>
          </w:tcPr>
          <w:p w:rsidR="004F3A91" w:rsidRPr="004F3A91" w:rsidRDefault="004F3A91" w:rsidP="00B65D7C">
            <w:pPr>
              <w:autoSpaceDE w:val="0"/>
              <w:autoSpaceDN w:val="0"/>
              <w:adjustRightInd w:val="0"/>
              <w:spacing w:line="0" w:lineRule="atLeast"/>
              <w:ind w:firstLine="0"/>
              <w:rPr>
                <w:color w:val="000000"/>
                <w:sz w:val="18"/>
                <w:szCs w:val="18"/>
              </w:rPr>
            </w:pPr>
            <w:r w:rsidRPr="004F3A91">
              <w:rPr>
                <w:color w:val="000000"/>
                <w:sz w:val="18"/>
                <w:szCs w:val="18"/>
              </w:rPr>
              <w:t>9</w:t>
            </w:r>
          </w:p>
        </w:tc>
      </w:tr>
    </w:tbl>
    <w:p w:rsidR="004F3A91" w:rsidRPr="004F3A91" w:rsidRDefault="004F3A91" w:rsidP="00D11B10">
      <w:pPr>
        <w:autoSpaceDE w:val="0"/>
        <w:autoSpaceDN w:val="0"/>
        <w:adjustRightInd w:val="0"/>
        <w:spacing w:line="0" w:lineRule="atLeast"/>
        <w:jc w:val="both"/>
        <w:rPr>
          <w:color w:val="000000"/>
          <w:sz w:val="18"/>
          <w:szCs w:val="18"/>
        </w:rPr>
      </w:pPr>
    </w:p>
    <w:p w:rsidR="004F3A91" w:rsidRPr="004F3A91" w:rsidRDefault="004F3A91" w:rsidP="00B65D7C">
      <w:pPr>
        <w:autoSpaceDE w:val="0"/>
        <w:autoSpaceDN w:val="0"/>
        <w:adjustRightInd w:val="0"/>
        <w:spacing w:line="0" w:lineRule="atLeast"/>
        <w:ind w:hanging="142"/>
        <w:jc w:val="both"/>
        <w:rPr>
          <w:color w:val="000000"/>
          <w:sz w:val="18"/>
          <w:szCs w:val="18"/>
        </w:rPr>
      </w:pPr>
      <w:r w:rsidRPr="004F3A91">
        <w:rPr>
          <w:color w:val="000000"/>
          <w:sz w:val="18"/>
          <w:szCs w:val="18"/>
        </w:rPr>
        <w:t>Руководитель органа</w:t>
      </w:r>
    </w:p>
    <w:p w:rsidR="004F3A91" w:rsidRPr="004F3A91" w:rsidRDefault="004F3A91" w:rsidP="00B65D7C">
      <w:pPr>
        <w:autoSpaceDE w:val="0"/>
        <w:autoSpaceDN w:val="0"/>
        <w:adjustRightInd w:val="0"/>
        <w:spacing w:line="0" w:lineRule="atLeast"/>
        <w:ind w:hanging="142"/>
        <w:jc w:val="both"/>
        <w:rPr>
          <w:color w:val="000000"/>
          <w:sz w:val="18"/>
          <w:szCs w:val="18"/>
        </w:rPr>
      </w:pPr>
      <w:r w:rsidRPr="004F3A91">
        <w:rPr>
          <w:color w:val="000000"/>
          <w:sz w:val="18"/>
          <w:szCs w:val="18"/>
        </w:rPr>
        <w:t>местного самоуправления        ________________________</w:t>
      </w:r>
    </w:p>
    <w:p w:rsidR="004F3A91" w:rsidRPr="004F3A91" w:rsidRDefault="004F3A91" w:rsidP="00D11B10">
      <w:pPr>
        <w:autoSpaceDE w:val="0"/>
        <w:autoSpaceDN w:val="0"/>
        <w:adjustRightInd w:val="0"/>
        <w:spacing w:line="0" w:lineRule="atLeast"/>
        <w:jc w:val="right"/>
        <w:rPr>
          <w:i/>
          <w:color w:val="000000"/>
          <w:sz w:val="18"/>
          <w:szCs w:val="18"/>
          <w:vertAlign w:val="subscript"/>
        </w:rPr>
      </w:pPr>
      <w:r w:rsidRPr="004F3A91">
        <w:rPr>
          <w:color w:val="000000"/>
          <w:sz w:val="18"/>
          <w:szCs w:val="18"/>
        </w:rPr>
        <w:t xml:space="preserve">                                        </w:t>
      </w:r>
      <w:r w:rsidRPr="004F3A91">
        <w:rPr>
          <w:i/>
          <w:color w:val="000000"/>
          <w:sz w:val="18"/>
          <w:szCs w:val="18"/>
          <w:vertAlign w:val="subscript"/>
        </w:rPr>
        <w:t>(подпись, инициалы, фамилия)</w:t>
      </w:r>
    </w:p>
    <w:p w:rsidR="00D11B10" w:rsidRDefault="004F3A91" w:rsidP="00D11B10">
      <w:pPr>
        <w:autoSpaceDE w:val="0"/>
        <w:autoSpaceDN w:val="0"/>
        <w:adjustRightInd w:val="0"/>
        <w:spacing w:line="0" w:lineRule="atLeast"/>
        <w:jc w:val="both"/>
        <w:rPr>
          <w:color w:val="000000"/>
          <w:sz w:val="18"/>
          <w:szCs w:val="18"/>
        </w:rPr>
      </w:pPr>
      <w:r w:rsidRPr="004F3A91">
        <w:rPr>
          <w:color w:val="000000"/>
          <w:sz w:val="18"/>
          <w:szCs w:val="18"/>
        </w:rPr>
        <w:t xml:space="preserve">    М.П.</w:t>
      </w:r>
    </w:p>
    <w:p w:rsidR="004F3A91" w:rsidRPr="004F3A91" w:rsidRDefault="004F3A91" w:rsidP="00D11B10">
      <w:pPr>
        <w:autoSpaceDE w:val="0"/>
        <w:autoSpaceDN w:val="0"/>
        <w:adjustRightInd w:val="0"/>
        <w:spacing w:line="0" w:lineRule="atLeast"/>
        <w:jc w:val="right"/>
        <w:rPr>
          <w:b/>
          <w:color w:val="000000"/>
          <w:sz w:val="18"/>
          <w:szCs w:val="18"/>
        </w:rPr>
      </w:pPr>
      <w:r w:rsidRPr="004F3A91">
        <w:rPr>
          <w:color w:val="000000"/>
          <w:sz w:val="18"/>
          <w:szCs w:val="18"/>
        </w:rPr>
        <w:t xml:space="preserve"> </w:t>
      </w:r>
      <w:r w:rsidRPr="004F3A91">
        <w:rPr>
          <w:b/>
          <w:color w:val="000000"/>
          <w:sz w:val="18"/>
          <w:szCs w:val="18"/>
        </w:rPr>
        <w:t>Приложение № 3</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к Положению о ежемесячной доплате к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страховой пенсии по старости (инвалидности)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лицам, осуществлявшим полномочия депутата,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председателя Совета депутатов Кайлинского сельсовета</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 Мошковского района Новосибирской области,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Главы Кайлинского сельсовета</w:t>
      </w:r>
    </w:p>
    <w:p w:rsidR="004F3A91" w:rsidRPr="004F3A91" w:rsidRDefault="004F3A91" w:rsidP="00D11B10">
      <w:pPr>
        <w:suppressAutoHyphens/>
        <w:spacing w:line="0" w:lineRule="atLeast"/>
        <w:jc w:val="right"/>
        <w:rPr>
          <w:b/>
          <w:i/>
          <w:iCs/>
          <w:color w:val="000000"/>
          <w:sz w:val="18"/>
          <w:szCs w:val="18"/>
          <w:lang w:eastAsia="ar-SA"/>
        </w:rPr>
      </w:pPr>
      <w:r w:rsidRPr="004F3A91">
        <w:rPr>
          <w:color w:val="000000"/>
          <w:sz w:val="18"/>
          <w:szCs w:val="18"/>
        </w:rPr>
        <w:t xml:space="preserve"> Мошковского района Новосибирской области</w:t>
      </w:r>
    </w:p>
    <w:p w:rsidR="004F3A91" w:rsidRPr="004F3A91" w:rsidRDefault="004F3A91" w:rsidP="00D11B10">
      <w:pPr>
        <w:suppressAutoHyphens/>
        <w:spacing w:line="0" w:lineRule="atLeast"/>
        <w:jc w:val="right"/>
        <w:rPr>
          <w:color w:val="000000"/>
          <w:sz w:val="18"/>
          <w:szCs w:val="18"/>
        </w:rPr>
      </w:pPr>
    </w:p>
    <w:p w:rsidR="004F3A91" w:rsidRPr="004F3A91" w:rsidRDefault="004F3A91" w:rsidP="001C7D3F">
      <w:pPr>
        <w:autoSpaceDE w:val="0"/>
        <w:autoSpaceDN w:val="0"/>
        <w:adjustRightInd w:val="0"/>
        <w:spacing w:line="240" w:lineRule="auto"/>
        <w:ind w:hanging="284"/>
        <w:jc w:val="center"/>
        <w:rPr>
          <w:b/>
          <w:color w:val="000000"/>
          <w:sz w:val="18"/>
          <w:szCs w:val="18"/>
        </w:rPr>
      </w:pPr>
      <w:r w:rsidRPr="004F3A91">
        <w:rPr>
          <w:b/>
          <w:color w:val="000000"/>
          <w:sz w:val="18"/>
          <w:szCs w:val="18"/>
        </w:rPr>
        <w:t>Справка</w:t>
      </w:r>
    </w:p>
    <w:p w:rsidR="004F3A91" w:rsidRPr="004F3A91" w:rsidRDefault="004F3A91" w:rsidP="001C7D3F">
      <w:pPr>
        <w:autoSpaceDE w:val="0"/>
        <w:autoSpaceDN w:val="0"/>
        <w:adjustRightInd w:val="0"/>
        <w:spacing w:line="240" w:lineRule="auto"/>
        <w:ind w:hanging="284"/>
        <w:jc w:val="center"/>
        <w:rPr>
          <w:color w:val="000000"/>
          <w:sz w:val="18"/>
          <w:szCs w:val="18"/>
        </w:rPr>
      </w:pPr>
      <w:r w:rsidRPr="004F3A91">
        <w:rPr>
          <w:color w:val="000000"/>
          <w:sz w:val="18"/>
          <w:szCs w:val="18"/>
        </w:rPr>
        <w:t>о размере месячного денежного содержания (вознаграждения)</w:t>
      </w:r>
    </w:p>
    <w:p w:rsidR="004F3A91" w:rsidRPr="004F3A91" w:rsidRDefault="004F3A91" w:rsidP="001C7D3F">
      <w:pPr>
        <w:autoSpaceDE w:val="0"/>
        <w:autoSpaceDN w:val="0"/>
        <w:adjustRightInd w:val="0"/>
        <w:spacing w:line="240" w:lineRule="auto"/>
        <w:jc w:val="both"/>
        <w:rPr>
          <w:color w:val="000000"/>
          <w:sz w:val="18"/>
          <w:szCs w:val="18"/>
        </w:rPr>
      </w:pPr>
    </w:p>
    <w:p w:rsidR="004F3A91" w:rsidRPr="004F3A91" w:rsidRDefault="004F3A91" w:rsidP="001C7D3F">
      <w:pPr>
        <w:autoSpaceDE w:val="0"/>
        <w:autoSpaceDN w:val="0"/>
        <w:adjustRightInd w:val="0"/>
        <w:spacing w:line="240" w:lineRule="auto"/>
        <w:ind w:hanging="142"/>
        <w:jc w:val="center"/>
        <w:rPr>
          <w:color w:val="000000"/>
          <w:sz w:val="18"/>
          <w:szCs w:val="18"/>
        </w:rPr>
      </w:pPr>
      <w:r w:rsidRPr="004F3A91">
        <w:rPr>
          <w:color w:val="000000"/>
          <w:sz w:val="18"/>
          <w:szCs w:val="18"/>
        </w:rPr>
        <w:t>Месячное денежное содержание (вознаграждение)</w:t>
      </w:r>
    </w:p>
    <w:p w:rsidR="004F3A91" w:rsidRPr="004F3A91" w:rsidRDefault="004F3A91" w:rsidP="001C7D3F">
      <w:pPr>
        <w:autoSpaceDE w:val="0"/>
        <w:autoSpaceDN w:val="0"/>
        <w:adjustRightInd w:val="0"/>
        <w:spacing w:line="240" w:lineRule="auto"/>
        <w:ind w:hanging="142"/>
        <w:jc w:val="both"/>
        <w:rPr>
          <w:color w:val="000000"/>
          <w:sz w:val="18"/>
          <w:szCs w:val="18"/>
        </w:rPr>
      </w:pPr>
      <w:r w:rsidRPr="004F3A91">
        <w:rPr>
          <w:color w:val="000000"/>
          <w:sz w:val="18"/>
          <w:szCs w:val="18"/>
        </w:rPr>
        <w:t>____________________________________________________,</w:t>
      </w:r>
    </w:p>
    <w:p w:rsidR="004F3A91" w:rsidRPr="004F3A91" w:rsidRDefault="004F3A91" w:rsidP="001C7D3F">
      <w:pPr>
        <w:autoSpaceDE w:val="0"/>
        <w:autoSpaceDN w:val="0"/>
        <w:adjustRightInd w:val="0"/>
        <w:spacing w:line="240" w:lineRule="auto"/>
        <w:ind w:hanging="142"/>
        <w:jc w:val="center"/>
        <w:rPr>
          <w:i/>
          <w:color w:val="000000"/>
          <w:sz w:val="18"/>
          <w:szCs w:val="18"/>
          <w:vertAlign w:val="subscript"/>
        </w:rPr>
      </w:pPr>
      <w:r w:rsidRPr="004F3A91">
        <w:rPr>
          <w:i/>
          <w:color w:val="000000"/>
          <w:sz w:val="18"/>
          <w:szCs w:val="18"/>
          <w:vertAlign w:val="subscript"/>
        </w:rPr>
        <w:t>(фамилия, имя, отчество)</w:t>
      </w:r>
    </w:p>
    <w:p w:rsidR="004F3A91" w:rsidRPr="004F3A91" w:rsidRDefault="004F3A91" w:rsidP="001C7D3F">
      <w:pPr>
        <w:autoSpaceDE w:val="0"/>
        <w:autoSpaceDN w:val="0"/>
        <w:adjustRightInd w:val="0"/>
        <w:spacing w:line="240" w:lineRule="auto"/>
        <w:ind w:hanging="142"/>
        <w:rPr>
          <w:color w:val="000000"/>
          <w:sz w:val="18"/>
          <w:szCs w:val="18"/>
        </w:rPr>
      </w:pPr>
      <w:r w:rsidRPr="004F3A91">
        <w:rPr>
          <w:color w:val="000000"/>
          <w:sz w:val="18"/>
          <w:szCs w:val="18"/>
        </w:rPr>
        <w:t>замещавшего должность _____________________________,</w:t>
      </w:r>
    </w:p>
    <w:p w:rsidR="004F3A91" w:rsidRPr="004F3A91" w:rsidRDefault="004F3A91" w:rsidP="001C7D3F">
      <w:pPr>
        <w:autoSpaceDE w:val="0"/>
        <w:autoSpaceDN w:val="0"/>
        <w:adjustRightInd w:val="0"/>
        <w:spacing w:line="240" w:lineRule="auto"/>
        <w:ind w:hanging="142"/>
        <w:jc w:val="center"/>
        <w:rPr>
          <w:i/>
          <w:color w:val="000000"/>
          <w:sz w:val="18"/>
          <w:szCs w:val="18"/>
          <w:vertAlign w:val="subscript"/>
        </w:rPr>
      </w:pPr>
      <w:r w:rsidRPr="004F3A91">
        <w:rPr>
          <w:i/>
          <w:color w:val="000000"/>
          <w:sz w:val="18"/>
          <w:szCs w:val="18"/>
          <w:vertAlign w:val="subscript"/>
        </w:rPr>
        <w:t>(наименование должности)</w:t>
      </w:r>
    </w:p>
    <w:p w:rsidR="004F3A91" w:rsidRPr="004F3A91" w:rsidRDefault="004F3A91" w:rsidP="001C7D3F">
      <w:pPr>
        <w:autoSpaceDE w:val="0"/>
        <w:autoSpaceDN w:val="0"/>
        <w:adjustRightInd w:val="0"/>
        <w:spacing w:line="240" w:lineRule="auto"/>
        <w:ind w:hanging="142"/>
        <w:jc w:val="both"/>
        <w:rPr>
          <w:color w:val="000000"/>
          <w:sz w:val="18"/>
          <w:szCs w:val="18"/>
        </w:rPr>
      </w:pPr>
      <w:r w:rsidRPr="004F3A91">
        <w:rPr>
          <w:color w:val="000000"/>
          <w:sz w:val="18"/>
          <w:szCs w:val="18"/>
        </w:rPr>
        <w:t>составило:                                                                            (руб.)</w:t>
      </w:r>
    </w:p>
    <w:tbl>
      <w:tblPr>
        <w:tblW w:w="5000" w:type="pct"/>
        <w:tblCellMar>
          <w:top w:w="102" w:type="dxa"/>
          <w:left w:w="62" w:type="dxa"/>
          <w:bottom w:w="102" w:type="dxa"/>
          <w:right w:w="62" w:type="dxa"/>
        </w:tblCellMar>
        <w:tblLook w:val="0000" w:firstRow="0" w:lastRow="0" w:firstColumn="0" w:lastColumn="0" w:noHBand="0" w:noVBand="0"/>
      </w:tblPr>
      <w:tblGrid>
        <w:gridCol w:w="3662"/>
        <w:gridCol w:w="1279"/>
      </w:tblGrid>
      <w:tr w:rsidR="004F3A91" w:rsidRPr="004F3A91" w:rsidTr="001C7D3F">
        <w:trPr>
          <w:trHeight w:val="208"/>
        </w:trPr>
        <w:tc>
          <w:tcPr>
            <w:tcW w:w="3706"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firstLine="567"/>
              <w:rPr>
                <w:color w:val="000000"/>
                <w:sz w:val="18"/>
                <w:szCs w:val="18"/>
              </w:rPr>
            </w:pPr>
          </w:p>
        </w:tc>
        <w:tc>
          <w:tcPr>
            <w:tcW w:w="1294"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firstLine="567"/>
              <w:rPr>
                <w:color w:val="000000"/>
                <w:sz w:val="18"/>
                <w:szCs w:val="18"/>
              </w:rPr>
            </w:pPr>
          </w:p>
        </w:tc>
      </w:tr>
      <w:tr w:rsidR="004F3A91" w:rsidRPr="004F3A91" w:rsidTr="00B65D7C">
        <w:tc>
          <w:tcPr>
            <w:tcW w:w="3706"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left="1276" w:hanging="1134"/>
              <w:rPr>
                <w:color w:val="000000"/>
                <w:sz w:val="18"/>
                <w:szCs w:val="18"/>
              </w:rPr>
            </w:pPr>
            <w:r w:rsidRPr="004F3A91">
              <w:rPr>
                <w:color w:val="000000"/>
                <w:sz w:val="18"/>
                <w:szCs w:val="18"/>
              </w:rPr>
              <w:t>1. Месячное денежное содержание (вознаграждение):</w:t>
            </w:r>
          </w:p>
        </w:tc>
        <w:tc>
          <w:tcPr>
            <w:tcW w:w="1294"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hanging="142"/>
              <w:jc w:val="center"/>
              <w:rPr>
                <w:color w:val="000000"/>
                <w:sz w:val="18"/>
                <w:szCs w:val="18"/>
              </w:rPr>
            </w:pPr>
            <w:r w:rsidRPr="004F3A91">
              <w:rPr>
                <w:color w:val="000000"/>
                <w:sz w:val="18"/>
                <w:szCs w:val="18"/>
              </w:rPr>
              <w:t>-</w:t>
            </w:r>
          </w:p>
        </w:tc>
      </w:tr>
      <w:tr w:rsidR="004F3A91" w:rsidRPr="004F3A91" w:rsidTr="00B65D7C">
        <w:tc>
          <w:tcPr>
            <w:tcW w:w="3706"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left="1276" w:hanging="1134"/>
              <w:rPr>
                <w:color w:val="000000"/>
                <w:sz w:val="18"/>
                <w:szCs w:val="18"/>
              </w:rPr>
            </w:pPr>
            <w:r w:rsidRPr="004F3A91">
              <w:rPr>
                <w:color w:val="000000"/>
                <w:sz w:val="18"/>
                <w:szCs w:val="18"/>
              </w:rPr>
              <w:t>а) сумма</w:t>
            </w:r>
          </w:p>
        </w:tc>
        <w:tc>
          <w:tcPr>
            <w:tcW w:w="1294"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hanging="142"/>
              <w:rPr>
                <w:color w:val="000000"/>
                <w:sz w:val="18"/>
                <w:szCs w:val="18"/>
              </w:rPr>
            </w:pPr>
          </w:p>
        </w:tc>
      </w:tr>
      <w:tr w:rsidR="004F3A91" w:rsidRPr="004F3A91" w:rsidTr="00B65D7C">
        <w:tc>
          <w:tcPr>
            <w:tcW w:w="3706"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left="1276" w:hanging="1134"/>
              <w:rPr>
                <w:color w:val="000000"/>
                <w:sz w:val="18"/>
                <w:szCs w:val="18"/>
              </w:rPr>
            </w:pPr>
            <w:r w:rsidRPr="004F3A91">
              <w:rPr>
                <w:color w:val="000000"/>
                <w:sz w:val="18"/>
                <w:szCs w:val="18"/>
              </w:rPr>
              <w:t>б) районный коэффициент</w:t>
            </w:r>
          </w:p>
        </w:tc>
        <w:tc>
          <w:tcPr>
            <w:tcW w:w="1294"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hanging="142"/>
              <w:rPr>
                <w:color w:val="000000"/>
                <w:sz w:val="18"/>
                <w:szCs w:val="18"/>
              </w:rPr>
            </w:pPr>
          </w:p>
        </w:tc>
      </w:tr>
      <w:tr w:rsidR="004F3A91" w:rsidRPr="004F3A91" w:rsidTr="00B65D7C">
        <w:tc>
          <w:tcPr>
            <w:tcW w:w="3706"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left="1276" w:hanging="1134"/>
              <w:rPr>
                <w:color w:val="000000"/>
                <w:sz w:val="18"/>
                <w:szCs w:val="18"/>
              </w:rPr>
            </w:pPr>
            <w:r w:rsidRPr="004F3A91">
              <w:rPr>
                <w:color w:val="000000"/>
                <w:sz w:val="18"/>
                <w:szCs w:val="18"/>
              </w:rPr>
              <w:t>ИТОГО</w:t>
            </w:r>
          </w:p>
        </w:tc>
        <w:tc>
          <w:tcPr>
            <w:tcW w:w="1294" w:type="pct"/>
            <w:tcBorders>
              <w:top w:val="single" w:sz="4" w:space="0" w:color="auto"/>
              <w:left w:val="single" w:sz="4" w:space="0" w:color="auto"/>
              <w:bottom w:val="single" w:sz="4" w:space="0" w:color="auto"/>
              <w:right w:val="single" w:sz="4" w:space="0" w:color="auto"/>
            </w:tcBorders>
          </w:tcPr>
          <w:p w:rsidR="004F3A91" w:rsidRPr="004F3A91" w:rsidRDefault="004F3A91" w:rsidP="001C7D3F">
            <w:pPr>
              <w:autoSpaceDE w:val="0"/>
              <w:autoSpaceDN w:val="0"/>
              <w:adjustRightInd w:val="0"/>
              <w:spacing w:line="240" w:lineRule="auto"/>
              <w:ind w:hanging="142"/>
              <w:rPr>
                <w:color w:val="000000"/>
                <w:sz w:val="18"/>
                <w:szCs w:val="18"/>
              </w:rPr>
            </w:pPr>
          </w:p>
        </w:tc>
      </w:tr>
    </w:tbl>
    <w:p w:rsidR="004F3A91" w:rsidRPr="004F3A91" w:rsidRDefault="004F3A91" w:rsidP="001C7D3F">
      <w:pPr>
        <w:autoSpaceDE w:val="0"/>
        <w:autoSpaceDN w:val="0"/>
        <w:adjustRightInd w:val="0"/>
        <w:spacing w:line="240" w:lineRule="auto"/>
        <w:ind w:firstLine="540"/>
        <w:jc w:val="both"/>
        <w:rPr>
          <w:color w:val="000000"/>
          <w:sz w:val="18"/>
          <w:szCs w:val="18"/>
        </w:rPr>
      </w:pPr>
    </w:p>
    <w:p w:rsidR="004F3A91" w:rsidRPr="004F3A91" w:rsidRDefault="004F3A91" w:rsidP="001C7D3F">
      <w:pPr>
        <w:autoSpaceDE w:val="0"/>
        <w:autoSpaceDN w:val="0"/>
        <w:adjustRightInd w:val="0"/>
        <w:spacing w:line="240" w:lineRule="auto"/>
        <w:ind w:firstLine="0"/>
        <w:jc w:val="both"/>
        <w:rPr>
          <w:color w:val="000000"/>
          <w:sz w:val="18"/>
          <w:szCs w:val="18"/>
        </w:rPr>
      </w:pPr>
      <w:r w:rsidRPr="004F3A91">
        <w:rPr>
          <w:color w:val="000000"/>
          <w:sz w:val="18"/>
          <w:szCs w:val="18"/>
        </w:rPr>
        <w:t>Руководитель органа</w:t>
      </w:r>
    </w:p>
    <w:p w:rsidR="004F3A91" w:rsidRPr="004F3A91" w:rsidRDefault="004F3A91" w:rsidP="001C7D3F">
      <w:pPr>
        <w:autoSpaceDE w:val="0"/>
        <w:autoSpaceDN w:val="0"/>
        <w:adjustRightInd w:val="0"/>
        <w:spacing w:line="240" w:lineRule="auto"/>
        <w:ind w:firstLine="0"/>
        <w:jc w:val="both"/>
        <w:rPr>
          <w:color w:val="000000"/>
          <w:sz w:val="18"/>
          <w:szCs w:val="18"/>
        </w:rPr>
      </w:pPr>
      <w:r w:rsidRPr="004F3A91">
        <w:rPr>
          <w:color w:val="000000"/>
          <w:sz w:val="18"/>
          <w:szCs w:val="18"/>
        </w:rPr>
        <w:t>местного самоуправления     _________________________</w:t>
      </w:r>
    </w:p>
    <w:p w:rsidR="004F3A91" w:rsidRPr="004F3A91" w:rsidRDefault="004F3A91" w:rsidP="001C7D3F">
      <w:pPr>
        <w:autoSpaceDE w:val="0"/>
        <w:autoSpaceDN w:val="0"/>
        <w:adjustRightInd w:val="0"/>
        <w:spacing w:line="240" w:lineRule="auto"/>
        <w:jc w:val="right"/>
        <w:rPr>
          <w:i/>
          <w:color w:val="000000"/>
          <w:sz w:val="18"/>
          <w:szCs w:val="18"/>
          <w:vertAlign w:val="subscript"/>
        </w:rPr>
      </w:pPr>
      <w:r w:rsidRPr="004F3A91">
        <w:rPr>
          <w:color w:val="000000"/>
          <w:sz w:val="18"/>
          <w:szCs w:val="18"/>
        </w:rPr>
        <w:t xml:space="preserve">                              </w:t>
      </w:r>
      <w:r w:rsidRPr="004F3A91">
        <w:rPr>
          <w:i/>
          <w:color w:val="000000"/>
          <w:sz w:val="18"/>
          <w:szCs w:val="18"/>
          <w:vertAlign w:val="subscript"/>
        </w:rPr>
        <w:t>(подпись, инициалы, фамилия)</w:t>
      </w:r>
    </w:p>
    <w:p w:rsidR="004F3A91" w:rsidRPr="004F3A91" w:rsidRDefault="004F3A91" w:rsidP="001C7D3F">
      <w:pPr>
        <w:autoSpaceDE w:val="0"/>
        <w:autoSpaceDN w:val="0"/>
        <w:adjustRightInd w:val="0"/>
        <w:spacing w:line="240" w:lineRule="auto"/>
        <w:ind w:firstLine="0"/>
        <w:jc w:val="both"/>
        <w:rPr>
          <w:color w:val="000000"/>
          <w:sz w:val="18"/>
          <w:szCs w:val="18"/>
        </w:rPr>
      </w:pPr>
      <w:r w:rsidRPr="004F3A91">
        <w:rPr>
          <w:color w:val="000000"/>
          <w:sz w:val="18"/>
          <w:szCs w:val="18"/>
        </w:rPr>
        <w:lastRenderedPageBreak/>
        <w:t>Главный бухгалтер __________________________________</w:t>
      </w:r>
    </w:p>
    <w:p w:rsidR="004F3A91" w:rsidRPr="004F3A91" w:rsidRDefault="004F3A91" w:rsidP="00D11B10">
      <w:pPr>
        <w:autoSpaceDE w:val="0"/>
        <w:autoSpaceDN w:val="0"/>
        <w:adjustRightInd w:val="0"/>
        <w:spacing w:line="0" w:lineRule="atLeast"/>
        <w:jc w:val="right"/>
        <w:rPr>
          <w:i/>
          <w:color w:val="000000"/>
          <w:sz w:val="18"/>
          <w:szCs w:val="18"/>
          <w:vertAlign w:val="subscript"/>
        </w:rPr>
      </w:pPr>
      <w:r w:rsidRPr="004F3A91">
        <w:rPr>
          <w:i/>
          <w:color w:val="000000"/>
          <w:sz w:val="18"/>
          <w:szCs w:val="18"/>
          <w:vertAlign w:val="subscript"/>
        </w:rPr>
        <w:t xml:space="preserve">                              (подпись, инициалы, фамилия)</w:t>
      </w:r>
    </w:p>
    <w:p w:rsidR="004F3A91" w:rsidRPr="004F3A91" w:rsidRDefault="004F3A91" w:rsidP="00D11B10">
      <w:pPr>
        <w:autoSpaceDE w:val="0"/>
        <w:autoSpaceDN w:val="0"/>
        <w:adjustRightInd w:val="0"/>
        <w:spacing w:line="0" w:lineRule="atLeast"/>
        <w:jc w:val="both"/>
        <w:rPr>
          <w:color w:val="000000"/>
          <w:sz w:val="18"/>
          <w:szCs w:val="18"/>
        </w:rPr>
      </w:pPr>
      <w:r w:rsidRPr="004F3A91">
        <w:rPr>
          <w:color w:val="000000"/>
          <w:sz w:val="18"/>
          <w:szCs w:val="18"/>
        </w:rPr>
        <w:t xml:space="preserve">    М.П.</w:t>
      </w:r>
    </w:p>
    <w:p w:rsidR="004F3A91" w:rsidRPr="004F3A91" w:rsidRDefault="004F3A91" w:rsidP="00D11B10">
      <w:pPr>
        <w:widowControl w:val="0"/>
        <w:autoSpaceDE w:val="0"/>
        <w:autoSpaceDN w:val="0"/>
        <w:adjustRightInd w:val="0"/>
        <w:spacing w:line="0" w:lineRule="atLeast"/>
        <w:jc w:val="right"/>
        <w:rPr>
          <w:b/>
          <w:color w:val="000000"/>
          <w:sz w:val="18"/>
          <w:szCs w:val="18"/>
        </w:rPr>
      </w:pPr>
      <w:r w:rsidRPr="004F3A91">
        <w:rPr>
          <w:b/>
          <w:color w:val="000000"/>
          <w:sz w:val="18"/>
          <w:szCs w:val="18"/>
        </w:rPr>
        <w:t>Приложение № 4</w:t>
      </w:r>
    </w:p>
    <w:p w:rsidR="004F3A91" w:rsidRPr="004F3A91" w:rsidRDefault="004F3A91" w:rsidP="00D11B10">
      <w:pPr>
        <w:suppressAutoHyphens/>
        <w:spacing w:line="0" w:lineRule="atLeast"/>
        <w:jc w:val="right"/>
        <w:rPr>
          <w:color w:val="000000"/>
          <w:sz w:val="18"/>
          <w:szCs w:val="18"/>
        </w:rPr>
      </w:pPr>
      <w:bookmarkStart w:id="0" w:name="P339"/>
      <w:bookmarkEnd w:id="0"/>
      <w:r w:rsidRPr="004F3A91">
        <w:rPr>
          <w:color w:val="000000"/>
          <w:sz w:val="18"/>
          <w:szCs w:val="18"/>
        </w:rPr>
        <w:t xml:space="preserve">к Положению о ежемесячной доплате к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страховой пенсии по старости (инвалидности)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лицам, осуществлявшим полномочия депутата,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председателя Совета депутатов Кайлинского сельсовета</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 Мошковского района Новосибирской области,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Главы Кайлинского сельсовета</w:t>
      </w:r>
    </w:p>
    <w:p w:rsidR="004F3A91" w:rsidRPr="004F3A91" w:rsidRDefault="004F3A91" w:rsidP="00D11B10">
      <w:pPr>
        <w:suppressAutoHyphens/>
        <w:spacing w:line="0" w:lineRule="atLeast"/>
        <w:jc w:val="right"/>
        <w:rPr>
          <w:b/>
          <w:i/>
          <w:iCs/>
          <w:color w:val="000000"/>
          <w:sz w:val="18"/>
          <w:szCs w:val="18"/>
          <w:lang w:eastAsia="ar-SA"/>
        </w:rPr>
      </w:pPr>
      <w:r w:rsidRPr="004F3A91">
        <w:rPr>
          <w:color w:val="000000"/>
          <w:sz w:val="18"/>
          <w:szCs w:val="18"/>
        </w:rPr>
        <w:t xml:space="preserve"> Мошковского района Новосибирской области</w:t>
      </w:r>
    </w:p>
    <w:p w:rsidR="004F3A91" w:rsidRPr="004F3A91" w:rsidRDefault="004F3A91" w:rsidP="00D11B10">
      <w:pPr>
        <w:suppressAutoHyphens/>
        <w:spacing w:line="0" w:lineRule="atLeast"/>
        <w:jc w:val="right"/>
        <w:rPr>
          <w:b/>
          <w:i/>
          <w:iCs/>
          <w:color w:val="000000"/>
          <w:sz w:val="18"/>
          <w:szCs w:val="18"/>
          <w:lang w:eastAsia="ar-SA"/>
        </w:rPr>
      </w:pPr>
    </w:p>
    <w:p w:rsidR="004F3A91" w:rsidRPr="004F3A91" w:rsidRDefault="004F3A91" w:rsidP="00D11B10">
      <w:pPr>
        <w:widowControl w:val="0"/>
        <w:autoSpaceDE w:val="0"/>
        <w:autoSpaceDN w:val="0"/>
        <w:spacing w:line="0" w:lineRule="atLeast"/>
        <w:jc w:val="center"/>
        <w:rPr>
          <w:b/>
          <w:color w:val="000000"/>
          <w:sz w:val="18"/>
          <w:szCs w:val="18"/>
        </w:rPr>
      </w:pPr>
      <w:r w:rsidRPr="004F3A91">
        <w:rPr>
          <w:b/>
          <w:color w:val="000000"/>
          <w:sz w:val="18"/>
          <w:szCs w:val="18"/>
        </w:rPr>
        <w:t>Справка</w:t>
      </w:r>
    </w:p>
    <w:p w:rsidR="004F3A91" w:rsidRPr="004F3A91" w:rsidRDefault="004F3A91" w:rsidP="00D11B10">
      <w:pPr>
        <w:widowControl w:val="0"/>
        <w:autoSpaceDE w:val="0"/>
        <w:autoSpaceDN w:val="0"/>
        <w:spacing w:line="0" w:lineRule="atLeast"/>
        <w:jc w:val="center"/>
        <w:rPr>
          <w:color w:val="000000"/>
          <w:sz w:val="18"/>
          <w:szCs w:val="18"/>
        </w:rPr>
      </w:pPr>
      <w:r w:rsidRPr="004F3A91">
        <w:rPr>
          <w:color w:val="000000"/>
          <w:sz w:val="18"/>
          <w:szCs w:val="18"/>
        </w:rPr>
        <w:t>о размере страховой пенсии по старости (инвалидности)</w:t>
      </w:r>
    </w:p>
    <w:p w:rsidR="004F3A91" w:rsidRPr="004F3A91" w:rsidRDefault="004F3A91" w:rsidP="001C7D3F">
      <w:pPr>
        <w:widowControl w:val="0"/>
        <w:autoSpaceDE w:val="0"/>
        <w:autoSpaceDN w:val="0"/>
        <w:spacing w:line="0" w:lineRule="atLeast"/>
        <w:ind w:firstLine="284"/>
        <w:jc w:val="both"/>
        <w:rPr>
          <w:color w:val="000000"/>
          <w:sz w:val="18"/>
          <w:szCs w:val="18"/>
        </w:rPr>
      </w:pPr>
      <w:r w:rsidRPr="004F3A91">
        <w:rPr>
          <w:color w:val="000000"/>
          <w:sz w:val="18"/>
          <w:szCs w:val="18"/>
        </w:rPr>
        <w:t>Дана___________________________________________</w:t>
      </w:r>
    </w:p>
    <w:p w:rsidR="004F3A91" w:rsidRPr="004F3A91" w:rsidRDefault="004F3A91" w:rsidP="00D11B10">
      <w:pPr>
        <w:widowControl w:val="0"/>
        <w:autoSpaceDE w:val="0"/>
        <w:autoSpaceDN w:val="0"/>
        <w:spacing w:line="0" w:lineRule="atLeast"/>
        <w:jc w:val="both"/>
        <w:rPr>
          <w:i/>
          <w:color w:val="000000"/>
          <w:sz w:val="18"/>
          <w:szCs w:val="18"/>
        </w:rPr>
      </w:pPr>
      <w:r w:rsidRPr="004F3A91">
        <w:rPr>
          <w:i/>
          <w:color w:val="000000"/>
          <w:sz w:val="18"/>
          <w:szCs w:val="18"/>
        </w:rPr>
        <w:t xml:space="preserve">                              (фамилия, имя, отчество)</w:t>
      </w:r>
    </w:p>
    <w:p w:rsidR="004F3A91" w:rsidRPr="004F3A91" w:rsidRDefault="004F3A91" w:rsidP="001C7D3F">
      <w:pPr>
        <w:widowControl w:val="0"/>
        <w:autoSpaceDE w:val="0"/>
        <w:autoSpaceDN w:val="0"/>
        <w:spacing w:line="0" w:lineRule="atLeast"/>
        <w:ind w:firstLine="0"/>
        <w:jc w:val="both"/>
        <w:rPr>
          <w:color w:val="000000"/>
          <w:sz w:val="18"/>
          <w:szCs w:val="18"/>
        </w:rPr>
      </w:pPr>
      <w:r w:rsidRPr="004F3A91">
        <w:rPr>
          <w:color w:val="000000"/>
          <w:sz w:val="18"/>
          <w:szCs w:val="18"/>
        </w:rPr>
        <w:t xml:space="preserve">в  том,  что в соответствии с Федеральным </w:t>
      </w:r>
      <w:hyperlink r:id="rId15" w:history="1">
        <w:r w:rsidRPr="004F3A91">
          <w:rPr>
            <w:color w:val="000000"/>
            <w:sz w:val="18"/>
            <w:szCs w:val="18"/>
          </w:rPr>
          <w:t>законом</w:t>
        </w:r>
      </w:hyperlink>
      <w:r w:rsidRPr="004F3A91">
        <w:rPr>
          <w:color w:val="000000"/>
          <w:sz w:val="18"/>
          <w:szCs w:val="18"/>
        </w:rPr>
        <w:t xml:space="preserve"> «О страховых пенсиях» или</w:t>
      </w:r>
      <w:r w:rsidR="001C7D3F">
        <w:rPr>
          <w:color w:val="000000"/>
          <w:sz w:val="18"/>
          <w:szCs w:val="18"/>
        </w:rPr>
        <w:t xml:space="preserve"> </w:t>
      </w:r>
      <w:hyperlink r:id="rId16" w:history="1">
        <w:r w:rsidRPr="004F3A91">
          <w:rPr>
            <w:color w:val="000000"/>
            <w:sz w:val="18"/>
            <w:szCs w:val="18"/>
          </w:rPr>
          <w:t>Законом</w:t>
        </w:r>
      </w:hyperlink>
      <w:r w:rsidRPr="004F3A91">
        <w:rPr>
          <w:color w:val="000000"/>
          <w:sz w:val="18"/>
          <w:szCs w:val="18"/>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w:t>
      </w:r>
    </w:p>
    <w:p w:rsidR="004F3A91" w:rsidRPr="004F3A91" w:rsidRDefault="004F3A91" w:rsidP="001C7D3F">
      <w:pPr>
        <w:widowControl w:val="0"/>
        <w:autoSpaceDE w:val="0"/>
        <w:autoSpaceDN w:val="0"/>
        <w:spacing w:line="0" w:lineRule="atLeast"/>
        <w:ind w:firstLine="0"/>
        <w:jc w:val="both"/>
        <w:rPr>
          <w:i/>
          <w:color w:val="000000"/>
          <w:sz w:val="18"/>
          <w:szCs w:val="18"/>
        </w:rPr>
      </w:pPr>
      <w:r w:rsidRPr="004F3A91">
        <w:rPr>
          <w:i/>
          <w:color w:val="000000"/>
          <w:sz w:val="18"/>
          <w:szCs w:val="18"/>
        </w:rPr>
        <w:t xml:space="preserve">       (дата назначения страховой пенсии)</w:t>
      </w:r>
    </w:p>
    <w:p w:rsidR="004F3A91" w:rsidRPr="004F3A91" w:rsidRDefault="004F3A91" w:rsidP="001C7D3F">
      <w:pPr>
        <w:widowControl w:val="0"/>
        <w:autoSpaceDE w:val="0"/>
        <w:autoSpaceDN w:val="0"/>
        <w:spacing w:line="0" w:lineRule="atLeast"/>
        <w:ind w:firstLine="284"/>
        <w:jc w:val="both"/>
        <w:rPr>
          <w:color w:val="000000"/>
          <w:sz w:val="18"/>
          <w:szCs w:val="18"/>
        </w:rPr>
      </w:pPr>
      <w:r w:rsidRPr="004F3A91">
        <w:rPr>
          <w:color w:val="000000"/>
          <w:sz w:val="18"/>
          <w:szCs w:val="18"/>
        </w:rPr>
        <w:t>По состоянию на __________________________ размер</w:t>
      </w:r>
    </w:p>
    <w:p w:rsidR="004F3A91" w:rsidRPr="004F3A91" w:rsidRDefault="004F3A91" w:rsidP="00D11B10">
      <w:pPr>
        <w:widowControl w:val="0"/>
        <w:autoSpaceDE w:val="0"/>
        <w:autoSpaceDN w:val="0"/>
        <w:spacing w:line="0" w:lineRule="atLeast"/>
        <w:jc w:val="both"/>
        <w:rPr>
          <w:i/>
          <w:color w:val="000000"/>
          <w:sz w:val="18"/>
          <w:szCs w:val="18"/>
        </w:rPr>
      </w:pPr>
      <w:r w:rsidRPr="004F3A91">
        <w:rPr>
          <w:i/>
          <w:color w:val="000000"/>
          <w:sz w:val="18"/>
          <w:szCs w:val="18"/>
        </w:rPr>
        <w:t xml:space="preserve">                                          (дата)</w:t>
      </w:r>
    </w:p>
    <w:p w:rsidR="004F3A91" w:rsidRPr="004F3A91" w:rsidRDefault="004F3A91" w:rsidP="001C7D3F">
      <w:pPr>
        <w:widowControl w:val="0"/>
        <w:autoSpaceDE w:val="0"/>
        <w:autoSpaceDN w:val="0"/>
        <w:spacing w:line="0" w:lineRule="atLeast"/>
        <w:ind w:firstLine="0"/>
        <w:jc w:val="both"/>
        <w:rPr>
          <w:color w:val="000000"/>
          <w:sz w:val="18"/>
          <w:szCs w:val="18"/>
        </w:rPr>
      </w:pPr>
      <w:r w:rsidRPr="004F3A91">
        <w:rPr>
          <w:color w:val="000000"/>
          <w:sz w:val="18"/>
          <w:szCs w:val="18"/>
        </w:rPr>
        <w:t>выплачиваемой страховой пенсии по старости (инвалидности) составляет _____________ руб. ______ коп., фиксированная выплата к страховой пенсии по старости (инвалидности) _____________руб. ______коп., повышение</w:t>
      </w:r>
      <w:r w:rsidR="001C7D3F">
        <w:rPr>
          <w:color w:val="000000"/>
          <w:sz w:val="18"/>
          <w:szCs w:val="18"/>
        </w:rPr>
        <w:t xml:space="preserve"> фиксированной выплаты к страховой пенсии по </w:t>
      </w:r>
      <w:r w:rsidRPr="004F3A91">
        <w:rPr>
          <w:color w:val="000000"/>
          <w:sz w:val="18"/>
          <w:szCs w:val="18"/>
        </w:rPr>
        <w:t>старости  (инвалидности)_____________ руб. ______ коп.</w:t>
      </w:r>
    </w:p>
    <w:p w:rsidR="004F3A91" w:rsidRPr="004F3A91" w:rsidRDefault="004F3A91" w:rsidP="001C7D3F">
      <w:pPr>
        <w:widowControl w:val="0"/>
        <w:autoSpaceDE w:val="0"/>
        <w:autoSpaceDN w:val="0"/>
        <w:spacing w:line="0" w:lineRule="atLeast"/>
        <w:ind w:left="-851"/>
        <w:jc w:val="both"/>
        <w:rPr>
          <w:color w:val="000000"/>
          <w:sz w:val="18"/>
          <w:szCs w:val="18"/>
        </w:rPr>
      </w:pPr>
      <w:r w:rsidRPr="004F3A91">
        <w:rPr>
          <w:color w:val="000000"/>
          <w:sz w:val="18"/>
          <w:szCs w:val="18"/>
        </w:rPr>
        <w:t>Руководитель органа, осуществляющего</w:t>
      </w:r>
    </w:p>
    <w:p w:rsidR="004F3A91" w:rsidRPr="004F3A91" w:rsidRDefault="004F3A91" w:rsidP="001C7D3F">
      <w:pPr>
        <w:widowControl w:val="0"/>
        <w:autoSpaceDE w:val="0"/>
        <w:autoSpaceDN w:val="0"/>
        <w:spacing w:line="0" w:lineRule="atLeast"/>
        <w:ind w:left="-851"/>
        <w:jc w:val="both"/>
        <w:rPr>
          <w:color w:val="000000"/>
          <w:sz w:val="18"/>
          <w:szCs w:val="18"/>
        </w:rPr>
      </w:pPr>
      <w:r w:rsidRPr="004F3A91">
        <w:rPr>
          <w:color w:val="000000"/>
          <w:sz w:val="18"/>
          <w:szCs w:val="18"/>
        </w:rPr>
        <w:t>пенсионное обеспечение       ________________________</w:t>
      </w:r>
    </w:p>
    <w:p w:rsidR="004F3A91" w:rsidRPr="004F3A91" w:rsidRDefault="004F3A91" w:rsidP="00D11B10">
      <w:pPr>
        <w:widowControl w:val="0"/>
        <w:autoSpaceDE w:val="0"/>
        <w:autoSpaceDN w:val="0"/>
        <w:spacing w:line="0" w:lineRule="atLeast"/>
        <w:jc w:val="both"/>
        <w:rPr>
          <w:i/>
          <w:color w:val="000000"/>
          <w:sz w:val="18"/>
          <w:szCs w:val="18"/>
        </w:rPr>
      </w:pPr>
      <w:r w:rsidRPr="004F3A91">
        <w:rPr>
          <w:color w:val="000000"/>
          <w:sz w:val="18"/>
          <w:szCs w:val="18"/>
        </w:rPr>
        <w:t xml:space="preserve">                          </w:t>
      </w:r>
      <w:r w:rsidRPr="004F3A91">
        <w:rPr>
          <w:i/>
          <w:color w:val="000000"/>
          <w:sz w:val="18"/>
          <w:szCs w:val="18"/>
        </w:rPr>
        <w:t>(подпись, инициалы, фамилия)</w:t>
      </w:r>
    </w:p>
    <w:p w:rsidR="004F3A91" w:rsidRPr="004F3A91" w:rsidRDefault="004F3A91" w:rsidP="00D11B10">
      <w:pPr>
        <w:widowControl w:val="0"/>
        <w:autoSpaceDE w:val="0"/>
        <w:autoSpaceDN w:val="0"/>
        <w:spacing w:line="0" w:lineRule="atLeast"/>
        <w:jc w:val="both"/>
        <w:rPr>
          <w:color w:val="000000"/>
          <w:sz w:val="18"/>
          <w:szCs w:val="18"/>
        </w:rPr>
      </w:pPr>
      <w:r w:rsidRPr="004F3A91">
        <w:rPr>
          <w:color w:val="000000"/>
          <w:sz w:val="18"/>
          <w:szCs w:val="18"/>
        </w:rPr>
        <w:t>М.П.</w:t>
      </w:r>
    </w:p>
    <w:p w:rsidR="004F3A91" w:rsidRPr="004F3A91" w:rsidRDefault="004F3A91" w:rsidP="00D11B10">
      <w:pPr>
        <w:widowControl w:val="0"/>
        <w:autoSpaceDE w:val="0"/>
        <w:autoSpaceDN w:val="0"/>
        <w:spacing w:line="0" w:lineRule="atLeast"/>
        <w:jc w:val="right"/>
        <w:rPr>
          <w:b/>
          <w:color w:val="000000"/>
          <w:sz w:val="18"/>
          <w:szCs w:val="18"/>
        </w:rPr>
      </w:pPr>
      <w:r w:rsidRPr="004F3A91">
        <w:rPr>
          <w:b/>
          <w:color w:val="000000"/>
          <w:sz w:val="18"/>
          <w:szCs w:val="18"/>
        </w:rPr>
        <w:t>Приложение № 5</w:t>
      </w:r>
    </w:p>
    <w:p w:rsidR="004F3A91" w:rsidRPr="004F3A91" w:rsidRDefault="004F3A91" w:rsidP="00D11B10">
      <w:pPr>
        <w:suppressAutoHyphens/>
        <w:spacing w:line="0" w:lineRule="atLeast"/>
        <w:jc w:val="right"/>
        <w:rPr>
          <w:color w:val="000000"/>
          <w:sz w:val="18"/>
          <w:szCs w:val="18"/>
        </w:rPr>
      </w:pPr>
      <w:bookmarkStart w:id="1" w:name="P378"/>
      <w:bookmarkEnd w:id="1"/>
      <w:r w:rsidRPr="004F3A91">
        <w:rPr>
          <w:color w:val="000000"/>
          <w:sz w:val="18"/>
          <w:szCs w:val="18"/>
        </w:rPr>
        <w:t xml:space="preserve">к Положению о ежемесячной доплате к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страховой пенсии по старости (инвалидности)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лицам, осуществлявшим полномочия депутата,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председателя Совета депутатов Кайлинского сельсовета</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 xml:space="preserve"> Мошковского района Новосибирской области, </w:t>
      </w:r>
    </w:p>
    <w:p w:rsidR="004F3A91" w:rsidRPr="004F3A91" w:rsidRDefault="004F3A91" w:rsidP="00D11B10">
      <w:pPr>
        <w:suppressAutoHyphens/>
        <w:spacing w:line="0" w:lineRule="atLeast"/>
        <w:jc w:val="right"/>
        <w:rPr>
          <w:color w:val="000000"/>
          <w:sz w:val="18"/>
          <w:szCs w:val="18"/>
        </w:rPr>
      </w:pPr>
      <w:r w:rsidRPr="004F3A91">
        <w:rPr>
          <w:color w:val="000000"/>
          <w:sz w:val="18"/>
          <w:szCs w:val="18"/>
        </w:rPr>
        <w:t>Главы Кайлинского сельсовета</w:t>
      </w:r>
    </w:p>
    <w:p w:rsidR="004F3A91" w:rsidRPr="004F3A91" w:rsidRDefault="004F3A91" w:rsidP="00D11B10">
      <w:pPr>
        <w:suppressAutoHyphens/>
        <w:spacing w:line="0" w:lineRule="atLeast"/>
        <w:jc w:val="right"/>
        <w:rPr>
          <w:b/>
          <w:i/>
          <w:iCs/>
          <w:color w:val="000000"/>
          <w:sz w:val="18"/>
          <w:szCs w:val="18"/>
          <w:lang w:eastAsia="ar-SA"/>
        </w:rPr>
      </w:pPr>
      <w:r w:rsidRPr="004F3A91">
        <w:rPr>
          <w:color w:val="000000"/>
          <w:sz w:val="18"/>
          <w:szCs w:val="18"/>
        </w:rPr>
        <w:t xml:space="preserve"> Мошковского района Новосибирской области</w:t>
      </w:r>
    </w:p>
    <w:p w:rsidR="004F3A91" w:rsidRPr="004F3A91" w:rsidRDefault="004F3A91" w:rsidP="00D11B10">
      <w:pPr>
        <w:suppressAutoHyphens/>
        <w:spacing w:line="0" w:lineRule="atLeast"/>
        <w:jc w:val="right"/>
        <w:rPr>
          <w:b/>
          <w:i/>
          <w:iCs/>
          <w:color w:val="000000"/>
          <w:sz w:val="18"/>
          <w:szCs w:val="18"/>
          <w:lang w:eastAsia="ar-SA"/>
        </w:rPr>
      </w:pPr>
    </w:p>
    <w:p w:rsidR="004F3A91" w:rsidRPr="004F3A91" w:rsidRDefault="004F3A91" w:rsidP="00D11B10">
      <w:pPr>
        <w:widowControl w:val="0"/>
        <w:autoSpaceDE w:val="0"/>
        <w:autoSpaceDN w:val="0"/>
        <w:spacing w:line="0" w:lineRule="atLeast"/>
        <w:jc w:val="center"/>
        <w:rPr>
          <w:b/>
          <w:color w:val="000000"/>
          <w:sz w:val="18"/>
          <w:szCs w:val="18"/>
        </w:rPr>
      </w:pPr>
      <w:r w:rsidRPr="004F3A91">
        <w:rPr>
          <w:b/>
          <w:color w:val="000000"/>
          <w:sz w:val="18"/>
          <w:szCs w:val="18"/>
        </w:rPr>
        <w:t>Уведомление</w:t>
      </w:r>
    </w:p>
    <w:p w:rsidR="004F3A91" w:rsidRPr="004F3A91" w:rsidRDefault="004F3A91" w:rsidP="00D11B10">
      <w:pPr>
        <w:widowControl w:val="0"/>
        <w:autoSpaceDE w:val="0"/>
        <w:autoSpaceDN w:val="0"/>
        <w:spacing w:line="0" w:lineRule="atLeast"/>
        <w:jc w:val="center"/>
        <w:rPr>
          <w:color w:val="000000"/>
          <w:sz w:val="18"/>
          <w:szCs w:val="18"/>
        </w:rPr>
      </w:pPr>
    </w:p>
    <w:p w:rsidR="004F3A91" w:rsidRPr="004F3A91" w:rsidRDefault="004F3A91" w:rsidP="00D11B10">
      <w:pPr>
        <w:widowControl w:val="0"/>
        <w:autoSpaceDE w:val="0"/>
        <w:autoSpaceDN w:val="0"/>
        <w:spacing w:line="0" w:lineRule="atLeast"/>
        <w:ind w:firstLine="709"/>
        <w:jc w:val="both"/>
        <w:rPr>
          <w:color w:val="000000"/>
          <w:sz w:val="18"/>
          <w:szCs w:val="18"/>
        </w:rPr>
      </w:pPr>
      <w:r w:rsidRPr="004F3A91">
        <w:rPr>
          <w:color w:val="000000"/>
          <w:sz w:val="18"/>
          <w:szCs w:val="18"/>
        </w:rPr>
        <w:t>Уважаемый(ая) ____________________________!</w:t>
      </w:r>
    </w:p>
    <w:p w:rsidR="004F3A91" w:rsidRPr="004F3A91" w:rsidRDefault="004F3A91" w:rsidP="00D11B10">
      <w:pPr>
        <w:widowControl w:val="0"/>
        <w:autoSpaceDE w:val="0"/>
        <w:autoSpaceDN w:val="0"/>
        <w:spacing w:line="0" w:lineRule="atLeast"/>
        <w:jc w:val="both"/>
        <w:rPr>
          <w:color w:val="000000"/>
          <w:sz w:val="18"/>
          <w:szCs w:val="18"/>
        </w:rPr>
      </w:pPr>
    </w:p>
    <w:p w:rsidR="004F3A91" w:rsidRPr="004F3A91" w:rsidRDefault="004F3A91" w:rsidP="001C7D3F">
      <w:pPr>
        <w:suppressAutoHyphens/>
        <w:spacing w:line="0" w:lineRule="atLeast"/>
        <w:ind w:firstLine="284"/>
        <w:jc w:val="both"/>
        <w:rPr>
          <w:color w:val="000000"/>
          <w:sz w:val="18"/>
          <w:szCs w:val="18"/>
        </w:rPr>
      </w:pPr>
      <w:r w:rsidRPr="004F3A91">
        <w:rPr>
          <w:color w:val="000000"/>
          <w:sz w:val="18"/>
          <w:szCs w:val="18"/>
        </w:rPr>
        <w:t>Администрация Кайлинского сельсовета Мошковского района Новосибирской области</w:t>
      </w:r>
      <w:r w:rsidRPr="004F3A91">
        <w:rPr>
          <w:i/>
          <w:color w:val="000000"/>
          <w:sz w:val="18"/>
          <w:szCs w:val="18"/>
        </w:rPr>
        <w:t xml:space="preserve"> </w:t>
      </w:r>
      <w:r w:rsidRPr="004F3A91">
        <w:rPr>
          <w:color w:val="000000"/>
          <w:sz w:val="18"/>
          <w:szCs w:val="18"/>
        </w:rPr>
        <w:t>сообщает, что 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Кайлинского сельсовета Мошковского района Новосибирской области</w:t>
      </w:r>
      <w:r w:rsidRPr="004F3A91">
        <w:rPr>
          <w:i/>
          <w:color w:val="000000"/>
          <w:sz w:val="18"/>
          <w:szCs w:val="18"/>
        </w:rPr>
        <w:t>)</w:t>
      </w:r>
      <w:r w:rsidRPr="004F3A91">
        <w:rPr>
          <w:color w:val="000000"/>
          <w:sz w:val="18"/>
          <w:szCs w:val="18"/>
        </w:rPr>
        <w:t>, Главы Кайлинского сельсовета Мошковского района Новосибирской области</w:t>
      </w:r>
      <w:r w:rsidRPr="004F3A91">
        <w:rPr>
          <w:i/>
          <w:color w:val="000000"/>
          <w:sz w:val="18"/>
          <w:szCs w:val="18"/>
        </w:rPr>
        <w:t>)</w:t>
      </w:r>
    </w:p>
    <w:p w:rsidR="004F3A91" w:rsidRPr="004F3A91" w:rsidRDefault="004F3A91" w:rsidP="001C7D3F">
      <w:pPr>
        <w:widowControl w:val="0"/>
        <w:autoSpaceDE w:val="0"/>
        <w:autoSpaceDN w:val="0"/>
        <w:spacing w:line="0" w:lineRule="atLeast"/>
        <w:ind w:firstLine="142"/>
        <w:jc w:val="both"/>
        <w:rPr>
          <w:color w:val="000000"/>
          <w:sz w:val="18"/>
          <w:szCs w:val="18"/>
        </w:rPr>
      </w:pPr>
      <w:r w:rsidRPr="004F3A91">
        <w:rPr>
          <w:color w:val="000000"/>
          <w:sz w:val="18"/>
          <w:szCs w:val="18"/>
        </w:rPr>
        <w:t>Распоряжением Главы Кайлинского сельсовета Мошковского района Новосибирской области</w:t>
      </w:r>
    </w:p>
    <w:p w:rsidR="001C7D3F" w:rsidRDefault="004F3A91" w:rsidP="001C7D3F">
      <w:pPr>
        <w:widowControl w:val="0"/>
        <w:autoSpaceDE w:val="0"/>
        <w:autoSpaceDN w:val="0"/>
        <w:spacing w:line="0" w:lineRule="atLeast"/>
        <w:ind w:firstLine="142"/>
        <w:jc w:val="both"/>
        <w:rPr>
          <w:color w:val="000000"/>
          <w:sz w:val="18"/>
          <w:szCs w:val="18"/>
        </w:rPr>
      </w:pPr>
      <w:r w:rsidRPr="004F3A91">
        <w:rPr>
          <w:color w:val="000000"/>
          <w:sz w:val="18"/>
          <w:szCs w:val="18"/>
        </w:rPr>
        <w:t>Вам установлена ежемесячная доплата к страховой пенсии по старости (инвалидности) в размере _____ рублей ___________ копеек.с ______________</w:t>
      </w:r>
    </w:p>
    <w:p w:rsidR="004F3A91" w:rsidRPr="004F3A91" w:rsidRDefault="001C7D3F" w:rsidP="001C7D3F">
      <w:pPr>
        <w:widowControl w:val="0"/>
        <w:autoSpaceDE w:val="0"/>
        <w:autoSpaceDN w:val="0"/>
        <w:spacing w:line="0" w:lineRule="atLeast"/>
        <w:ind w:firstLine="142"/>
        <w:jc w:val="both"/>
        <w:rPr>
          <w:color w:val="000000"/>
          <w:sz w:val="18"/>
          <w:szCs w:val="18"/>
        </w:rPr>
      </w:pPr>
      <w:r>
        <w:rPr>
          <w:color w:val="000000"/>
          <w:sz w:val="18"/>
          <w:szCs w:val="18"/>
        </w:rPr>
        <w:t xml:space="preserve">                                  </w:t>
      </w:r>
      <w:r w:rsidR="004F3A91" w:rsidRPr="004F3A91">
        <w:rPr>
          <w:color w:val="000000"/>
          <w:sz w:val="18"/>
          <w:szCs w:val="18"/>
        </w:rPr>
        <w:t xml:space="preserve"> </w:t>
      </w:r>
      <w:r w:rsidR="004F3A91" w:rsidRPr="004F3A91">
        <w:rPr>
          <w:i/>
          <w:color w:val="000000"/>
          <w:sz w:val="18"/>
          <w:szCs w:val="18"/>
        </w:rPr>
        <w:t>(дата назначения).</w:t>
      </w:r>
    </w:p>
    <w:p w:rsidR="004F3A91" w:rsidRPr="004F3A91" w:rsidRDefault="004F3A91" w:rsidP="00D11B10">
      <w:pPr>
        <w:widowControl w:val="0"/>
        <w:autoSpaceDE w:val="0"/>
        <w:autoSpaceDN w:val="0"/>
        <w:spacing w:line="0" w:lineRule="atLeast"/>
        <w:jc w:val="both"/>
        <w:rPr>
          <w:color w:val="000000"/>
          <w:sz w:val="18"/>
          <w:szCs w:val="18"/>
        </w:rPr>
      </w:pPr>
    </w:p>
    <w:p w:rsidR="004F3A91" w:rsidRPr="004F3A91" w:rsidRDefault="004F3A91" w:rsidP="001C7D3F">
      <w:pPr>
        <w:widowControl w:val="0"/>
        <w:autoSpaceDE w:val="0"/>
        <w:autoSpaceDN w:val="0"/>
        <w:spacing w:line="0" w:lineRule="atLeast"/>
        <w:ind w:left="-709" w:firstLine="709"/>
        <w:jc w:val="both"/>
        <w:rPr>
          <w:color w:val="000000"/>
          <w:sz w:val="18"/>
          <w:szCs w:val="18"/>
        </w:rPr>
      </w:pPr>
      <w:r w:rsidRPr="004F3A91">
        <w:rPr>
          <w:color w:val="000000"/>
          <w:sz w:val="18"/>
          <w:szCs w:val="18"/>
        </w:rPr>
        <w:t>Глава муниципального образования________________</w:t>
      </w:r>
    </w:p>
    <w:p w:rsidR="004F3A91" w:rsidRDefault="001C7D3F" w:rsidP="00D11B10">
      <w:pPr>
        <w:widowControl w:val="0"/>
        <w:autoSpaceDE w:val="0"/>
        <w:autoSpaceDN w:val="0"/>
        <w:spacing w:line="0" w:lineRule="atLeast"/>
        <w:jc w:val="both"/>
        <w:rPr>
          <w:i/>
          <w:color w:val="000000"/>
          <w:sz w:val="18"/>
          <w:szCs w:val="18"/>
        </w:rPr>
      </w:pPr>
      <w:r>
        <w:rPr>
          <w:i/>
          <w:color w:val="000000"/>
          <w:sz w:val="18"/>
          <w:szCs w:val="18"/>
        </w:rPr>
        <w:t xml:space="preserve"> </w:t>
      </w:r>
      <w:r w:rsidR="004F3A91" w:rsidRPr="004F3A91">
        <w:rPr>
          <w:i/>
          <w:color w:val="000000"/>
          <w:sz w:val="18"/>
          <w:szCs w:val="18"/>
        </w:rPr>
        <w:t xml:space="preserve">                              (подпись, инициалы, фамилия)</w:t>
      </w:r>
    </w:p>
    <w:p w:rsidR="001C7D3F" w:rsidRDefault="001C7D3F" w:rsidP="00D11B10">
      <w:pPr>
        <w:widowControl w:val="0"/>
        <w:autoSpaceDE w:val="0"/>
        <w:autoSpaceDN w:val="0"/>
        <w:spacing w:line="0" w:lineRule="atLeast"/>
        <w:jc w:val="both"/>
        <w:rPr>
          <w:i/>
          <w:color w:val="000000"/>
          <w:sz w:val="18"/>
          <w:szCs w:val="18"/>
        </w:rPr>
      </w:pPr>
    </w:p>
    <w:p w:rsidR="00EB12F1" w:rsidRPr="004F3A91" w:rsidRDefault="00EB12F1" w:rsidP="00D11B10">
      <w:pPr>
        <w:widowControl w:val="0"/>
        <w:autoSpaceDE w:val="0"/>
        <w:autoSpaceDN w:val="0"/>
        <w:spacing w:line="0" w:lineRule="atLeast"/>
        <w:jc w:val="both"/>
        <w:rPr>
          <w:i/>
          <w:color w:val="000000"/>
          <w:sz w:val="18"/>
          <w:szCs w:val="18"/>
        </w:rPr>
      </w:pPr>
    </w:p>
    <w:p w:rsidR="004F3A91" w:rsidRPr="004F3A91" w:rsidRDefault="004F3A91" w:rsidP="001C7D3F">
      <w:pPr>
        <w:pStyle w:val="1"/>
        <w:spacing w:before="0" w:line="0" w:lineRule="atLeast"/>
        <w:ind w:firstLine="0"/>
        <w:jc w:val="center"/>
        <w:rPr>
          <w:rFonts w:ascii="Times New Roman" w:hAnsi="Times New Roman" w:cs="Times New Roman"/>
          <w:b w:val="0"/>
          <w:color w:val="auto"/>
          <w:sz w:val="18"/>
          <w:szCs w:val="18"/>
        </w:rPr>
      </w:pPr>
      <w:r w:rsidRPr="004F3A91">
        <w:rPr>
          <w:rFonts w:ascii="Times New Roman" w:hAnsi="Times New Roman" w:cs="Times New Roman"/>
          <w:color w:val="auto"/>
          <w:sz w:val="18"/>
          <w:szCs w:val="18"/>
        </w:rPr>
        <w:lastRenderedPageBreak/>
        <w:t>СОВЕТ ДЕПУТАТОВ КАЙЛИНСКОГО СЕЛЬСОВЕТА</w:t>
      </w:r>
    </w:p>
    <w:p w:rsidR="004F3A91" w:rsidRPr="004F3A91" w:rsidRDefault="004F3A91" w:rsidP="001C7D3F">
      <w:pPr>
        <w:spacing w:line="0" w:lineRule="atLeast"/>
        <w:ind w:firstLine="0"/>
        <w:jc w:val="center"/>
        <w:rPr>
          <w:b/>
          <w:sz w:val="18"/>
          <w:szCs w:val="18"/>
        </w:rPr>
      </w:pPr>
      <w:r w:rsidRPr="004F3A91">
        <w:rPr>
          <w:b/>
          <w:sz w:val="18"/>
          <w:szCs w:val="18"/>
        </w:rPr>
        <w:t>МОШКОВСКОГО РАЙОНА НОВОСИБИРСКОЙ ОБЛАСТИ</w:t>
      </w:r>
    </w:p>
    <w:p w:rsidR="004F3A91" w:rsidRPr="004F3A91" w:rsidRDefault="004F3A91" w:rsidP="001C7D3F">
      <w:pPr>
        <w:spacing w:line="0" w:lineRule="atLeast"/>
        <w:ind w:firstLine="0"/>
        <w:jc w:val="center"/>
        <w:rPr>
          <w:sz w:val="18"/>
          <w:szCs w:val="18"/>
        </w:rPr>
      </w:pPr>
      <w:r w:rsidRPr="004F3A91">
        <w:rPr>
          <w:b/>
          <w:sz w:val="18"/>
          <w:szCs w:val="18"/>
        </w:rPr>
        <w:t>пятого созыва</w:t>
      </w:r>
    </w:p>
    <w:p w:rsidR="004F3A91" w:rsidRPr="004F3A91" w:rsidRDefault="004F3A91" w:rsidP="001C7D3F">
      <w:pPr>
        <w:spacing w:line="0" w:lineRule="atLeast"/>
        <w:ind w:firstLine="0"/>
        <w:jc w:val="center"/>
        <w:rPr>
          <w:sz w:val="18"/>
          <w:szCs w:val="18"/>
        </w:rPr>
      </w:pPr>
      <w:r w:rsidRPr="004F3A91">
        <w:rPr>
          <w:b/>
          <w:sz w:val="18"/>
          <w:szCs w:val="18"/>
        </w:rPr>
        <w:t>РЕШЕНИЕ</w:t>
      </w:r>
    </w:p>
    <w:p w:rsidR="004F3A91" w:rsidRPr="004F3A91" w:rsidRDefault="004F3A91" w:rsidP="001C7D3F">
      <w:pPr>
        <w:spacing w:line="0" w:lineRule="atLeast"/>
        <w:ind w:firstLine="0"/>
        <w:jc w:val="center"/>
        <w:rPr>
          <w:b/>
          <w:sz w:val="18"/>
          <w:szCs w:val="18"/>
        </w:rPr>
      </w:pPr>
      <w:r w:rsidRPr="004F3A91">
        <w:rPr>
          <w:b/>
          <w:sz w:val="18"/>
          <w:szCs w:val="18"/>
        </w:rPr>
        <w:t>двадцать девятой сессии</w:t>
      </w:r>
    </w:p>
    <w:p w:rsidR="004F3A91" w:rsidRPr="004F3A91" w:rsidRDefault="004F3A91" w:rsidP="001C7D3F">
      <w:pPr>
        <w:spacing w:line="0" w:lineRule="atLeast"/>
        <w:ind w:firstLine="0"/>
        <w:jc w:val="center"/>
        <w:rPr>
          <w:sz w:val="18"/>
          <w:szCs w:val="18"/>
        </w:rPr>
      </w:pPr>
      <w:r w:rsidRPr="004F3A91">
        <w:rPr>
          <w:sz w:val="18"/>
          <w:szCs w:val="18"/>
        </w:rPr>
        <w:t>от 15.02.2019                                        № 178</w:t>
      </w:r>
    </w:p>
    <w:p w:rsidR="004F3A91" w:rsidRPr="004F3A91" w:rsidRDefault="004F3A91" w:rsidP="001C7D3F">
      <w:pPr>
        <w:autoSpaceDE w:val="0"/>
        <w:autoSpaceDN w:val="0"/>
        <w:spacing w:line="0" w:lineRule="atLeast"/>
        <w:ind w:firstLine="0"/>
        <w:jc w:val="center"/>
        <w:outlineLvl w:val="1"/>
        <w:rPr>
          <w:b/>
          <w:sz w:val="18"/>
          <w:szCs w:val="18"/>
        </w:rPr>
      </w:pPr>
      <w:r w:rsidRPr="004F3A91">
        <w:rPr>
          <w:b/>
          <w:color w:val="000000"/>
          <w:sz w:val="18"/>
          <w:szCs w:val="18"/>
        </w:rPr>
        <w:t xml:space="preserve">Об утверждении </w:t>
      </w:r>
      <w:r w:rsidRPr="004F3A91">
        <w:rPr>
          <w:b/>
          <w:sz w:val="18"/>
          <w:szCs w:val="18"/>
        </w:rPr>
        <w:t>Положения о порядке назначения, выплаты и перерасчета пенсии за выслугу лет муниципальным служащим органов местного самоуправления Кайлинского сельсовета Мошковского района Новосибирской области</w:t>
      </w:r>
    </w:p>
    <w:p w:rsidR="004F3A91" w:rsidRPr="004F3A91" w:rsidRDefault="004F3A91" w:rsidP="00D11B10">
      <w:pPr>
        <w:spacing w:line="0" w:lineRule="atLeast"/>
        <w:rPr>
          <w:sz w:val="18"/>
          <w:szCs w:val="18"/>
        </w:rPr>
      </w:pPr>
    </w:p>
    <w:p w:rsidR="004F3A91" w:rsidRPr="004F3A91" w:rsidRDefault="004F3A91" w:rsidP="00701FAB">
      <w:pPr>
        <w:spacing w:line="0" w:lineRule="atLeast"/>
        <w:ind w:firstLine="142"/>
        <w:jc w:val="both"/>
        <w:rPr>
          <w:sz w:val="18"/>
          <w:szCs w:val="18"/>
        </w:rPr>
      </w:pPr>
      <w:r w:rsidRPr="004F3A91">
        <w:rPr>
          <w:sz w:val="18"/>
          <w:szCs w:val="18"/>
        </w:rPr>
        <w:t>В целях обеспечения социальной защищенности муниципальных служащих, Совет депутатов Кайлинского сельсовета Мошковского района Новосибирской области</w:t>
      </w:r>
    </w:p>
    <w:p w:rsidR="004F3A91" w:rsidRPr="004F3A91" w:rsidRDefault="004F3A91" w:rsidP="00701FAB">
      <w:pPr>
        <w:spacing w:line="0" w:lineRule="atLeast"/>
        <w:ind w:firstLine="142"/>
        <w:jc w:val="both"/>
        <w:rPr>
          <w:b/>
          <w:sz w:val="18"/>
          <w:szCs w:val="18"/>
        </w:rPr>
      </w:pPr>
      <w:r w:rsidRPr="004F3A91">
        <w:rPr>
          <w:sz w:val="18"/>
          <w:szCs w:val="18"/>
        </w:rPr>
        <w:t xml:space="preserve"> </w:t>
      </w:r>
      <w:r w:rsidRPr="004F3A91">
        <w:rPr>
          <w:b/>
          <w:sz w:val="18"/>
          <w:szCs w:val="18"/>
        </w:rPr>
        <w:t>РЕШИЛ:</w:t>
      </w:r>
    </w:p>
    <w:p w:rsidR="004F3A91" w:rsidRPr="004F3A91" w:rsidRDefault="004F3A91" w:rsidP="00701FAB">
      <w:pPr>
        <w:spacing w:line="0" w:lineRule="atLeast"/>
        <w:ind w:firstLine="142"/>
        <w:jc w:val="both"/>
        <w:rPr>
          <w:sz w:val="18"/>
          <w:szCs w:val="18"/>
        </w:rPr>
      </w:pPr>
      <w:r w:rsidRPr="004F3A91">
        <w:rPr>
          <w:sz w:val="18"/>
          <w:szCs w:val="18"/>
        </w:rPr>
        <w:t xml:space="preserve"> 1. Утвердить Положение о порядке назначения, выплаты и перерасчёта пенсии за выслугу лет муниципальным служащим органов местного самоуправления Кайлинского сельсовета Мошковского района Новосибирской области (прилагается).</w:t>
      </w:r>
    </w:p>
    <w:p w:rsidR="004F3A91" w:rsidRPr="004F3A91" w:rsidRDefault="004F3A91" w:rsidP="00701FAB">
      <w:pPr>
        <w:spacing w:line="0" w:lineRule="atLeast"/>
        <w:ind w:firstLine="142"/>
        <w:jc w:val="both"/>
        <w:rPr>
          <w:sz w:val="18"/>
          <w:szCs w:val="18"/>
        </w:rPr>
      </w:pPr>
      <w:r w:rsidRPr="004F3A91">
        <w:rPr>
          <w:sz w:val="18"/>
          <w:szCs w:val="18"/>
        </w:rPr>
        <w:t>2. Настоящее решение вступает в силу со дня его подписания.</w:t>
      </w:r>
    </w:p>
    <w:p w:rsidR="004F3A91" w:rsidRPr="004F3A91" w:rsidRDefault="004F3A91" w:rsidP="00701FAB">
      <w:pPr>
        <w:spacing w:line="0" w:lineRule="atLeast"/>
        <w:ind w:firstLine="142"/>
        <w:jc w:val="both"/>
        <w:rPr>
          <w:sz w:val="18"/>
          <w:szCs w:val="18"/>
        </w:rPr>
      </w:pPr>
      <w:r w:rsidRPr="004F3A91">
        <w:rPr>
          <w:sz w:val="18"/>
          <w:szCs w:val="18"/>
        </w:rPr>
        <w:t xml:space="preserve">3. Контроль за исполнением настоящего решения возложить на постоянную комиссию Совета депутатов Кайлинского сельсовета Мошковского района по соблюдению законности и правопорядка, работе с общественными организациями (Корякина М.М.). </w:t>
      </w:r>
    </w:p>
    <w:p w:rsidR="004F3A91" w:rsidRPr="004F3A91" w:rsidRDefault="004F3A91" w:rsidP="00701FAB">
      <w:pPr>
        <w:tabs>
          <w:tab w:val="left" w:pos="709"/>
        </w:tabs>
        <w:suppressAutoHyphens/>
        <w:spacing w:line="0" w:lineRule="atLeast"/>
        <w:ind w:firstLine="142"/>
        <w:rPr>
          <w:color w:val="00000A"/>
          <w:kern w:val="2"/>
          <w:sz w:val="18"/>
          <w:szCs w:val="18"/>
          <w:lang w:eastAsia="ar-SA"/>
        </w:rPr>
      </w:pPr>
    </w:p>
    <w:p w:rsidR="004F3A91" w:rsidRPr="004F3A91" w:rsidRDefault="004F3A91" w:rsidP="00701FAB">
      <w:pPr>
        <w:tabs>
          <w:tab w:val="left" w:pos="709"/>
        </w:tabs>
        <w:suppressAutoHyphens/>
        <w:spacing w:line="0" w:lineRule="atLeast"/>
        <w:ind w:firstLine="142"/>
        <w:rPr>
          <w:color w:val="00000A"/>
          <w:kern w:val="2"/>
          <w:sz w:val="18"/>
          <w:szCs w:val="18"/>
          <w:lang w:eastAsia="ar-SA"/>
        </w:rPr>
      </w:pPr>
    </w:p>
    <w:p w:rsidR="004F3A91" w:rsidRPr="004F3A91" w:rsidRDefault="004F3A91" w:rsidP="00701FAB">
      <w:pPr>
        <w:tabs>
          <w:tab w:val="left" w:pos="0"/>
        </w:tabs>
        <w:suppressAutoHyphens/>
        <w:spacing w:line="0" w:lineRule="atLeast"/>
        <w:ind w:firstLine="0"/>
        <w:rPr>
          <w:color w:val="00000A"/>
          <w:kern w:val="2"/>
          <w:sz w:val="18"/>
          <w:szCs w:val="18"/>
          <w:lang w:eastAsia="ar-SA"/>
        </w:rPr>
      </w:pPr>
      <w:r w:rsidRPr="004F3A91">
        <w:rPr>
          <w:color w:val="00000A"/>
          <w:kern w:val="2"/>
          <w:sz w:val="18"/>
          <w:szCs w:val="18"/>
          <w:lang w:eastAsia="ar-SA"/>
        </w:rPr>
        <w:t>Глава Кайлинского сельсовета</w:t>
      </w:r>
    </w:p>
    <w:p w:rsidR="004F3A91" w:rsidRPr="004F3A91" w:rsidRDefault="004F3A91" w:rsidP="00701FAB">
      <w:pPr>
        <w:tabs>
          <w:tab w:val="left" w:pos="0"/>
        </w:tabs>
        <w:suppressAutoHyphens/>
        <w:spacing w:line="0" w:lineRule="atLeast"/>
        <w:ind w:firstLine="0"/>
        <w:rPr>
          <w:color w:val="00000A"/>
          <w:kern w:val="2"/>
          <w:sz w:val="18"/>
          <w:szCs w:val="18"/>
          <w:lang w:eastAsia="ar-SA"/>
        </w:rPr>
      </w:pPr>
      <w:r w:rsidRPr="004F3A91">
        <w:rPr>
          <w:color w:val="00000A"/>
          <w:kern w:val="2"/>
          <w:sz w:val="18"/>
          <w:szCs w:val="18"/>
          <w:lang w:eastAsia="ar-SA"/>
        </w:rPr>
        <w:t xml:space="preserve">Мошковского района Новосибирской </w:t>
      </w:r>
      <w:r w:rsidR="00701FAB">
        <w:rPr>
          <w:color w:val="00000A"/>
          <w:kern w:val="2"/>
          <w:sz w:val="18"/>
          <w:szCs w:val="18"/>
          <w:lang w:eastAsia="ar-SA"/>
        </w:rPr>
        <w:t xml:space="preserve">области   </w:t>
      </w:r>
      <w:r w:rsidRPr="004F3A91">
        <w:rPr>
          <w:color w:val="00000A"/>
          <w:kern w:val="2"/>
          <w:sz w:val="18"/>
          <w:szCs w:val="18"/>
          <w:lang w:eastAsia="ar-SA"/>
        </w:rPr>
        <w:t>П.В. Чернов</w:t>
      </w:r>
    </w:p>
    <w:p w:rsidR="004F3A91" w:rsidRPr="004F3A91" w:rsidRDefault="004F3A91" w:rsidP="00701FAB">
      <w:pPr>
        <w:tabs>
          <w:tab w:val="left" w:pos="0"/>
        </w:tabs>
        <w:suppressAutoHyphens/>
        <w:spacing w:line="0" w:lineRule="atLeast"/>
        <w:ind w:firstLine="0"/>
        <w:rPr>
          <w:color w:val="00000A"/>
          <w:kern w:val="2"/>
          <w:sz w:val="18"/>
          <w:szCs w:val="18"/>
          <w:lang w:eastAsia="ar-SA"/>
        </w:rPr>
      </w:pPr>
    </w:p>
    <w:p w:rsidR="004F3A91" w:rsidRPr="004F3A91" w:rsidRDefault="004F3A91" w:rsidP="00701FAB">
      <w:pPr>
        <w:tabs>
          <w:tab w:val="left" w:pos="0"/>
        </w:tabs>
        <w:suppressAutoHyphens/>
        <w:spacing w:line="0" w:lineRule="atLeast"/>
        <w:ind w:firstLine="0"/>
        <w:rPr>
          <w:color w:val="00000A"/>
          <w:kern w:val="2"/>
          <w:sz w:val="18"/>
          <w:szCs w:val="18"/>
          <w:lang w:eastAsia="ar-SA"/>
        </w:rPr>
      </w:pPr>
      <w:r w:rsidRPr="004F3A91">
        <w:rPr>
          <w:color w:val="00000A"/>
          <w:kern w:val="2"/>
          <w:sz w:val="18"/>
          <w:szCs w:val="18"/>
          <w:lang w:eastAsia="ar-SA"/>
        </w:rPr>
        <w:t xml:space="preserve">Председатель Совета депутатов </w:t>
      </w:r>
    </w:p>
    <w:p w:rsidR="004F3A91" w:rsidRPr="004F3A91" w:rsidRDefault="004F3A91" w:rsidP="00701FAB">
      <w:pPr>
        <w:tabs>
          <w:tab w:val="left" w:pos="0"/>
        </w:tabs>
        <w:suppressAutoHyphens/>
        <w:spacing w:line="0" w:lineRule="atLeast"/>
        <w:ind w:firstLine="0"/>
        <w:rPr>
          <w:color w:val="00000A"/>
          <w:kern w:val="2"/>
          <w:sz w:val="18"/>
          <w:szCs w:val="18"/>
          <w:lang w:eastAsia="ar-SA"/>
        </w:rPr>
      </w:pPr>
      <w:r w:rsidRPr="004F3A91">
        <w:rPr>
          <w:sz w:val="18"/>
          <w:szCs w:val="18"/>
        </w:rPr>
        <w:t xml:space="preserve">Кайлинского сельсовета </w:t>
      </w:r>
      <w:r w:rsidRPr="004F3A91">
        <w:rPr>
          <w:color w:val="00000A"/>
          <w:kern w:val="2"/>
          <w:sz w:val="18"/>
          <w:szCs w:val="18"/>
          <w:lang w:eastAsia="ar-SA"/>
        </w:rPr>
        <w:t>Мошковского района</w:t>
      </w:r>
    </w:p>
    <w:p w:rsidR="004F3A91" w:rsidRPr="004F3A91" w:rsidRDefault="004F3A91" w:rsidP="00701FAB">
      <w:pPr>
        <w:tabs>
          <w:tab w:val="left" w:pos="709"/>
        </w:tabs>
        <w:suppressAutoHyphens/>
        <w:spacing w:line="0" w:lineRule="atLeast"/>
        <w:ind w:firstLine="0"/>
        <w:rPr>
          <w:sz w:val="18"/>
          <w:szCs w:val="18"/>
        </w:rPr>
      </w:pPr>
      <w:r w:rsidRPr="004F3A91">
        <w:rPr>
          <w:color w:val="00000A"/>
          <w:kern w:val="2"/>
          <w:sz w:val="18"/>
          <w:szCs w:val="18"/>
          <w:lang w:eastAsia="ar-SA"/>
        </w:rPr>
        <w:t xml:space="preserve">Новосибирской области         </w:t>
      </w:r>
      <w:r w:rsidR="00701FAB">
        <w:rPr>
          <w:color w:val="00000A"/>
          <w:kern w:val="2"/>
          <w:sz w:val="18"/>
          <w:szCs w:val="18"/>
          <w:lang w:eastAsia="ar-SA"/>
        </w:rPr>
        <w:t xml:space="preserve">                   </w:t>
      </w:r>
      <w:r w:rsidRPr="004F3A91">
        <w:rPr>
          <w:color w:val="00000A"/>
          <w:kern w:val="2"/>
          <w:sz w:val="18"/>
          <w:szCs w:val="18"/>
          <w:lang w:eastAsia="ar-SA"/>
        </w:rPr>
        <w:t xml:space="preserve">             Н.Д.Крупко</w:t>
      </w:r>
    </w:p>
    <w:p w:rsidR="004F3A91" w:rsidRPr="004F3A91" w:rsidRDefault="004F3A91" w:rsidP="00D11B10">
      <w:pPr>
        <w:pStyle w:val="ConsPlusTitlePage"/>
        <w:spacing w:line="0" w:lineRule="atLeast"/>
        <w:rPr>
          <w:rFonts w:ascii="Times New Roman" w:hAnsi="Times New Roman" w:cs="Times New Roman"/>
          <w:sz w:val="18"/>
          <w:szCs w:val="18"/>
        </w:rPr>
      </w:pPr>
    </w:p>
    <w:tbl>
      <w:tblPr>
        <w:tblW w:w="0" w:type="auto"/>
        <w:tblLook w:val="01E0" w:firstRow="1" w:lastRow="1" w:firstColumn="1" w:lastColumn="1" w:noHBand="0" w:noVBand="0"/>
      </w:tblPr>
      <w:tblGrid>
        <w:gridCol w:w="2149"/>
        <w:gridCol w:w="2884"/>
      </w:tblGrid>
      <w:tr w:rsidR="004F3A91" w:rsidRPr="004F3A91" w:rsidTr="004F3A91">
        <w:tc>
          <w:tcPr>
            <w:tcW w:w="5093" w:type="dxa"/>
            <w:shd w:val="clear" w:color="auto" w:fill="auto"/>
          </w:tcPr>
          <w:p w:rsidR="004F3A91" w:rsidRPr="004F3A91" w:rsidRDefault="004F3A91" w:rsidP="00D11B10">
            <w:pPr>
              <w:spacing w:line="0" w:lineRule="atLeast"/>
              <w:jc w:val="right"/>
              <w:rPr>
                <w:sz w:val="18"/>
                <w:szCs w:val="18"/>
              </w:rPr>
            </w:pPr>
          </w:p>
        </w:tc>
        <w:tc>
          <w:tcPr>
            <w:tcW w:w="5094" w:type="dxa"/>
            <w:shd w:val="clear" w:color="auto" w:fill="auto"/>
          </w:tcPr>
          <w:p w:rsidR="004F3A91" w:rsidRPr="004F3A91" w:rsidRDefault="004F3A91" w:rsidP="00701FAB">
            <w:pPr>
              <w:spacing w:line="0" w:lineRule="atLeast"/>
              <w:jc w:val="right"/>
              <w:rPr>
                <w:sz w:val="18"/>
                <w:szCs w:val="18"/>
              </w:rPr>
            </w:pPr>
            <w:r w:rsidRPr="004F3A91">
              <w:rPr>
                <w:sz w:val="18"/>
                <w:szCs w:val="18"/>
              </w:rPr>
              <w:t xml:space="preserve">УТВЕРЖДЕНО </w:t>
            </w:r>
          </w:p>
          <w:p w:rsidR="004F3A91" w:rsidRPr="004F3A91" w:rsidRDefault="004F3A91" w:rsidP="00701FAB">
            <w:pPr>
              <w:spacing w:line="0" w:lineRule="atLeast"/>
              <w:jc w:val="right"/>
              <w:rPr>
                <w:sz w:val="18"/>
                <w:szCs w:val="18"/>
              </w:rPr>
            </w:pPr>
            <w:r w:rsidRPr="004F3A91">
              <w:rPr>
                <w:sz w:val="18"/>
                <w:szCs w:val="18"/>
              </w:rPr>
              <w:t>решением 29 сессии Совета депутатов</w:t>
            </w:r>
            <w:r w:rsidR="00701FAB">
              <w:rPr>
                <w:sz w:val="18"/>
                <w:szCs w:val="18"/>
              </w:rPr>
              <w:t xml:space="preserve"> </w:t>
            </w:r>
            <w:r w:rsidRPr="004F3A91">
              <w:rPr>
                <w:sz w:val="18"/>
                <w:szCs w:val="18"/>
              </w:rPr>
              <w:t xml:space="preserve">Кайлинского сельсовета Мошковского района Новосибирской области </w:t>
            </w:r>
          </w:p>
          <w:p w:rsidR="004F3A91" w:rsidRPr="004F3A91" w:rsidRDefault="004F3A91" w:rsidP="00701FAB">
            <w:pPr>
              <w:spacing w:line="0" w:lineRule="atLeast"/>
              <w:jc w:val="right"/>
              <w:rPr>
                <w:sz w:val="18"/>
                <w:szCs w:val="18"/>
              </w:rPr>
            </w:pPr>
            <w:r w:rsidRPr="004F3A91">
              <w:rPr>
                <w:sz w:val="18"/>
                <w:szCs w:val="18"/>
              </w:rPr>
              <w:t xml:space="preserve"> пятого созыва </w:t>
            </w:r>
          </w:p>
          <w:p w:rsidR="004F3A91" w:rsidRPr="004F3A91" w:rsidRDefault="004F3A91" w:rsidP="00701FAB">
            <w:pPr>
              <w:spacing w:line="0" w:lineRule="atLeast"/>
              <w:ind w:firstLine="0"/>
              <w:jc w:val="right"/>
              <w:rPr>
                <w:sz w:val="18"/>
                <w:szCs w:val="18"/>
              </w:rPr>
            </w:pPr>
            <w:r w:rsidRPr="004F3A91">
              <w:rPr>
                <w:sz w:val="18"/>
                <w:szCs w:val="18"/>
              </w:rPr>
              <w:t>от 15.02.2019 года № 178</w:t>
            </w:r>
          </w:p>
        </w:tc>
      </w:tr>
    </w:tbl>
    <w:p w:rsidR="004F3A91" w:rsidRPr="004F3A91" w:rsidRDefault="004F3A91" w:rsidP="00D11B10">
      <w:pPr>
        <w:pStyle w:val="ConsPlusTitle"/>
        <w:spacing w:line="0" w:lineRule="atLeast"/>
        <w:jc w:val="center"/>
        <w:rPr>
          <w:b w:val="0"/>
          <w:sz w:val="18"/>
          <w:szCs w:val="18"/>
        </w:rPr>
      </w:pPr>
      <w:bookmarkStart w:id="2" w:name="P35"/>
      <w:bookmarkEnd w:id="2"/>
      <w:r w:rsidRPr="004F3A91">
        <w:rPr>
          <w:b w:val="0"/>
          <w:sz w:val="18"/>
          <w:szCs w:val="18"/>
        </w:rPr>
        <w:t>ПОЛОЖЕНИЕ</w:t>
      </w:r>
    </w:p>
    <w:p w:rsidR="004F3A91" w:rsidRPr="004F3A91" w:rsidRDefault="004F3A91" w:rsidP="00D11B10">
      <w:pPr>
        <w:pStyle w:val="ConsPlusTitle"/>
        <w:spacing w:line="0" w:lineRule="atLeast"/>
        <w:jc w:val="center"/>
        <w:rPr>
          <w:b w:val="0"/>
          <w:sz w:val="18"/>
          <w:szCs w:val="18"/>
        </w:rPr>
      </w:pPr>
      <w:r w:rsidRPr="004F3A91">
        <w:rPr>
          <w:b w:val="0"/>
          <w:sz w:val="18"/>
          <w:szCs w:val="18"/>
        </w:rPr>
        <w:t>О ПОРЯДКЕ НАЗНАЧЕНИЯ, ВЫПЛАТЫ И ПЕРЕРАСЧЕТА ПЕНСИИ</w:t>
      </w:r>
    </w:p>
    <w:p w:rsidR="004F3A91" w:rsidRPr="004F3A91" w:rsidRDefault="004F3A91" w:rsidP="00D11B10">
      <w:pPr>
        <w:pStyle w:val="ConsPlusTitle"/>
        <w:spacing w:line="0" w:lineRule="atLeast"/>
        <w:jc w:val="center"/>
        <w:rPr>
          <w:sz w:val="18"/>
          <w:szCs w:val="18"/>
        </w:rPr>
      </w:pPr>
      <w:r w:rsidRPr="004F3A91">
        <w:rPr>
          <w:b w:val="0"/>
          <w:sz w:val="18"/>
          <w:szCs w:val="18"/>
        </w:rPr>
        <w:t>ЗА ВЫСЛУГУ ЛЕТ МУНИЦИПАЛЬНЫМ СЛУЖАЩИМ ОРГАНОВ МЕСТНОГО САМОУПРАВЛЕНИЯ КАЙЛИНСКОГО СЕЛЬСОВЕТА МОШКОВСКОГО РАЙОНА НОВОСИБИРСКОЙ ОБЛАСТИ</w:t>
      </w:r>
    </w:p>
    <w:p w:rsidR="004F3A91" w:rsidRPr="004F3A91" w:rsidRDefault="004F3A91" w:rsidP="00D11B10">
      <w:pPr>
        <w:pStyle w:val="ConsPlusNormal0"/>
        <w:spacing w:line="0" w:lineRule="atLeast"/>
        <w:ind w:firstLine="540"/>
        <w:jc w:val="both"/>
        <w:rPr>
          <w:rFonts w:ascii="Times New Roman" w:hAnsi="Times New Roman" w:cs="Times New Roman"/>
          <w:sz w:val="18"/>
          <w:szCs w:val="18"/>
        </w:rPr>
      </w:pPr>
    </w:p>
    <w:p w:rsidR="004F3A91" w:rsidRPr="004F3A91" w:rsidRDefault="004F3A91" w:rsidP="00701FAB">
      <w:pPr>
        <w:pStyle w:val="ConsPlusTitle"/>
        <w:spacing w:line="0" w:lineRule="atLeast"/>
        <w:ind w:firstLine="284"/>
        <w:jc w:val="both"/>
        <w:rPr>
          <w:b w:val="0"/>
          <w:sz w:val="18"/>
          <w:szCs w:val="18"/>
        </w:rPr>
      </w:pPr>
      <w:r w:rsidRPr="004F3A91">
        <w:rPr>
          <w:b w:val="0"/>
          <w:sz w:val="18"/>
          <w:szCs w:val="18"/>
        </w:rPr>
        <w:t xml:space="preserve">Настоящее Положение определяет порядок назначения, выплаты и перерасчета пенсии за выслугу лет муниципальным служащим органов местного самоуправления Кайлинского сельсовета Мошковского района Новосибирской области (далее – муниципальные служащие) в соответствии со </w:t>
      </w:r>
      <w:hyperlink r:id="rId17" w:history="1">
        <w:r w:rsidRPr="004F3A91">
          <w:rPr>
            <w:b w:val="0"/>
            <w:sz w:val="18"/>
            <w:szCs w:val="18"/>
          </w:rPr>
          <w:t xml:space="preserve">статьей </w:t>
        </w:r>
      </w:hyperlink>
      <w:r w:rsidRPr="004F3A91">
        <w:rPr>
          <w:b w:val="0"/>
          <w:sz w:val="18"/>
          <w:szCs w:val="18"/>
        </w:rPr>
        <w:t>24 Закона Российской Федерации от 02.03.2007 N 25-ФЗ "О муниципальной службе в Российской Федерации", постановлением Губернатора Новосибирской области от 04.08.2008 №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p>
    <w:p w:rsidR="004F3A91" w:rsidRPr="004F3A91" w:rsidRDefault="004F3A91" w:rsidP="00D11B10">
      <w:pPr>
        <w:pStyle w:val="ConsPlusNormal0"/>
        <w:spacing w:line="0" w:lineRule="atLeast"/>
        <w:ind w:firstLine="540"/>
        <w:jc w:val="both"/>
        <w:rPr>
          <w:rFonts w:ascii="Times New Roman" w:hAnsi="Times New Roman" w:cs="Times New Roman"/>
          <w:sz w:val="18"/>
          <w:szCs w:val="18"/>
        </w:rPr>
      </w:pPr>
    </w:p>
    <w:p w:rsidR="004F3A91" w:rsidRPr="004F3A91" w:rsidRDefault="004F3A91" w:rsidP="00D11B10">
      <w:pPr>
        <w:pStyle w:val="ConsPlusNormal0"/>
        <w:spacing w:line="0" w:lineRule="atLeast"/>
        <w:jc w:val="center"/>
        <w:outlineLvl w:val="1"/>
        <w:rPr>
          <w:rFonts w:ascii="Times New Roman" w:hAnsi="Times New Roman" w:cs="Times New Roman"/>
          <w:sz w:val="18"/>
          <w:szCs w:val="18"/>
        </w:rPr>
      </w:pPr>
      <w:bookmarkStart w:id="3" w:name="P50"/>
      <w:bookmarkEnd w:id="3"/>
      <w:r w:rsidRPr="004F3A91">
        <w:rPr>
          <w:rFonts w:ascii="Times New Roman" w:hAnsi="Times New Roman" w:cs="Times New Roman"/>
          <w:sz w:val="18"/>
          <w:szCs w:val="18"/>
        </w:rPr>
        <w:t>I. Условия назначения пенсии за выслугу лет</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bookmarkStart w:id="4" w:name="P52"/>
      <w:bookmarkEnd w:id="4"/>
      <w:r w:rsidRPr="004F3A91">
        <w:rPr>
          <w:rFonts w:ascii="Times New Roman" w:hAnsi="Times New Roman" w:cs="Times New Roman"/>
          <w:sz w:val="18"/>
          <w:szCs w:val="18"/>
        </w:rPr>
        <w:t xml:space="preserve">1. Пенсия за выслугу лет назначается муниципальным служащим при наличии стажа муниципальной службы в органах местного самоуправления Кайлинского сельсовета Мошковского района Новосибирской области (далее - стаж </w:t>
      </w:r>
      <w:r w:rsidRPr="004F3A91">
        <w:rPr>
          <w:rFonts w:ascii="Times New Roman" w:hAnsi="Times New Roman" w:cs="Times New Roman"/>
          <w:sz w:val="18"/>
          <w:szCs w:val="18"/>
        </w:rPr>
        <w:lastRenderedPageBreak/>
        <w:t xml:space="preserve">муниципальной службы), продолжительность которого для назначения пенсии за выслугу лет в соответствующем году определяется согласно </w:t>
      </w:r>
      <w:hyperlink r:id="rId18" w:history="1">
        <w:r w:rsidRPr="004F3A91">
          <w:rPr>
            <w:rFonts w:ascii="Times New Roman" w:hAnsi="Times New Roman" w:cs="Times New Roman"/>
            <w:sz w:val="18"/>
            <w:szCs w:val="18"/>
          </w:rPr>
          <w:t>приложению</w:t>
        </w:r>
      </w:hyperlink>
      <w:r w:rsidRPr="004F3A91">
        <w:rPr>
          <w:rFonts w:ascii="Times New Roman" w:hAnsi="Times New Roman" w:cs="Times New Roman"/>
          <w:sz w:val="18"/>
          <w:szCs w:val="18"/>
        </w:rPr>
        <w:t xml:space="preserve"> к Закону Новосибирской области от 01.02.2005 № 265-ОЗ "О государственной гражданской службе Новосибирской области", и при замещении должности муниципальной службы (далее - должности муниципальной службы) не менее 12 полных месяцев при увольнении с муниципальной службы в органах местного самоуправления Кайлинского сельсовета Мошковского района Новосибирской области (далее – органы местного самоуправления) по следующим основаниям:</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bookmarkStart w:id="5" w:name="P54"/>
      <w:bookmarkEnd w:id="5"/>
      <w:r w:rsidRPr="004F3A91">
        <w:rPr>
          <w:rFonts w:ascii="Times New Roman" w:hAnsi="Times New Roman" w:cs="Times New Roman"/>
          <w:sz w:val="18"/>
          <w:szCs w:val="18"/>
        </w:rPr>
        <w:t xml:space="preserve">1) соглашению сторон трудового договора; </w:t>
      </w:r>
    </w:p>
    <w:p w:rsidR="004F3A91" w:rsidRPr="004F3A91" w:rsidRDefault="004F3A91" w:rsidP="00701FAB">
      <w:pPr>
        <w:pStyle w:val="ConsPlusNormal0"/>
        <w:spacing w:line="0" w:lineRule="atLeast"/>
        <w:ind w:firstLine="284"/>
        <w:jc w:val="both"/>
        <w:rPr>
          <w:rFonts w:ascii="Times New Roman" w:eastAsiaTheme="minorHAnsi" w:hAnsi="Times New Roman" w:cs="Times New Roman"/>
          <w:sz w:val="18"/>
          <w:szCs w:val="18"/>
          <w:lang w:eastAsia="en-US"/>
        </w:rPr>
      </w:pPr>
      <w:r w:rsidRPr="004F3A91">
        <w:rPr>
          <w:rFonts w:ascii="Times New Roman" w:eastAsiaTheme="minorHAnsi" w:hAnsi="Times New Roman" w:cs="Times New Roman"/>
          <w:sz w:val="18"/>
          <w:szCs w:val="18"/>
          <w:lang w:eastAsia="en-US"/>
        </w:rPr>
        <w:t>2) истечении срока действия срочного служебного договора;</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bookmarkStart w:id="6" w:name="P55"/>
      <w:bookmarkStart w:id="7" w:name="P57"/>
      <w:bookmarkEnd w:id="6"/>
      <w:bookmarkEnd w:id="7"/>
      <w:r w:rsidRPr="004F3A91">
        <w:rPr>
          <w:rFonts w:ascii="Times New Roman" w:hAnsi="Times New Roman" w:cs="Times New Roman"/>
          <w:sz w:val="18"/>
          <w:szCs w:val="18"/>
        </w:rPr>
        <w:t>3) по инициативе муниципального служащего;</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bookmarkStart w:id="8" w:name="P59"/>
      <w:bookmarkEnd w:id="8"/>
      <w:r w:rsidRPr="004F3A91">
        <w:rPr>
          <w:rFonts w:ascii="Times New Roman" w:hAnsi="Times New Roman" w:cs="Times New Roman"/>
          <w:sz w:val="18"/>
          <w:szCs w:val="18"/>
        </w:rPr>
        <w:t>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bookmarkStart w:id="9" w:name="P60"/>
      <w:bookmarkEnd w:id="9"/>
      <w:r w:rsidRPr="004F3A91">
        <w:rPr>
          <w:rFonts w:ascii="Times New Roman" w:hAnsi="Times New Roman" w:cs="Times New Roman"/>
          <w:sz w:val="18"/>
          <w:szCs w:val="18"/>
        </w:rPr>
        <w:t>5)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Кайлинского сельсовета Мошковского района Новосибирской области;</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 xml:space="preserve">6) </w:t>
      </w:r>
      <w:bookmarkStart w:id="10" w:name="P62"/>
      <w:bookmarkEnd w:id="10"/>
      <w:r w:rsidRPr="004F3A91">
        <w:rPr>
          <w:rFonts w:ascii="Times New Roman" w:hAnsi="Times New Roman" w:cs="Times New Roman"/>
          <w:sz w:val="18"/>
          <w:szCs w:val="18"/>
        </w:rPr>
        <w:t>в связи с отказом муниципального служащего от перевода в другую местность вместе с органом местного самоуправления;</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7)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bookmarkStart w:id="11" w:name="P63"/>
      <w:bookmarkEnd w:id="11"/>
      <w:r w:rsidRPr="004F3A91">
        <w:rPr>
          <w:rFonts w:ascii="Times New Roman" w:hAnsi="Times New Roman" w:cs="Times New Roman"/>
          <w:sz w:val="18"/>
          <w:szCs w:val="18"/>
        </w:rPr>
        <w:t xml:space="preserve">8)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 </w:t>
      </w:r>
      <w:bookmarkStart w:id="12" w:name="P64"/>
      <w:bookmarkEnd w:id="12"/>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9) в связи с восстановлением на службе муниципального служащего, ранее замещавшего эту должность муниципальной службы, по решению суда; </w:t>
      </w:r>
    </w:p>
    <w:p w:rsidR="004F3A91" w:rsidRPr="004F3A91" w:rsidRDefault="004F3A91" w:rsidP="00701FAB">
      <w:pPr>
        <w:pStyle w:val="ConsPlusNormal0"/>
        <w:spacing w:line="0" w:lineRule="atLeast"/>
        <w:ind w:firstLine="142"/>
        <w:jc w:val="both"/>
        <w:rPr>
          <w:rFonts w:ascii="Times New Roman" w:eastAsiaTheme="minorHAnsi" w:hAnsi="Times New Roman" w:cs="Times New Roman"/>
          <w:sz w:val="18"/>
          <w:szCs w:val="18"/>
          <w:lang w:eastAsia="en-US"/>
        </w:rPr>
      </w:pPr>
      <w:r w:rsidRPr="004F3A91">
        <w:rPr>
          <w:rFonts w:ascii="Times New Roman" w:eastAsiaTheme="minorHAnsi" w:hAnsi="Times New Roman" w:cs="Times New Roman"/>
          <w:sz w:val="18"/>
          <w:szCs w:val="18"/>
          <w:lang w:eastAsia="en-US"/>
        </w:rPr>
        <w:t>10)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3" w:name="P69"/>
      <w:bookmarkEnd w:id="13"/>
      <w:r w:rsidRPr="004F3A91">
        <w:rPr>
          <w:rFonts w:ascii="Times New Roman" w:hAnsi="Times New Roman" w:cs="Times New Roman"/>
          <w:sz w:val="18"/>
          <w:szCs w:val="18"/>
        </w:rPr>
        <w:t>14) в связи с признанием муниципального служащего недееспособным или ограниченно дееспособным решением суда, вступившим в законную силу;</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4" w:name="P70"/>
      <w:bookmarkEnd w:id="14"/>
      <w:r w:rsidRPr="004F3A91">
        <w:rPr>
          <w:rFonts w:ascii="Times New Roman" w:hAnsi="Times New Roman" w:cs="Times New Roman"/>
          <w:sz w:val="18"/>
          <w:szCs w:val="18"/>
        </w:rPr>
        <w:lastRenderedPageBreak/>
        <w:t xml:space="preserve">15) в связи с достижением муниципальным служащим предельного возраста пребывания на муниципальной службе, за исключением случаев, когда в соответствии с </w:t>
      </w:r>
      <w:hyperlink r:id="rId19" w:history="1">
        <w:r w:rsidRPr="004F3A91">
          <w:rPr>
            <w:rFonts w:ascii="Times New Roman" w:hAnsi="Times New Roman" w:cs="Times New Roman"/>
            <w:sz w:val="18"/>
            <w:szCs w:val="18"/>
          </w:rPr>
          <w:t>частью 2 статьи</w:t>
        </w:r>
      </w:hyperlink>
      <w:r w:rsidRPr="004F3A91">
        <w:rPr>
          <w:rFonts w:ascii="Times New Roman" w:hAnsi="Times New Roman" w:cs="Times New Roman"/>
          <w:sz w:val="18"/>
          <w:szCs w:val="18"/>
        </w:rPr>
        <w:t xml:space="preserve"> 19 Федерального закона от 02.03.2007 N 25-ФЗ "О муниципальной службе в Российской Федерации" срок муниципальному служащему продлен сверх установленного предельного возраста пребывания на муниципальной службе;</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5" w:name="P72"/>
      <w:bookmarkEnd w:id="15"/>
      <w:r w:rsidRPr="004F3A91">
        <w:rPr>
          <w:rFonts w:ascii="Times New Roman" w:hAnsi="Times New Roman" w:cs="Times New Roman"/>
          <w:sz w:val="18"/>
          <w:szCs w:val="18"/>
        </w:rPr>
        <w:t xml:space="preserve">16) в случае сокращения должностей муниципальной службы в органе местного самоуправления; </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6" w:name="P74"/>
      <w:bookmarkEnd w:id="16"/>
      <w:r w:rsidRPr="004F3A91">
        <w:rPr>
          <w:rFonts w:ascii="Times New Roman" w:hAnsi="Times New Roman" w:cs="Times New Roman"/>
          <w:sz w:val="18"/>
          <w:szCs w:val="18"/>
        </w:rPr>
        <w:t xml:space="preserve"> 17) в случае упразднения органа местного самоуправления.</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2. Муниципальные служащие при увольнении с муниципальной службы по основаниям, предусмотренным </w:t>
      </w:r>
      <w:hyperlink w:anchor="P54" w:history="1">
        <w:r w:rsidRPr="004F3A91">
          <w:rPr>
            <w:rFonts w:ascii="Times New Roman" w:hAnsi="Times New Roman" w:cs="Times New Roman"/>
            <w:sz w:val="18"/>
            <w:szCs w:val="18"/>
          </w:rPr>
          <w:t>подпунктами 1</w:t>
        </w:r>
      </w:hyperlink>
      <w:r w:rsidRPr="004F3A91">
        <w:rPr>
          <w:rFonts w:ascii="Times New Roman" w:hAnsi="Times New Roman" w:cs="Times New Roman"/>
          <w:sz w:val="18"/>
          <w:szCs w:val="18"/>
        </w:rPr>
        <w:t xml:space="preserve">, </w:t>
      </w:r>
      <w:hyperlink w:anchor="P55" w:history="1">
        <w:r w:rsidRPr="004F3A91">
          <w:rPr>
            <w:rFonts w:ascii="Times New Roman" w:hAnsi="Times New Roman" w:cs="Times New Roman"/>
            <w:sz w:val="18"/>
            <w:szCs w:val="18"/>
          </w:rPr>
          <w:t>2</w:t>
        </w:r>
      </w:hyperlink>
      <w:r w:rsidRPr="004F3A91">
        <w:rPr>
          <w:rFonts w:ascii="Times New Roman" w:hAnsi="Times New Roman" w:cs="Times New Roman"/>
          <w:sz w:val="18"/>
          <w:szCs w:val="18"/>
        </w:rPr>
        <w:t xml:space="preserve">, </w:t>
      </w:r>
      <w:hyperlink w:anchor="P57" w:history="1">
        <w:r w:rsidRPr="004F3A91">
          <w:rPr>
            <w:rFonts w:ascii="Times New Roman" w:hAnsi="Times New Roman" w:cs="Times New Roman"/>
            <w:sz w:val="18"/>
            <w:szCs w:val="18"/>
          </w:rPr>
          <w:t>3</w:t>
        </w:r>
      </w:hyperlink>
      <w:r w:rsidRPr="004F3A91">
        <w:rPr>
          <w:rFonts w:ascii="Times New Roman" w:hAnsi="Times New Roman" w:cs="Times New Roman"/>
          <w:sz w:val="18"/>
          <w:szCs w:val="18"/>
        </w:rPr>
        <w:t xml:space="preserve">, </w:t>
      </w:r>
      <w:hyperlink w:anchor="P59" w:history="1">
        <w:r w:rsidRPr="004F3A91">
          <w:rPr>
            <w:rFonts w:ascii="Times New Roman" w:hAnsi="Times New Roman" w:cs="Times New Roman"/>
            <w:sz w:val="18"/>
            <w:szCs w:val="18"/>
          </w:rPr>
          <w:t>7</w:t>
        </w:r>
      </w:hyperlink>
      <w:r w:rsidRPr="004F3A91">
        <w:rPr>
          <w:rFonts w:ascii="Times New Roman" w:hAnsi="Times New Roman" w:cs="Times New Roman"/>
          <w:sz w:val="18"/>
          <w:szCs w:val="18"/>
        </w:rPr>
        <w:t xml:space="preserve">, </w:t>
      </w:r>
      <w:hyperlink w:anchor="P63" w:history="1">
        <w:r w:rsidRPr="004F3A91">
          <w:rPr>
            <w:rFonts w:ascii="Times New Roman" w:hAnsi="Times New Roman" w:cs="Times New Roman"/>
            <w:sz w:val="18"/>
            <w:szCs w:val="18"/>
          </w:rPr>
          <w:t>1</w:t>
        </w:r>
      </w:hyperlink>
      <w:r w:rsidRPr="004F3A91">
        <w:rPr>
          <w:rFonts w:ascii="Times New Roman" w:hAnsi="Times New Roman" w:cs="Times New Roman"/>
          <w:sz w:val="18"/>
          <w:szCs w:val="18"/>
        </w:rPr>
        <w:t xml:space="preserve">3 пункта 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0" w:history="1">
        <w:r w:rsidRPr="004F3A91">
          <w:rPr>
            <w:rFonts w:ascii="Times New Roman" w:hAnsi="Times New Roman" w:cs="Times New Roman"/>
            <w:sz w:val="18"/>
            <w:szCs w:val="18"/>
          </w:rPr>
          <w:t>частью 1 статьи 8</w:t>
        </w:r>
      </w:hyperlink>
      <w:r w:rsidRPr="004F3A91">
        <w:rPr>
          <w:rFonts w:ascii="Times New Roman" w:hAnsi="Times New Roman" w:cs="Times New Roman"/>
          <w:sz w:val="18"/>
          <w:szCs w:val="18"/>
        </w:rPr>
        <w:t xml:space="preserve"> и </w:t>
      </w:r>
      <w:hyperlink r:id="rId21" w:history="1">
        <w:r w:rsidRPr="004F3A91">
          <w:rPr>
            <w:rFonts w:ascii="Times New Roman" w:hAnsi="Times New Roman" w:cs="Times New Roman"/>
            <w:sz w:val="18"/>
            <w:szCs w:val="18"/>
          </w:rPr>
          <w:t>статьями 9</w:t>
        </w:r>
      </w:hyperlink>
      <w:r w:rsidRPr="004F3A91">
        <w:rPr>
          <w:rFonts w:ascii="Times New Roman" w:hAnsi="Times New Roman" w:cs="Times New Roman"/>
          <w:sz w:val="18"/>
          <w:szCs w:val="18"/>
        </w:rPr>
        <w:t xml:space="preserve">, </w:t>
      </w:r>
      <w:hyperlink r:id="rId22" w:history="1">
        <w:r w:rsidRPr="004F3A91">
          <w:rPr>
            <w:rFonts w:ascii="Times New Roman" w:hAnsi="Times New Roman" w:cs="Times New Roman"/>
            <w:sz w:val="18"/>
            <w:szCs w:val="18"/>
          </w:rPr>
          <w:t>30</w:t>
        </w:r>
      </w:hyperlink>
      <w:r w:rsidRPr="004F3A91">
        <w:rPr>
          <w:rFonts w:ascii="Times New Roman" w:hAnsi="Times New Roman" w:cs="Times New Roman"/>
          <w:sz w:val="18"/>
          <w:szCs w:val="18"/>
        </w:rPr>
        <w:t xml:space="preserve"> - </w:t>
      </w:r>
      <w:hyperlink r:id="rId23" w:history="1">
        <w:r w:rsidRPr="004F3A91">
          <w:rPr>
            <w:rFonts w:ascii="Times New Roman" w:hAnsi="Times New Roman" w:cs="Times New Roman"/>
            <w:sz w:val="18"/>
            <w:szCs w:val="18"/>
          </w:rPr>
          <w:t>33</w:t>
        </w:r>
      </w:hyperlink>
      <w:r w:rsidRPr="004F3A91">
        <w:rPr>
          <w:rFonts w:ascii="Times New Roman" w:hAnsi="Times New Roman" w:cs="Times New Roman"/>
          <w:sz w:val="18"/>
          <w:szCs w:val="18"/>
        </w:rPr>
        <w:t xml:space="preserve"> Федерального закона от 28.12.2013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Муниципальные служащие при увольнении с муниципальной службы по основаниям, предусмотренным </w:t>
      </w:r>
      <w:hyperlink w:anchor="P56" w:history="1">
        <w:r w:rsidRPr="004F3A91">
          <w:rPr>
            <w:rFonts w:ascii="Times New Roman" w:hAnsi="Times New Roman" w:cs="Times New Roman"/>
            <w:sz w:val="18"/>
            <w:szCs w:val="18"/>
          </w:rPr>
          <w:t xml:space="preserve">подпунктами </w:t>
        </w:r>
      </w:hyperlink>
      <w:r w:rsidRPr="004F3A91">
        <w:rPr>
          <w:rFonts w:ascii="Times New Roman" w:hAnsi="Times New Roman" w:cs="Times New Roman"/>
          <w:sz w:val="18"/>
          <w:szCs w:val="18"/>
        </w:rPr>
        <w:t xml:space="preserve">4, </w:t>
      </w:r>
      <w:hyperlink w:anchor="P60" w:history="1">
        <w:r w:rsidRPr="004F3A91">
          <w:rPr>
            <w:rFonts w:ascii="Times New Roman" w:hAnsi="Times New Roman" w:cs="Times New Roman"/>
            <w:sz w:val="18"/>
            <w:szCs w:val="18"/>
          </w:rPr>
          <w:t>5</w:t>
        </w:r>
      </w:hyperlink>
      <w:r w:rsidRPr="004F3A91">
        <w:rPr>
          <w:rFonts w:ascii="Times New Roman" w:hAnsi="Times New Roman" w:cs="Times New Roman"/>
          <w:sz w:val="18"/>
          <w:szCs w:val="18"/>
        </w:rPr>
        <w:t xml:space="preserve">, 6, 8 - </w:t>
      </w:r>
      <w:hyperlink w:anchor="P69" w:history="1">
        <w:r w:rsidRPr="004F3A91">
          <w:rPr>
            <w:rFonts w:ascii="Times New Roman" w:hAnsi="Times New Roman" w:cs="Times New Roman"/>
            <w:sz w:val="18"/>
            <w:szCs w:val="18"/>
          </w:rPr>
          <w:t>1</w:t>
        </w:r>
      </w:hyperlink>
      <w:r w:rsidRPr="004F3A91">
        <w:rPr>
          <w:rFonts w:ascii="Times New Roman" w:hAnsi="Times New Roman" w:cs="Times New Roman"/>
          <w:sz w:val="18"/>
          <w:szCs w:val="18"/>
        </w:rPr>
        <w:t xml:space="preserve">2, </w:t>
      </w:r>
      <w:hyperlink w:anchor="P72" w:history="1">
        <w:r w:rsidRPr="004F3A91">
          <w:rPr>
            <w:rFonts w:ascii="Times New Roman" w:hAnsi="Times New Roman" w:cs="Times New Roman"/>
            <w:sz w:val="18"/>
            <w:szCs w:val="18"/>
          </w:rPr>
          <w:t>14</w:t>
        </w:r>
      </w:hyperlink>
      <w:r w:rsidRPr="004F3A91">
        <w:rPr>
          <w:rFonts w:ascii="Times New Roman" w:hAnsi="Times New Roman" w:cs="Times New Roman"/>
          <w:sz w:val="18"/>
          <w:szCs w:val="18"/>
        </w:rPr>
        <w:t xml:space="preserve"> и 15 пункта 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24"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 страховых пенсиях", либо к страховой пенсии по старости, досрочно назначенной в соответствии с </w:t>
      </w:r>
      <w:hyperlink r:id="rId25"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7" w:name="P84"/>
      <w:bookmarkEnd w:id="17"/>
      <w:r w:rsidRPr="004F3A91">
        <w:rPr>
          <w:rFonts w:ascii="Times New Roman" w:hAnsi="Times New Roman" w:cs="Times New Roman"/>
          <w:sz w:val="18"/>
          <w:szCs w:val="18"/>
        </w:rPr>
        <w:t xml:space="preserve">4.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6" w:history="1">
        <w:r w:rsidRPr="004F3A91">
          <w:rPr>
            <w:rFonts w:ascii="Times New Roman" w:hAnsi="Times New Roman" w:cs="Times New Roman"/>
            <w:sz w:val="18"/>
            <w:szCs w:val="18"/>
          </w:rPr>
          <w:t>приложению</w:t>
        </w:r>
      </w:hyperlink>
      <w:r w:rsidRPr="004F3A91">
        <w:rPr>
          <w:rFonts w:ascii="Times New Roman" w:hAnsi="Times New Roman" w:cs="Times New Roman"/>
          <w:sz w:val="18"/>
          <w:szCs w:val="18"/>
        </w:rPr>
        <w:t xml:space="preserve">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27"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92" w:history="1">
        <w:r w:rsidRPr="004F3A91">
          <w:rPr>
            <w:rFonts w:ascii="Times New Roman" w:hAnsi="Times New Roman" w:cs="Times New Roman"/>
            <w:sz w:val="18"/>
            <w:szCs w:val="18"/>
          </w:rPr>
          <w:t>пунктом 6</w:t>
        </w:r>
      </w:hyperlink>
      <w:r w:rsidRPr="004F3A91">
        <w:rPr>
          <w:rFonts w:ascii="Times New Roman" w:hAnsi="Times New Roman" w:cs="Times New Roman"/>
          <w:sz w:val="18"/>
          <w:szCs w:val="18"/>
        </w:rPr>
        <w:t xml:space="preserve"> настоящего раздела.</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5. Лицам, проходившим муниципальную службу в органах местного самоуправления, приобретшим право на пенсию за выслугу лет, назначаемую в соответствии с </w:t>
      </w:r>
      <w:hyperlink r:id="rId28"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Новосибирской области "О государственной гражданской службе Новосибирской области" в связи с прохождением муниципальной службы, и уволенным со службы до 1 января 2017 года, лицам, продолжающим замещать на 1 января 2017 года должности гражданской службы и имеющим на 1 января 2017 года стаж гражданской службы для назначения пенсии за выслугу лет не менее 20 лет, лицам, продолжающим </w:t>
      </w:r>
      <w:r w:rsidRPr="004F3A91">
        <w:rPr>
          <w:rFonts w:ascii="Times New Roman" w:hAnsi="Times New Roman" w:cs="Times New Roman"/>
          <w:sz w:val="18"/>
          <w:szCs w:val="18"/>
        </w:rPr>
        <w:lastRenderedPageBreak/>
        <w:t xml:space="preserve">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29"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92" w:history="1">
        <w:r w:rsidRPr="004F3A91">
          <w:rPr>
            <w:rFonts w:ascii="Times New Roman" w:hAnsi="Times New Roman" w:cs="Times New Roman"/>
            <w:sz w:val="18"/>
            <w:szCs w:val="18"/>
          </w:rPr>
          <w:t>пунктом 6</w:t>
        </w:r>
      </w:hyperlink>
      <w:r w:rsidRPr="004F3A91">
        <w:rPr>
          <w:rFonts w:ascii="Times New Roman" w:hAnsi="Times New Roman" w:cs="Times New Roman"/>
          <w:sz w:val="18"/>
          <w:szCs w:val="18"/>
        </w:rPr>
        <w:t xml:space="preserve"> настоящего раздела.</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6. В стаж муниципальной службы для назначения пенсии за выслугу лет включаются периоды службы (работы) в должностях, определенных </w:t>
      </w:r>
      <w:hyperlink r:id="rId30" w:history="1">
        <w:r w:rsidRPr="004F3A91">
          <w:rPr>
            <w:rFonts w:ascii="Times New Roman" w:hAnsi="Times New Roman" w:cs="Times New Roman"/>
            <w:sz w:val="18"/>
            <w:szCs w:val="18"/>
          </w:rPr>
          <w:t>Перечнем</w:t>
        </w:r>
      </w:hyperlink>
      <w:r w:rsidRPr="004F3A91">
        <w:rPr>
          <w:rFonts w:ascii="Times New Roman" w:hAnsi="Times New Roman" w:cs="Times New Roman"/>
          <w:sz w:val="18"/>
          <w:szCs w:val="18"/>
        </w:rPr>
        <w:t xml:space="preserve"> 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 утвержденным постановлением Губернатора Новосибирской области от 01.06.2011 N 134.</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7. При определении размера пенсии за выслугу лет в порядке, установленном </w:t>
      </w:r>
      <w:hyperlink w:anchor="P84" w:history="1">
        <w:r w:rsidRPr="004F3A91">
          <w:rPr>
            <w:rFonts w:ascii="Times New Roman" w:hAnsi="Times New Roman" w:cs="Times New Roman"/>
            <w:sz w:val="18"/>
            <w:szCs w:val="18"/>
          </w:rPr>
          <w:t>пунктом 4</w:t>
        </w:r>
      </w:hyperlink>
      <w:r w:rsidRPr="004F3A91">
        <w:rPr>
          <w:rFonts w:ascii="Times New Roman" w:hAnsi="Times New Roman" w:cs="Times New Roman"/>
          <w:sz w:val="18"/>
          <w:szCs w:val="18"/>
        </w:rPr>
        <w:t xml:space="preserve">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1"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32"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8" w:name="P92"/>
      <w:bookmarkEnd w:id="18"/>
      <w:r w:rsidRPr="004F3A91">
        <w:rPr>
          <w:rFonts w:ascii="Times New Roman" w:hAnsi="Times New Roman" w:cs="Times New Roman"/>
          <w:sz w:val="18"/>
          <w:szCs w:val="18"/>
        </w:rPr>
        <w:t xml:space="preserve">8.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33" w:history="1">
        <w:r w:rsidRPr="004F3A91">
          <w:rPr>
            <w:rFonts w:ascii="Times New Roman" w:hAnsi="Times New Roman" w:cs="Times New Roman"/>
            <w:sz w:val="18"/>
            <w:szCs w:val="18"/>
          </w:rPr>
          <w:t>частью 1 статьи 8</w:t>
        </w:r>
      </w:hyperlink>
      <w:r w:rsidRPr="004F3A91">
        <w:rPr>
          <w:rFonts w:ascii="Times New Roman" w:hAnsi="Times New Roman" w:cs="Times New Roman"/>
          <w:sz w:val="18"/>
          <w:szCs w:val="18"/>
        </w:rPr>
        <w:t xml:space="preserve"> и </w:t>
      </w:r>
      <w:hyperlink r:id="rId34" w:history="1">
        <w:r w:rsidRPr="004F3A91">
          <w:rPr>
            <w:rFonts w:ascii="Times New Roman" w:hAnsi="Times New Roman" w:cs="Times New Roman"/>
            <w:sz w:val="18"/>
            <w:szCs w:val="18"/>
          </w:rPr>
          <w:t>статьями 30</w:t>
        </w:r>
      </w:hyperlink>
      <w:r w:rsidRPr="004F3A91">
        <w:rPr>
          <w:rFonts w:ascii="Times New Roman" w:hAnsi="Times New Roman" w:cs="Times New Roman"/>
          <w:sz w:val="18"/>
          <w:szCs w:val="18"/>
        </w:rPr>
        <w:t xml:space="preserve"> - </w:t>
      </w:r>
      <w:hyperlink r:id="rId35" w:history="1">
        <w:r w:rsidRPr="004F3A91">
          <w:rPr>
            <w:rFonts w:ascii="Times New Roman" w:hAnsi="Times New Roman" w:cs="Times New Roman"/>
            <w:sz w:val="18"/>
            <w:szCs w:val="18"/>
          </w:rPr>
          <w:t>33</w:t>
        </w:r>
      </w:hyperlink>
      <w:r w:rsidRPr="004F3A91">
        <w:rPr>
          <w:rFonts w:ascii="Times New Roman" w:hAnsi="Times New Roman" w:cs="Times New Roman"/>
          <w:sz w:val="18"/>
          <w:szCs w:val="18"/>
        </w:rPr>
        <w:t xml:space="preserve"> Федерального закона "О страховых пенсиях" (дававшего право на трудовую пенсию по старости в соответствии с Федеральным </w:t>
      </w:r>
      <w:hyperlink r:id="rId36"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от 17 декабря 2001 года N 173-ФЗ "О трудовых пенсиях в Российской Федерации").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9. Размер пенсии за выслугу лет не может быть ниже </w:t>
      </w:r>
      <w:r w:rsidRPr="004F3A91">
        <w:rPr>
          <w:rFonts w:ascii="Times New Roman" w:hAnsi="Times New Roman" w:cs="Times New Roman"/>
          <w:sz w:val="18"/>
          <w:szCs w:val="18"/>
        </w:rPr>
        <w:lastRenderedPageBreak/>
        <w:t xml:space="preserve">установленного Федеральным </w:t>
      </w:r>
      <w:hyperlink r:id="rId37"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4F3A91" w:rsidRPr="004F3A91" w:rsidRDefault="004F3A91" w:rsidP="00701FAB">
      <w:pPr>
        <w:pStyle w:val="ConsPlusNormal0"/>
        <w:spacing w:line="0" w:lineRule="atLeast"/>
        <w:ind w:firstLine="142"/>
        <w:jc w:val="center"/>
        <w:outlineLvl w:val="1"/>
        <w:rPr>
          <w:rFonts w:ascii="Times New Roman" w:hAnsi="Times New Roman" w:cs="Times New Roman"/>
          <w:sz w:val="18"/>
          <w:szCs w:val="18"/>
        </w:rPr>
      </w:pPr>
    </w:p>
    <w:p w:rsidR="004F3A91" w:rsidRPr="004F3A91" w:rsidRDefault="004F3A91" w:rsidP="00701FAB">
      <w:pPr>
        <w:pStyle w:val="ConsPlusNormal0"/>
        <w:spacing w:line="0" w:lineRule="atLeast"/>
        <w:ind w:firstLine="142"/>
        <w:jc w:val="center"/>
        <w:outlineLvl w:val="1"/>
        <w:rPr>
          <w:rFonts w:ascii="Times New Roman" w:hAnsi="Times New Roman" w:cs="Times New Roman"/>
          <w:sz w:val="18"/>
          <w:szCs w:val="18"/>
        </w:rPr>
      </w:pPr>
      <w:r w:rsidRPr="004F3A91">
        <w:rPr>
          <w:rFonts w:ascii="Times New Roman" w:hAnsi="Times New Roman" w:cs="Times New Roman"/>
          <w:sz w:val="18"/>
          <w:szCs w:val="18"/>
        </w:rPr>
        <w:t>II. Порядок назначения и выплаты пенсии за выслугу лет</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10.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52" w:history="1">
        <w:r w:rsidRPr="004F3A91">
          <w:rPr>
            <w:rFonts w:ascii="Times New Roman" w:hAnsi="Times New Roman" w:cs="Times New Roman"/>
            <w:sz w:val="18"/>
            <w:szCs w:val="18"/>
          </w:rPr>
          <w:t>пункте 1 раздела 1</w:t>
        </w:r>
      </w:hyperlink>
      <w:r w:rsidRPr="004F3A91">
        <w:rPr>
          <w:rFonts w:ascii="Times New Roman" w:hAnsi="Times New Roman" w:cs="Times New Roman"/>
          <w:sz w:val="18"/>
          <w:szCs w:val="18"/>
        </w:rPr>
        <w:t xml:space="preserve"> настоящего Положения, и дня назначения страховой пенсии по старости (инвалидности) в соответствии с Федеральным </w:t>
      </w:r>
      <w:hyperlink r:id="rId38"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 страховых пенсиях" или страховой пенсии по старости в соответствии с </w:t>
      </w:r>
      <w:hyperlink r:id="rId39"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Российской Федерации "О занятости населения в Российской Федерации".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19" w:name="P108"/>
      <w:bookmarkEnd w:id="19"/>
      <w:r w:rsidRPr="004F3A91">
        <w:rPr>
          <w:rFonts w:ascii="Times New Roman" w:hAnsi="Times New Roman" w:cs="Times New Roman"/>
          <w:sz w:val="18"/>
          <w:szCs w:val="18"/>
        </w:rPr>
        <w:t>11. Решение о назначении пенсии за выслугу лет принимается распоряжением органа местного самоуправления на основании следующих документов:</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личного </w:t>
      </w:r>
      <w:hyperlink w:anchor="P188" w:history="1">
        <w:r w:rsidRPr="004F3A91">
          <w:rPr>
            <w:rFonts w:ascii="Times New Roman" w:hAnsi="Times New Roman" w:cs="Times New Roman"/>
            <w:sz w:val="18"/>
            <w:szCs w:val="18"/>
          </w:rPr>
          <w:t>заявления</w:t>
        </w:r>
      </w:hyperlink>
      <w:r w:rsidRPr="004F3A91">
        <w:rPr>
          <w:rFonts w:ascii="Times New Roman" w:hAnsi="Times New Roman" w:cs="Times New Roman"/>
          <w:sz w:val="18"/>
          <w:szCs w:val="18"/>
        </w:rPr>
        <w:t xml:space="preserve"> о назначении пенсии за выслугу лет по форме согласно приложению N 1 к настоящему Положению;</w:t>
      </w:r>
    </w:p>
    <w:p w:rsidR="004F3A91" w:rsidRPr="004F3A91" w:rsidRDefault="00D46EBC" w:rsidP="00701FAB">
      <w:pPr>
        <w:pStyle w:val="ConsPlusNormal0"/>
        <w:spacing w:line="0" w:lineRule="atLeast"/>
        <w:ind w:firstLine="284"/>
        <w:jc w:val="both"/>
        <w:rPr>
          <w:rFonts w:ascii="Times New Roman" w:hAnsi="Times New Roman" w:cs="Times New Roman"/>
          <w:sz w:val="18"/>
          <w:szCs w:val="18"/>
        </w:rPr>
      </w:pPr>
      <w:hyperlink w:anchor="P234" w:history="1">
        <w:r w:rsidR="004F3A91" w:rsidRPr="004F3A91">
          <w:rPr>
            <w:rFonts w:ascii="Times New Roman" w:hAnsi="Times New Roman" w:cs="Times New Roman"/>
            <w:sz w:val="18"/>
            <w:szCs w:val="18"/>
          </w:rPr>
          <w:t>представления</w:t>
        </w:r>
      </w:hyperlink>
      <w:r w:rsidR="004F3A91" w:rsidRPr="004F3A91">
        <w:rPr>
          <w:rFonts w:ascii="Times New Roman" w:hAnsi="Times New Roman" w:cs="Times New Roman"/>
          <w:sz w:val="18"/>
          <w:szCs w:val="18"/>
        </w:rPr>
        <w:t xml:space="preserve"> руководителя органа местного самоуправления  по форме согласно приложению N 2 к настоящему Положению;</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копии трудовой книжки, заверенной специалистом, ответственным за ведение кадровой работы органа местного самоуправления;</w:t>
      </w:r>
    </w:p>
    <w:p w:rsidR="004F3A91" w:rsidRPr="004F3A91" w:rsidRDefault="00D46EBC" w:rsidP="00701FAB">
      <w:pPr>
        <w:pStyle w:val="ConsPlusNormal0"/>
        <w:spacing w:line="0" w:lineRule="atLeast"/>
        <w:ind w:firstLine="284"/>
        <w:jc w:val="both"/>
        <w:rPr>
          <w:rFonts w:ascii="Times New Roman" w:hAnsi="Times New Roman" w:cs="Times New Roman"/>
          <w:sz w:val="18"/>
          <w:szCs w:val="18"/>
        </w:rPr>
      </w:pPr>
      <w:hyperlink w:anchor="P270" w:history="1">
        <w:r w:rsidR="004F3A91" w:rsidRPr="004F3A91">
          <w:rPr>
            <w:rFonts w:ascii="Times New Roman" w:hAnsi="Times New Roman" w:cs="Times New Roman"/>
            <w:sz w:val="18"/>
            <w:szCs w:val="18"/>
          </w:rPr>
          <w:t>справки</w:t>
        </w:r>
      </w:hyperlink>
      <w:r w:rsidR="004F3A91" w:rsidRPr="004F3A91">
        <w:rPr>
          <w:rFonts w:ascii="Times New Roman" w:hAnsi="Times New Roman" w:cs="Times New Roman"/>
          <w:sz w:val="18"/>
          <w:szCs w:val="18"/>
        </w:rPr>
        <w:t xml:space="preserve"> о периодах службы (работы), включаемых в стаж муниципальной службы для назначения пенсии за выслугу лет, по форме согласно приложению N 3 к настоящему Положению;</w:t>
      </w:r>
    </w:p>
    <w:p w:rsidR="004F3A91" w:rsidRPr="004F3A91" w:rsidRDefault="00D46EBC" w:rsidP="00701FAB">
      <w:pPr>
        <w:pStyle w:val="ConsPlusNormal0"/>
        <w:spacing w:line="0" w:lineRule="atLeast"/>
        <w:ind w:firstLine="284"/>
        <w:jc w:val="both"/>
        <w:rPr>
          <w:rFonts w:ascii="Times New Roman" w:hAnsi="Times New Roman" w:cs="Times New Roman"/>
          <w:sz w:val="18"/>
          <w:szCs w:val="18"/>
        </w:rPr>
      </w:pPr>
      <w:hyperlink w:anchor="P342" w:history="1">
        <w:r w:rsidR="004F3A91" w:rsidRPr="004F3A91">
          <w:rPr>
            <w:rFonts w:ascii="Times New Roman" w:hAnsi="Times New Roman" w:cs="Times New Roman"/>
            <w:sz w:val="18"/>
            <w:szCs w:val="18"/>
          </w:rPr>
          <w:t>справки</w:t>
        </w:r>
      </w:hyperlink>
      <w:r w:rsidR="004F3A91" w:rsidRPr="004F3A91">
        <w:rPr>
          <w:rFonts w:ascii="Times New Roman" w:hAnsi="Times New Roman" w:cs="Times New Roman"/>
          <w:sz w:val="18"/>
          <w:szCs w:val="18"/>
        </w:rPr>
        <w:t xml:space="preserve"> о размере среднемесячного денежного содержания по форме согласно приложению N 4 к настоящему Положению;</w:t>
      </w:r>
    </w:p>
    <w:p w:rsidR="004F3A91" w:rsidRPr="004F3A91" w:rsidRDefault="00D46EBC" w:rsidP="00701FAB">
      <w:pPr>
        <w:pStyle w:val="ConsPlusNormal0"/>
        <w:spacing w:line="0" w:lineRule="atLeast"/>
        <w:ind w:firstLine="284"/>
        <w:jc w:val="both"/>
        <w:rPr>
          <w:rFonts w:ascii="Times New Roman" w:hAnsi="Times New Roman" w:cs="Times New Roman"/>
          <w:sz w:val="18"/>
          <w:szCs w:val="18"/>
        </w:rPr>
      </w:pPr>
      <w:hyperlink w:anchor="P433" w:history="1">
        <w:r w:rsidR="004F3A91" w:rsidRPr="004F3A91">
          <w:rPr>
            <w:rFonts w:ascii="Times New Roman" w:hAnsi="Times New Roman" w:cs="Times New Roman"/>
            <w:sz w:val="18"/>
            <w:szCs w:val="18"/>
          </w:rPr>
          <w:t>справки</w:t>
        </w:r>
      </w:hyperlink>
      <w:r w:rsidR="004F3A91" w:rsidRPr="004F3A91">
        <w:rPr>
          <w:rFonts w:ascii="Times New Roman" w:hAnsi="Times New Roman" w:cs="Times New Roman"/>
          <w:sz w:val="18"/>
          <w:szCs w:val="18"/>
        </w:rPr>
        <w:t xml:space="preserve">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собственной инициативе), по форме согласно приложению N 5 к настоящему Положению;</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заверенной копии распоряжения (приказа) об освобождении от замещаемой должности или об увольнении с муниципальной службы;</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заверенной копии военного билета;</w:t>
      </w:r>
    </w:p>
    <w:p w:rsidR="004F3A91" w:rsidRPr="004F3A91" w:rsidRDefault="004F3A91" w:rsidP="00701FAB">
      <w:pPr>
        <w:autoSpaceDE w:val="0"/>
        <w:autoSpaceDN w:val="0"/>
        <w:adjustRightInd w:val="0"/>
        <w:spacing w:line="0" w:lineRule="atLeast"/>
        <w:ind w:firstLine="284"/>
        <w:jc w:val="both"/>
        <w:rPr>
          <w:rFonts w:eastAsiaTheme="minorHAnsi"/>
          <w:sz w:val="18"/>
          <w:szCs w:val="18"/>
          <w:lang w:eastAsia="en-US"/>
        </w:rPr>
      </w:pPr>
      <w:r w:rsidRPr="004F3A91">
        <w:rPr>
          <w:rFonts w:eastAsiaTheme="minorHAnsi"/>
          <w:sz w:val="18"/>
          <w:szCs w:val="18"/>
          <w:lang w:eastAsia="en-US"/>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государственной гражданской службы периодов работы на отдельных должностях руководителей и специалистов в организациях.</w:t>
      </w:r>
    </w:p>
    <w:p w:rsidR="004F3A91" w:rsidRPr="004F3A91" w:rsidRDefault="004F3A91" w:rsidP="00701FAB">
      <w:pPr>
        <w:autoSpaceDE w:val="0"/>
        <w:autoSpaceDN w:val="0"/>
        <w:adjustRightInd w:val="0"/>
        <w:spacing w:line="0" w:lineRule="atLeast"/>
        <w:ind w:firstLine="284"/>
        <w:jc w:val="both"/>
        <w:rPr>
          <w:rFonts w:eastAsiaTheme="minorHAnsi"/>
          <w:sz w:val="18"/>
          <w:szCs w:val="18"/>
          <w:lang w:eastAsia="en-US"/>
        </w:rPr>
      </w:pPr>
      <w:r w:rsidRPr="004F3A91">
        <w:rPr>
          <w:rFonts w:eastAsiaTheme="minorHAnsi"/>
          <w:sz w:val="18"/>
          <w:szCs w:val="18"/>
          <w:lang w:eastAsia="en-US"/>
        </w:rPr>
        <w:t xml:space="preserve">Если справка о размере страховой пенсии по старости (инвалидности) не представлена заявителем по собственной инициативе, то специалист, ответственный за ведение кадрового делопроизводства,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40" w:history="1">
        <w:r w:rsidRPr="004F3A91">
          <w:rPr>
            <w:rFonts w:eastAsiaTheme="minorHAnsi"/>
            <w:sz w:val="18"/>
            <w:szCs w:val="18"/>
            <w:lang w:eastAsia="en-US"/>
          </w:rPr>
          <w:t>законом</w:t>
        </w:r>
      </w:hyperlink>
      <w:r w:rsidRPr="004F3A91">
        <w:rPr>
          <w:rFonts w:eastAsiaTheme="minorHAnsi"/>
          <w:sz w:val="18"/>
          <w:szCs w:val="18"/>
          <w:lang w:eastAsia="en-US"/>
        </w:rPr>
        <w:t xml:space="preserve"> от 27.07.2010 N 210-ФЗ "Об организации предоставления государственных и муниципальных услуг". </w:t>
      </w:r>
    </w:p>
    <w:p w:rsidR="004F3A91" w:rsidRPr="004F3A91" w:rsidRDefault="004F3A91" w:rsidP="00701FAB">
      <w:pPr>
        <w:autoSpaceDE w:val="0"/>
        <w:autoSpaceDN w:val="0"/>
        <w:adjustRightInd w:val="0"/>
        <w:spacing w:line="0" w:lineRule="atLeast"/>
        <w:ind w:firstLine="284"/>
        <w:jc w:val="both"/>
        <w:rPr>
          <w:rFonts w:eastAsiaTheme="minorHAnsi"/>
          <w:sz w:val="18"/>
          <w:szCs w:val="18"/>
          <w:lang w:eastAsia="en-US"/>
        </w:rPr>
      </w:pPr>
      <w:r w:rsidRPr="004F3A91">
        <w:rPr>
          <w:rFonts w:eastAsiaTheme="minorHAnsi"/>
          <w:sz w:val="18"/>
          <w:szCs w:val="18"/>
          <w:lang w:eastAsia="en-US"/>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администрации возвращаются заявителю.</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 xml:space="preserve">12. Перечисленные в </w:t>
      </w:r>
      <w:hyperlink w:anchor="P108" w:history="1">
        <w:r w:rsidRPr="004F3A91">
          <w:rPr>
            <w:rFonts w:ascii="Times New Roman" w:hAnsi="Times New Roman" w:cs="Times New Roman"/>
            <w:sz w:val="18"/>
            <w:szCs w:val="18"/>
          </w:rPr>
          <w:t>пункте 1</w:t>
        </w:r>
      </w:hyperlink>
      <w:r w:rsidRPr="004F3A91">
        <w:rPr>
          <w:rFonts w:ascii="Times New Roman" w:hAnsi="Times New Roman" w:cs="Times New Roman"/>
          <w:sz w:val="18"/>
          <w:szCs w:val="18"/>
        </w:rPr>
        <w:t xml:space="preserve">1 настоящего раздела документы направляются специалисту, ответственному за ведение кадровой работы, который  в 10-дневный срок осуществляет их проверку, передает документы бухгалтеру для определения размера пенсии за выслугу лет, готовит проект распоряжения органа местного самоуправления и </w:t>
      </w:r>
      <w:r w:rsidRPr="004F3A91">
        <w:rPr>
          <w:rFonts w:ascii="Times New Roman" w:hAnsi="Times New Roman" w:cs="Times New Roman"/>
          <w:sz w:val="18"/>
          <w:szCs w:val="18"/>
        </w:rPr>
        <w:lastRenderedPageBreak/>
        <w:t xml:space="preserve">представляет его на рассмотрение либо письменно уведомляет заявителя об отказе в установлении пенсии за выслугу лет в случае несоблюдения требований, указанных в </w:t>
      </w:r>
      <w:hyperlink w:anchor="P50" w:history="1">
        <w:r w:rsidRPr="004F3A91">
          <w:rPr>
            <w:rFonts w:ascii="Times New Roman" w:hAnsi="Times New Roman" w:cs="Times New Roman"/>
            <w:sz w:val="18"/>
            <w:szCs w:val="18"/>
          </w:rPr>
          <w:t>разделе 1</w:t>
        </w:r>
      </w:hyperlink>
      <w:r w:rsidRPr="004F3A91">
        <w:rPr>
          <w:rFonts w:ascii="Times New Roman" w:hAnsi="Times New Roman" w:cs="Times New Roman"/>
          <w:sz w:val="18"/>
          <w:szCs w:val="18"/>
        </w:rPr>
        <w:t xml:space="preserve"> настоящего Положения.</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r w:rsidRPr="004F3A91">
        <w:rPr>
          <w:rFonts w:ascii="Times New Roman" w:hAnsi="Times New Roman" w:cs="Times New Roman"/>
          <w:sz w:val="18"/>
          <w:szCs w:val="18"/>
        </w:rPr>
        <w:t xml:space="preserve">В 7-дневный срок со дня принятия решения о назначении пенсии за выслугу лет заявителю направляется </w:t>
      </w:r>
      <w:hyperlink w:anchor="P475" w:history="1">
        <w:r w:rsidRPr="004F3A91">
          <w:rPr>
            <w:rFonts w:ascii="Times New Roman" w:hAnsi="Times New Roman" w:cs="Times New Roman"/>
            <w:sz w:val="18"/>
            <w:szCs w:val="18"/>
          </w:rPr>
          <w:t>уведомление</w:t>
        </w:r>
      </w:hyperlink>
      <w:r w:rsidRPr="004F3A91">
        <w:rPr>
          <w:rFonts w:ascii="Times New Roman" w:hAnsi="Times New Roman" w:cs="Times New Roman"/>
          <w:sz w:val="18"/>
          <w:szCs w:val="18"/>
        </w:rPr>
        <w:t xml:space="preserve"> по форме согласно приложению N 6 к настоящему Положению.</w:t>
      </w:r>
    </w:p>
    <w:p w:rsidR="004F3A91" w:rsidRPr="004F3A91" w:rsidRDefault="004F3A91" w:rsidP="00701FAB">
      <w:pPr>
        <w:tabs>
          <w:tab w:val="left" w:pos="0"/>
        </w:tabs>
        <w:spacing w:line="0" w:lineRule="atLeast"/>
        <w:ind w:firstLine="284"/>
        <w:jc w:val="both"/>
        <w:rPr>
          <w:sz w:val="18"/>
          <w:szCs w:val="18"/>
        </w:rPr>
      </w:pPr>
      <w:r w:rsidRPr="004F3A91">
        <w:rPr>
          <w:sz w:val="18"/>
          <w:szCs w:val="18"/>
        </w:rPr>
        <w:tab/>
        <w:t>13. Выплата пенсии за выслугу лет осуществляется ежемесячно.  Финансовое обеспечение расходов на выплату пенсий за выслугу лет производится за счет средств бюджета Кайлинского сельсовета Мошковского района.</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p>
    <w:p w:rsidR="004F3A91" w:rsidRPr="004F3A91" w:rsidRDefault="004F3A91" w:rsidP="00701FAB">
      <w:pPr>
        <w:pStyle w:val="ConsPlusNormal0"/>
        <w:spacing w:line="0" w:lineRule="atLeast"/>
        <w:ind w:firstLine="284"/>
        <w:jc w:val="center"/>
        <w:outlineLvl w:val="1"/>
        <w:rPr>
          <w:rFonts w:ascii="Times New Roman" w:hAnsi="Times New Roman" w:cs="Times New Roman"/>
          <w:sz w:val="18"/>
          <w:szCs w:val="18"/>
        </w:rPr>
      </w:pPr>
      <w:r w:rsidRPr="004F3A91">
        <w:rPr>
          <w:rFonts w:ascii="Times New Roman" w:hAnsi="Times New Roman" w:cs="Times New Roman"/>
          <w:sz w:val="18"/>
          <w:szCs w:val="18"/>
        </w:rPr>
        <w:t>III. Порядок приостановления, возобновления и</w:t>
      </w:r>
    </w:p>
    <w:p w:rsidR="004F3A91" w:rsidRPr="004F3A91" w:rsidRDefault="004F3A91" w:rsidP="00701FAB">
      <w:pPr>
        <w:pStyle w:val="ConsPlusNormal0"/>
        <w:spacing w:line="0" w:lineRule="atLeast"/>
        <w:ind w:firstLine="284"/>
        <w:jc w:val="center"/>
        <w:rPr>
          <w:rFonts w:ascii="Times New Roman" w:hAnsi="Times New Roman" w:cs="Times New Roman"/>
          <w:sz w:val="18"/>
          <w:szCs w:val="18"/>
        </w:rPr>
      </w:pPr>
      <w:r w:rsidRPr="004F3A91">
        <w:rPr>
          <w:rFonts w:ascii="Times New Roman" w:hAnsi="Times New Roman" w:cs="Times New Roman"/>
          <w:sz w:val="18"/>
          <w:szCs w:val="18"/>
        </w:rPr>
        <w:t>прекращения выплаты пенсии за выслугу лет</w:t>
      </w:r>
    </w:p>
    <w:p w:rsidR="004F3A91" w:rsidRPr="004F3A91" w:rsidRDefault="004F3A91" w:rsidP="00701FAB">
      <w:pPr>
        <w:pStyle w:val="ConsPlusNormal0"/>
        <w:spacing w:line="0" w:lineRule="atLeast"/>
        <w:ind w:firstLine="284"/>
        <w:jc w:val="both"/>
        <w:rPr>
          <w:rFonts w:ascii="Times New Roman" w:hAnsi="Times New Roman" w:cs="Times New Roman"/>
          <w:sz w:val="18"/>
          <w:szCs w:val="18"/>
        </w:rPr>
      </w:pPr>
    </w:p>
    <w:p w:rsidR="004F3A91" w:rsidRPr="004F3A91" w:rsidRDefault="004F3A91" w:rsidP="00701FAB">
      <w:pPr>
        <w:tabs>
          <w:tab w:val="left" w:pos="0"/>
        </w:tabs>
        <w:spacing w:line="0" w:lineRule="atLeast"/>
        <w:ind w:firstLine="284"/>
        <w:jc w:val="both"/>
        <w:rPr>
          <w:sz w:val="18"/>
          <w:szCs w:val="18"/>
        </w:rPr>
      </w:pPr>
      <w:r w:rsidRPr="004F3A91">
        <w:rPr>
          <w:sz w:val="18"/>
          <w:szCs w:val="18"/>
        </w:rPr>
        <w:t>14. Выплата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4F3A91" w:rsidRPr="004F3A91" w:rsidRDefault="004F3A91" w:rsidP="00701FAB">
      <w:pPr>
        <w:tabs>
          <w:tab w:val="left" w:pos="0"/>
        </w:tabs>
        <w:spacing w:line="0" w:lineRule="atLeast"/>
        <w:ind w:firstLine="142"/>
        <w:jc w:val="both"/>
        <w:rPr>
          <w:sz w:val="18"/>
          <w:szCs w:val="18"/>
        </w:rPr>
      </w:pPr>
      <w:r w:rsidRPr="004F3A91">
        <w:rPr>
          <w:sz w:val="18"/>
          <w:szCs w:val="18"/>
        </w:rPr>
        <w:t xml:space="preserve">Лицо, получающее пенсию за выслугу лет и назначенное на одну из указанных должностей, обязано в 5-дневный срок  представить письменное заявление на имя руководителя органа местного самоуправления о приостановлении выплаты со дня назначения на должность. </w:t>
      </w:r>
    </w:p>
    <w:p w:rsidR="004F3A91" w:rsidRPr="004F3A91" w:rsidRDefault="004F3A91" w:rsidP="00701FAB">
      <w:pPr>
        <w:autoSpaceDE w:val="0"/>
        <w:autoSpaceDN w:val="0"/>
        <w:adjustRightInd w:val="0"/>
        <w:spacing w:line="0" w:lineRule="atLeast"/>
        <w:ind w:firstLine="142"/>
        <w:jc w:val="both"/>
        <w:rPr>
          <w:rFonts w:eastAsiaTheme="minorHAnsi"/>
          <w:sz w:val="18"/>
          <w:szCs w:val="18"/>
          <w:lang w:eastAsia="en-US"/>
        </w:rPr>
      </w:pPr>
      <w:r w:rsidRPr="004F3A91">
        <w:rPr>
          <w:sz w:val="18"/>
          <w:szCs w:val="18"/>
        </w:rPr>
        <w:t xml:space="preserve">15. </w:t>
      </w:r>
      <w:r w:rsidRPr="004F3A91">
        <w:rPr>
          <w:rFonts w:eastAsiaTheme="minorHAnsi"/>
          <w:sz w:val="18"/>
          <w:szCs w:val="18"/>
          <w:lang w:eastAsia="en-US"/>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4F3A91" w:rsidRPr="004F3A91" w:rsidRDefault="004F3A91" w:rsidP="00701FAB">
      <w:pPr>
        <w:tabs>
          <w:tab w:val="left" w:pos="0"/>
        </w:tabs>
        <w:spacing w:line="0" w:lineRule="atLeast"/>
        <w:ind w:firstLine="142"/>
        <w:jc w:val="both"/>
        <w:rPr>
          <w:sz w:val="18"/>
          <w:szCs w:val="18"/>
        </w:rPr>
      </w:pPr>
      <w:r w:rsidRPr="004F3A91">
        <w:rPr>
          <w:sz w:val="18"/>
          <w:szCs w:val="18"/>
        </w:rPr>
        <w:t>16.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Выплата пенсии за выслугу лет прекращается по распоряжению органа местного самоуправления на основании письменного заявления гражданина со дня назначения выплат, указанных в </w:t>
      </w:r>
      <w:hyperlink w:anchor="P142" w:history="1">
        <w:r w:rsidRPr="004F3A91">
          <w:rPr>
            <w:rFonts w:ascii="Times New Roman" w:hAnsi="Times New Roman" w:cs="Times New Roman"/>
            <w:sz w:val="18"/>
            <w:szCs w:val="18"/>
          </w:rPr>
          <w:t>абзаце первом</w:t>
        </w:r>
      </w:hyperlink>
      <w:r w:rsidRPr="004F3A91">
        <w:rPr>
          <w:rFonts w:ascii="Times New Roman" w:hAnsi="Times New Roman" w:cs="Times New Roman"/>
          <w:sz w:val="18"/>
          <w:szCs w:val="18"/>
        </w:rPr>
        <w:t xml:space="preserve"> настоящего пункта. </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17. В случае смерти лица, получавшего пенсию за выслугу лет, ее выплата прекращается с 1 числа месяца, следующего за тем,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18.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p>
    <w:p w:rsidR="004F3A91" w:rsidRPr="004F3A91" w:rsidRDefault="004F3A91" w:rsidP="00701FAB">
      <w:pPr>
        <w:pStyle w:val="ConsPlusNormal0"/>
        <w:spacing w:line="0" w:lineRule="atLeast"/>
        <w:ind w:firstLine="142"/>
        <w:jc w:val="center"/>
        <w:outlineLvl w:val="1"/>
        <w:rPr>
          <w:rFonts w:ascii="Times New Roman" w:hAnsi="Times New Roman" w:cs="Times New Roman"/>
          <w:sz w:val="18"/>
          <w:szCs w:val="18"/>
        </w:rPr>
      </w:pPr>
      <w:r w:rsidRPr="004F3A91">
        <w:rPr>
          <w:rFonts w:ascii="Times New Roman" w:hAnsi="Times New Roman" w:cs="Times New Roman"/>
          <w:sz w:val="18"/>
          <w:szCs w:val="18"/>
        </w:rPr>
        <w:t>IV. Порядок перерасчета размера пенсии за выслугу лет</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19. Перерасчет размера пенсии за выслугу лет производится в случаях:</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1) изменения размера страховой пенсии по старости (инвалидности);</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2) при повышении ден</w:t>
      </w:r>
      <w:r w:rsidR="00701FAB">
        <w:rPr>
          <w:rFonts w:ascii="Times New Roman" w:hAnsi="Times New Roman" w:cs="Times New Roman"/>
          <w:sz w:val="18"/>
          <w:szCs w:val="18"/>
        </w:rPr>
        <w:t>ежного содержания муниципальных</w:t>
      </w:r>
      <w:r w:rsidRPr="004F3A91">
        <w:rPr>
          <w:rFonts w:ascii="Times New Roman" w:hAnsi="Times New Roman" w:cs="Times New Roman"/>
          <w:sz w:val="18"/>
          <w:szCs w:val="18"/>
        </w:rPr>
        <w:t xml:space="preserve"> служащих.</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20. Перерасчет размера пенсии за выслугу лет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бухгалтерию органа местного самоуправления, со дня изменения размера страховой пенсии либо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41" w:history="1">
        <w:r w:rsidRPr="004F3A91">
          <w:rPr>
            <w:rFonts w:ascii="Times New Roman" w:hAnsi="Times New Roman" w:cs="Times New Roman"/>
            <w:sz w:val="18"/>
            <w:szCs w:val="18"/>
          </w:rPr>
          <w:t>законом</w:t>
        </w:r>
      </w:hyperlink>
      <w:r w:rsidRPr="004F3A91">
        <w:rPr>
          <w:rFonts w:ascii="Times New Roman" w:hAnsi="Times New Roman" w:cs="Times New Roman"/>
          <w:sz w:val="18"/>
          <w:szCs w:val="18"/>
        </w:rPr>
        <w:t xml:space="preserve"> от 27.07.2010 N 210-ФЗ "Об организации предоставления государственных и муниципальных услуг".</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21. Перерасчет размера пенсии за выслугу лет при повышении денежного содержания муниципальных служащих производится на основании соответствующих правовых актов о повышении окладов месячного денежного содержания муниципальных служащих со дня его повышения.</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20" w:name="P158"/>
      <w:bookmarkEnd w:id="20"/>
      <w:r w:rsidRPr="004F3A91">
        <w:rPr>
          <w:rFonts w:ascii="Times New Roman" w:hAnsi="Times New Roman" w:cs="Times New Roman"/>
          <w:sz w:val="18"/>
          <w:szCs w:val="18"/>
        </w:rPr>
        <w:t xml:space="preserve">22.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w:t>
      </w:r>
      <w:hyperlink w:anchor="P84" w:history="1">
        <w:r w:rsidRPr="004F3A91">
          <w:rPr>
            <w:rFonts w:ascii="Times New Roman" w:hAnsi="Times New Roman" w:cs="Times New Roman"/>
            <w:sz w:val="18"/>
            <w:szCs w:val="18"/>
          </w:rPr>
          <w:t xml:space="preserve">пунктами </w:t>
        </w:r>
      </w:hyperlink>
      <w:r w:rsidRPr="004F3A91">
        <w:rPr>
          <w:rFonts w:ascii="Times New Roman" w:hAnsi="Times New Roman" w:cs="Times New Roman"/>
          <w:sz w:val="18"/>
          <w:szCs w:val="18"/>
        </w:rPr>
        <w:t xml:space="preserve">2 и </w:t>
      </w:r>
      <w:hyperlink w:anchor="P92" w:history="1">
        <w:r w:rsidRPr="004F3A91">
          <w:rPr>
            <w:rFonts w:ascii="Times New Roman" w:hAnsi="Times New Roman" w:cs="Times New Roman"/>
            <w:sz w:val="18"/>
            <w:szCs w:val="18"/>
          </w:rPr>
          <w:t>3 раздела 1</w:t>
        </w:r>
      </w:hyperlink>
      <w:r w:rsidRPr="004F3A91">
        <w:rPr>
          <w:rFonts w:ascii="Times New Roman" w:hAnsi="Times New Roman" w:cs="Times New Roman"/>
          <w:sz w:val="18"/>
          <w:szCs w:val="18"/>
        </w:rPr>
        <w:t xml:space="preserve">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bookmarkStart w:id="21" w:name="P160"/>
      <w:bookmarkEnd w:id="21"/>
      <w:r w:rsidRPr="004F3A91">
        <w:rPr>
          <w:rFonts w:ascii="Times New Roman" w:hAnsi="Times New Roman" w:cs="Times New Roman"/>
          <w:sz w:val="18"/>
          <w:szCs w:val="18"/>
        </w:rPr>
        <w:t>23.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 xml:space="preserve">24. Перерасчет размера пенсии за выслугу лет в случаях, предусмотренных </w:t>
      </w:r>
      <w:hyperlink w:anchor="P158" w:history="1">
        <w:r w:rsidRPr="004F3A91">
          <w:rPr>
            <w:rFonts w:ascii="Times New Roman" w:hAnsi="Times New Roman" w:cs="Times New Roman"/>
            <w:sz w:val="18"/>
            <w:szCs w:val="18"/>
          </w:rPr>
          <w:t>пунктами 2</w:t>
        </w:r>
      </w:hyperlink>
      <w:r w:rsidRPr="004F3A91">
        <w:rPr>
          <w:rFonts w:ascii="Times New Roman" w:hAnsi="Times New Roman" w:cs="Times New Roman"/>
          <w:sz w:val="18"/>
          <w:szCs w:val="18"/>
        </w:rPr>
        <w:t xml:space="preserve">2 и </w:t>
      </w:r>
      <w:hyperlink w:anchor="P160" w:history="1">
        <w:r w:rsidRPr="004F3A91">
          <w:rPr>
            <w:rFonts w:ascii="Times New Roman" w:hAnsi="Times New Roman" w:cs="Times New Roman"/>
            <w:sz w:val="18"/>
            <w:szCs w:val="18"/>
          </w:rPr>
          <w:t>2</w:t>
        </w:r>
      </w:hyperlink>
      <w:r w:rsidRPr="004F3A91">
        <w:rPr>
          <w:rFonts w:ascii="Times New Roman" w:hAnsi="Times New Roman" w:cs="Times New Roman"/>
          <w:sz w:val="18"/>
          <w:szCs w:val="18"/>
        </w:rPr>
        <w:t>3 настоящего раздела, производится на основании личного заявления получателей пенсии за выслугу лет.</w:t>
      </w:r>
    </w:p>
    <w:p w:rsidR="004F3A91" w:rsidRPr="004F3A91" w:rsidRDefault="004F3A91" w:rsidP="00701FAB">
      <w:pPr>
        <w:pStyle w:val="ConsPlusNormal0"/>
        <w:spacing w:line="0" w:lineRule="atLeast"/>
        <w:ind w:firstLine="142"/>
        <w:jc w:val="both"/>
        <w:rPr>
          <w:rFonts w:ascii="Times New Roman" w:hAnsi="Times New Roman" w:cs="Times New Roman"/>
          <w:sz w:val="18"/>
          <w:szCs w:val="18"/>
        </w:rPr>
      </w:pPr>
      <w:r w:rsidRPr="004F3A91">
        <w:rPr>
          <w:rFonts w:ascii="Times New Roman" w:hAnsi="Times New Roman" w:cs="Times New Roman"/>
          <w:sz w:val="18"/>
          <w:szCs w:val="18"/>
        </w:rPr>
        <w:t>25. Перерасчет размера пенсии за выслугу лет во всех предусмотренных настоящим разделом случаях осуществляет бухгалтерия органа местного самоуправления.</w:t>
      </w:r>
    </w:p>
    <w:p w:rsidR="004F3A91" w:rsidRPr="004F3A91" w:rsidRDefault="004F3A91" w:rsidP="00D11B10">
      <w:pPr>
        <w:pStyle w:val="ConsPlusNormal0"/>
        <w:spacing w:line="0" w:lineRule="atLeast"/>
        <w:ind w:firstLine="540"/>
        <w:jc w:val="both"/>
        <w:rPr>
          <w:rFonts w:ascii="Times New Roman" w:hAnsi="Times New Roman" w:cs="Times New Roman"/>
          <w:sz w:val="18"/>
          <w:szCs w:val="18"/>
        </w:rPr>
      </w:pPr>
    </w:p>
    <w:p w:rsidR="00701FAB" w:rsidRDefault="004F3A91" w:rsidP="00701FAB">
      <w:pPr>
        <w:spacing w:line="0" w:lineRule="atLeast"/>
        <w:jc w:val="right"/>
        <w:rPr>
          <w:iCs/>
          <w:sz w:val="18"/>
          <w:szCs w:val="18"/>
        </w:rPr>
      </w:pPr>
      <w:r w:rsidRPr="004F3A91">
        <w:rPr>
          <w:iCs/>
          <w:sz w:val="18"/>
          <w:szCs w:val="18"/>
        </w:rPr>
        <w:t>Приложение 1</w:t>
      </w:r>
    </w:p>
    <w:p w:rsidR="004F3A91" w:rsidRPr="004F3A91" w:rsidRDefault="004F3A91" w:rsidP="00701FAB">
      <w:pPr>
        <w:spacing w:line="0" w:lineRule="atLeast"/>
        <w:jc w:val="right"/>
        <w:rPr>
          <w:sz w:val="18"/>
          <w:szCs w:val="18"/>
        </w:rPr>
      </w:pPr>
      <w:r w:rsidRPr="004F3A91">
        <w:rPr>
          <w:iCs/>
          <w:sz w:val="18"/>
          <w:szCs w:val="18"/>
        </w:rPr>
        <w:t xml:space="preserve">к </w:t>
      </w:r>
      <w:r w:rsidRPr="004F3A91">
        <w:rPr>
          <w:sz w:val="18"/>
          <w:szCs w:val="18"/>
        </w:rPr>
        <w:t>Положению  о порядке назначения,  выплаты и перерасчёта пенсии за выслугу лет муниципальным служащим Кайлинского сельсовета Мошковского района Новосибирской области</w:t>
      </w:r>
    </w:p>
    <w:p w:rsidR="00701FAB" w:rsidRDefault="004F3A91" w:rsidP="00701FAB">
      <w:pPr>
        <w:spacing w:line="240" w:lineRule="auto"/>
        <w:ind w:firstLine="0"/>
        <w:jc w:val="right"/>
        <w:rPr>
          <w:b/>
          <w:i/>
          <w:iCs/>
          <w:sz w:val="18"/>
          <w:szCs w:val="18"/>
        </w:rPr>
      </w:pPr>
      <w:r w:rsidRPr="004F3A91">
        <w:rPr>
          <w:b/>
          <w:i/>
          <w:iCs/>
          <w:sz w:val="18"/>
          <w:szCs w:val="18"/>
        </w:rPr>
        <w:t>ОБРАЗЕЦ</w:t>
      </w:r>
    </w:p>
    <w:p w:rsidR="00701FAB" w:rsidRDefault="004F3A91" w:rsidP="00701FAB">
      <w:pPr>
        <w:spacing w:line="240" w:lineRule="auto"/>
        <w:ind w:firstLine="0"/>
        <w:jc w:val="right"/>
        <w:rPr>
          <w:iCs/>
          <w:sz w:val="18"/>
          <w:szCs w:val="18"/>
        </w:rPr>
      </w:pPr>
      <w:r w:rsidRPr="004F3A91">
        <w:rPr>
          <w:iCs/>
          <w:sz w:val="18"/>
          <w:szCs w:val="18"/>
        </w:rPr>
        <w:t xml:space="preserve">Главе </w:t>
      </w:r>
      <w:r w:rsidRPr="004F3A91">
        <w:rPr>
          <w:sz w:val="18"/>
          <w:szCs w:val="18"/>
        </w:rPr>
        <w:t>Кайлинского сельсовета</w:t>
      </w:r>
      <w:r w:rsidRPr="004F3A91">
        <w:rPr>
          <w:iCs/>
          <w:sz w:val="18"/>
          <w:szCs w:val="18"/>
        </w:rPr>
        <w:t xml:space="preserve"> Мошковского района________________________________</w:t>
      </w:r>
    </w:p>
    <w:p w:rsidR="00701FAB" w:rsidRDefault="004F3A91" w:rsidP="00701FAB">
      <w:pPr>
        <w:spacing w:line="240" w:lineRule="auto"/>
        <w:ind w:firstLine="0"/>
        <w:jc w:val="right"/>
        <w:rPr>
          <w:iCs/>
          <w:sz w:val="18"/>
          <w:szCs w:val="18"/>
        </w:rPr>
      </w:pPr>
      <w:r w:rsidRPr="004F3A91">
        <w:rPr>
          <w:iCs/>
          <w:sz w:val="18"/>
          <w:szCs w:val="18"/>
        </w:rPr>
        <w:t xml:space="preserve">  (фамилия имя, отчество)</w:t>
      </w:r>
    </w:p>
    <w:p w:rsidR="00701FAB" w:rsidRDefault="004F3A91" w:rsidP="00701FAB">
      <w:pPr>
        <w:spacing w:line="240" w:lineRule="auto"/>
        <w:ind w:firstLine="0"/>
        <w:jc w:val="right"/>
        <w:rPr>
          <w:iCs/>
          <w:sz w:val="18"/>
          <w:szCs w:val="18"/>
        </w:rPr>
      </w:pPr>
      <w:r w:rsidRPr="004F3A91">
        <w:rPr>
          <w:iCs/>
          <w:sz w:val="18"/>
          <w:szCs w:val="18"/>
        </w:rPr>
        <w:t>от___________________________________</w:t>
      </w:r>
    </w:p>
    <w:p w:rsidR="00C91ACD" w:rsidRDefault="004F3A91" w:rsidP="00701FAB">
      <w:pPr>
        <w:spacing w:line="240" w:lineRule="auto"/>
        <w:ind w:firstLine="0"/>
        <w:jc w:val="right"/>
        <w:rPr>
          <w:iCs/>
          <w:sz w:val="18"/>
          <w:szCs w:val="18"/>
        </w:rPr>
      </w:pPr>
      <w:r w:rsidRPr="004F3A91">
        <w:rPr>
          <w:iCs/>
          <w:sz w:val="18"/>
          <w:szCs w:val="18"/>
        </w:rPr>
        <w:t xml:space="preserve">(фамилия, имя, отчество) </w:t>
      </w:r>
    </w:p>
    <w:p w:rsidR="00C91ACD" w:rsidRDefault="00C91ACD" w:rsidP="00701FAB">
      <w:pPr>
        <w:spacing w:line="240" w:lineRule="auto"/>
        <w:ind w:firstLine="0"/>
        <w:jc w:val="right"/>
        <w:rPr>
          <w:iCs/>
          <w:sz w:val="18"/>
          <w:szCs w:val="18"/>
        </w:rPr>
      </w:pPr>
      <w:r>
        <w:rPr>
          <w:iCs/>
          <w:sz w:val="18"/>
          <w:szCs w:val="18"/>
        </w:rPr>
        <w:t>____________________________________</w:t>
      </w:r>
    </w:p>
    <w:p w:rsidR="00C91ACD" w:rsidRDefault="00C91ACD" w:rsidP="00C91ACD">
      <w:pPr>
        <w:spacing w:line="240" w:lineRule="auto"/>
        <w:ind w:firstLine="0"/>
        <w:jc w:val="center"/>
        <w:rPr>
          <w:iCs/>
          <w:sz w:val="18"/>
          <w:szCs w:val="18"/>
        </w:rPr>
      </w:pPr>
      <w:r>
        <w:rPr>
          <w:iCs/>
          <w:sz w:val="18"/>
          <w:szCs w:val="18"/>
        </w:rPr>
        <w:t>(</w:t>
      </w:r>
      <w:r w:rsidR="004F3A91" w:rsidRPr="004F3A91">
        <w:rPr>
          <w:iCs/>
          <w:sz w:val="18"/>
          <w:szCs w:val="18"/>
        </w:rPr>
        <w:t xml:space="preserve"> должность заявителя)</w:t>
      </w:r>
    </w:p>
    <w:p w:rsidR="00C91ACD" w:rsidRDefault="004F3A91" w:rsidP="00C91ACD">
      <w:pPr>
        <w:spacing w:line="240" w:lineRule="auto"/>
        <w:ind w:firstLine="0"/>
        <w:jc w:val="right"/>
        <w:rPr>
          <w:iCs/>
          <w:sz w:val="18"/>
          <w:szCs w:val="18"/>
        </w:rPr>
      </w:pPr>
      <w:r w:rsidRPr="004F3A91">
        <w:rPr>
          <w:iCs/>
          <w:sz w:val="18"/>
          <w:szCs w:val="18"/>
        </w:rPr>
        <w:lastRenderedPageBreak/>
        <w:t>Домашний адрес: ___</w:t>
      </w:r>
      <w:r w:rsidR="00C91ACD">
        <w:rPr>
          <w:iCs/>
          <w:sz w:val="18"/>
          <w:szCs w:val="18"/>
        </w:rPr>
        <w:t>____________</w:t>
      </w:r>
      <w:r w:rsidRPr="004F3A91">
        <w:rPr>
          <w:iCs/>
          <w:sz w:val="18"/>
          <w:szCs w:val="18"/>
        </w:rPr>
        <w:t>______</w:t>
      </w:r>
    </w:p>
    <w:p w:rsidR="004F3A91" w:rsidRPr="004F3A91" w:rsidRDefault="004F3A91" w:rsidP="00C91ACD">
      <w:pPr>
        <w:spacing w:line="240" w:lineRule="auto"/>
        <w:ind w:firstLine="0"/>
        <w:jc w:val="right"/>
        <w:rPr>
          <w:iCs/>
          <w:sz w:val="18"/>
          <w:szCs w:val="18"/>
        </w:rPr>
      </w:pPr>
      <w:r w:rsidRPr="004F3A91">
        <w:rPr>
          <w:iCs/>
          <w:sz w:val="18"/>
          <w:szCs w:val="18"/>
        </w:rPr>
        <w:t xml:space="preserve">Телефон ___________             </w:t>
      </w:r>
    </w:p>
    <w:p w:rsidR="004F3A91" w:rsidRPr="004F3A91" w:rsidRDefault="004F3A91" w:rsidP="00D11B10">
      <w:pPr>
        <w:spacing w:line="0" w:lineRule="atLeast"/>
        <w:jc w:val="center"/>
        <w:rPr>
          <w:b/>
          <w:i/>
          <w:iCs/>
          <w:sz w:val="18"/>
          <w:szCs w:val="18"/>
        </w:rPr>
      </w:pPr>
    </w:p>
    <w:p w:rsidR="004F3A91" w:rsidRPr="004F3A91" w:rsidRDefault="004F3A91" w:rsidP="00D11B10">
      <w:pPr>
        <w:spacing w:line="0" w:lineRule="atLeast"/>
        <w:jc w:val="center"/>
        <w:rPr>
          <w:b/>
          <w:iCs/>
          <w:sz w:val="18"/>
          <w:szCs w:val="18"/>
        </w:rPr>
      </w:pPr>
    </w:p>
    <w:p w:rsidR="004F3A91" w:rsidRPr="004F3A91" w:rsidRDefault="004F3A91" w:rsidP="00D11B10">
      <w:pPr>
        <w:spacing w:line="0" w:lineRule="atLeast"/>
        <w:jc w:val="center"/>
        <w:rPr>
          <w:b/>
          <w:iCs/>
          <w:sz w:val="18"/>
          <w:szCs w:val="18"/>
        </w:rPr>
      </w:pPr>
      <w:r w:rsidRPr="004F3A91">
        <w:rPr>
          <w:b/>
          <w:iCs/>
          <w:sz w:val="18"/>
          <w:szCs w:val="18"/>
        </w:rPr>
        <w:t>ЗАЯВЛЕНИЕ</w:t>
      </w:r>
    </w:p>
    <w:p w:rsidR="004F3A91" w:rsidRPr="004F3A91" w:rsidRDefault="004F3A91" w:rsidP="00D11B10">
      <w:pPr>
        <w:spacing w:line="0" w:lineRule="atLeast"/>
        <w:jc w:val="both"/>
        <w:rPr>
          <w:b/>
          <w:iCs/>
          <w:sz w:val="18"/>
          <w:szCs w:val="18"/>
        </w:rPr>
      </w:pPr>
    </w:p>
    <w:p w:rsidR="004F3A91" w:rsidRPr="004F3A91" w:rsidRDefault="004F3A91" w:rsidP="00C91ACD">
      <w:pPr>
        <w:pStyle w:val="ConsPlusTitle"/>
        <w:spacing w:line="0" w:lineRule="atLeast"/>
        <w:jc w:val="both"/>
        <w:rPr>
          <w:iCs/>
          <w:sz w:val="18"/>
          <w:szCs w:val="18"/>
        </w:rPr>
      </w:pPr>
      <w:r w:rsidRPr="004F3A91">
        <w:rPr>
          <w:b w:val="0"/>
          <w:iCs/>
          <w:sz w:val="18"/>
          <w:szCs w:val="18"/>
        </w:rPr>
        <w:t xml:space="preserve">      В соответствии с </w:t>
      </w:r>
      <w:r w:rsidRPr="004F3A91">
        <w:rPr>
          <w:b w:val="0"/>
          <w:sz w:val="18"/>
          <w:szCs w:val="18"/>
        </w:rPr>
        <w:t xml:space="preserve">Положение о порядке назначения, выплаты и перерасчета пенсии за выслугу лет муниципальным служащим Кайлинского сельсовета Мошковского района Новосибирской области </w:t>
      </w:r>
      <w:r w:rsidRPr="004F3A91">
        <w:rPr>
          <w:b w:val="0"/>
          <w:iCs/>
          <w:sz w:val="18"/>
          <w:szCs w:val="18"/>
        </w:rPr>
        <w:t>прошу назначить (приостановить, возобновить) мне, замещавшему должность</w:t>
      </w:r>
      <w:r w:rsidRPr="004F3A91">
        <w:rPr>
          <w:b w:val="0"/>
          <w:i/>
          <w:iCs/>
          <w:sz w:val="18"/>
          <w:szCs w:val="18"/>
        </w:rPr>
        <w:t xml:space="preserve"> _</w:t>
      </w:r>
      <w:r w:rsidR="00C91ACD">
        <w:rPr>
          <w:b w:val="0"/>
          <w:i/>
          <w:iCs/>
          <w:sz w:val="18"/>
          <w:szCs w:val="18"/>
        </w:rPr>
        <w:t>___________________________</w:t>
      </w:r>
      <w:r w:rsidR="00C91ACD">
        <w:rPr>
          <w:i/>
          <w:iCs/>
          <w:sz w:val="18"/>
          <w:szCs w:val="18"/>
        </w:rPr>
        <w:t xml:space="preserve"> </w:t>
      </w:r>
      <w:r w:rsidR="00C91ACD" w:rsidRPr="00C91ACD">
        <w:rPr>
          <w:b w:val="0"/>
          <w:i/>
          <w:iCs/>
          <w:sz w:val="18"/>
          <w:szCs w:val="18"/>
        </w:rPr>
        <w:t>(</w:t>
      </w:r>
      <w:r w:rsidRPr="00C91ACD">
        <w:rPr>
          <w:b w:val="0"/>
          <w:i/>
          <w:iCs/>
          <w:sz w:val="18"/>
          <w:szCs w:val="18"/>
        </w:rPr>
        <w:t xml:space="preserve">наименование должности на день достижения возраста, дающего право на трудовую пенсию по старости, или на  день увольнения (освобождения от должности)) </w:t>
      </w:r>
      <w:r w:rsidRPr="00C91ACD">
        <w:rPr>
          <w:b w:val="0"/>
          <w:iCs/>
          <w:sz w:val="18"/>
          <w:szCs w:val="18"/>
        </w:rPr>
        <w:t xml:space="preserve">ежемесячную доплату /пенсию за выслугу лет к назначенной в соответствии с Федеральным законом </w:t>
      </w:r>
      <w:r w:rsidRPr="00C91ACD">
        <w:rPr>
          <w:b w:val="0"/>
          <w:sz w:val="18"/>
          <w:szCs w:val="18"/>
        </w:rPr>
        <w:t>«О страховых пенсиях»</w:t>
      </w:r>
      <w:r w:rsidRPr="00C91ACD">
        <w:rPr>
          <w:b w:val="0"/>
          <w:iCs/>
          <w:sz w:val="18"/>
          <w:szCs w:val="18"/>
        </w:rPr>
        <w:t xml:space="preserve"> к </w:t>
      </w:r>
      <w:r w:rsidRPr="00C91ACD">
        <w:rPr>
          <w:rFonts w:eastAsia="Calibri"/>
          <w:b w:val="0"/>
          <w:sz w:val="18"/>
          <w:szCs w:val="18"/>
          <w:lang w:eastAsia="en-US"/>
        </w:rPr>
        <w:t>страховой пенсии по старости (инвалидности)</w:t>
      </w:r>
      <w:r w:rsidRPr="004F3A91">
        <w:rPr>
          <w:rFonts w:eastAsia="Calibri"/>
          <w:sz w:val="18"/>
          <w:szCs w:val="18"/>
          <w:lang w:eastAsia="en-US"/>
        </w:rPr>
        <w:t xml:space="preserve"> </w:t>
      </w:r>
      <w:r w:rsidRPr="004F3A91">
        <w:rPr>
          <w:iCs/>
          <w:sz w:val="18"/>
          <w:szCs w:val="18"/>
        </w:rPr>
        <w:t>____________________________________</w:t>
      </w:r>
    </w:p>
    <w:p w:rsidR="004F3A91" w:rsidRPr="004F3A91" w:rsidRDefault="004F3A91" w:rsidP="00C91ACD">
      <w:pPr>
        <w:spacing w:line="0" w:lineRule="atLeast"/>
        <w:ind w:firstLine="0"/>
        <w:jc w:val="both"/>
        <w:rPr>
          <w:i/>
          <w:iCs/>
          <w:sz w:val="18"/>
          <w:szCs w:val="18"/>
        </w:rPr>
      </w:pPr>
      <w:r w:rsidRPr="004F3A91">
        <w:rPr>
          <w:i/>
          <w:iCs/>
          <w:sz w:val="18"/>
          <w:szCs w:val="18"/>
        </w:rPr>
        <w:t>(вид пенсии: по старости/инвалидности,  дата ее назначения)</w:t>
      </w:r>
    </w:p>
    <w:p w:rsidR="004F3A91" w:rsidRPr="004F3A91" w:rsidRDefault="004F3A91" w:rsidP="00C91ACD">
      <w:pPr>
        <w:spacing w:line="0" w:lineRule="atLeast"/>
        <w:ind w:firstLine="284"/>
        <w:jc w:val="both"/>
        <w:rPr>
          <w:iCs/>
          <w:sz w:val="18"/>
          <w:szCs w:val="18"/>
        </w:rPr>
      </w:pPr>
      <w:r w:rsidRPr="004F3A91">
        <w:rPr>
          <w:iCs/>
          <w:sz w:val="18"/>
          <w:szCs w:val="18"/>
        </w:rPr>
        <w:t>Прошу установленную ежемесячную доплату/пенсию за выслугу лет ежемесячно перечислять на лицевой счет №__________________ в________________________ отделении сбербанка № __________________.</w:t>
      </w:r>
    </w:p>
    <w:p w:rsidR="004F3A91" w:rsidRPr="004F3A91" w:rsidRDefault="004F3A91" w:rsidP="00C91ACD">
      <w:pPr>
        <w:spacing w:line="0" w:lineRule="atLeast"/>
        <w:ind w:firstLine="284"/>
        <w:jc w:val="both"/>
        <w:rPr>
          <w:iCs/>
          <w:sz w:val="18"/>
          <w:szCs w:val="18"/>
        </w:rPr>
      </w:pPr>
      <w:r w:rsidRPr="004F3A91">
        <w:rPr>
          <w:iCs/>
          <w:sz w:val="18"/>
          <w:szCs w:val="18"/>
        </w:rPr>
        <w:t xml:space="preserve">В случае изменения размера страховой пенсии по старости (инвалидности), замещения </w:t>
      </w:r>
      <w:r w:rsidRPr="004F3A91">
        <w:rPr>
          <w:sz w:val="18"/>
          <w:szCs w:val="18"/>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4F3A91">
        <w:rPr>
          <w:iCs/>
          <w:sz w:val="18"/>
          <w:szCs w:val="18"/>
        </w:rPr>
        <w:t xml:space="preserve">, а  также при перемене места жительства, обязуюсь в 5-дневный срок сообщить об этом в администрацию </w:t>
      </w:r>
      <w:r w:rsidRPr="004F3A91">
        <w:rPr>
          <w:sz w:val="18"/>
          <w:szCs w:val="18"/>
        </w:rPr>
        <w:t xml:space="preserve">Кайлинского сельсовета </w:t>
      </w:r>
      <w:r w:rsidRPr="004F3A91">
        <w:rPr>
          <w:iCs/>
          <w:sz w:val="18"/>
          <w:szCs w:val="18"/>
        </w:rPr>
        <w:t>Мошковского района. За достоверность данных несу личную ответственность.</w:t>
      </w:r>
    </w:p>
    <w:p w:rsidR="004F3A91" w:rsidRPr="004F3A91" w:rsidRDefault="004F3A91" w:rsidP="00D11B10">
      <w:pPr>
        <w:spacing w:line="0" w:lineRule="atLeast"/>
        <w:jc w:val="both"/>
        <w:rPr>
          <w:iCs/>
          <w:sz w:val="18"/>
          <w:szCs w:val="18"/>
        </w:rPr>
      </w:pPr>
    </w:p>
    <w:p w:rsidR="004F3A91" w:rsidRPr="004F3A91" w:rsidRDefault="004F3A91" w:rsidP="00C91ACD">
      <w:pPr>
        <w:autoSpaceDE w:val="0"/>
        <w:autoSpaceDN w:val="0"/>
        <w:adjustRightInd w:val="0"/>
        <w:spacing w:line="0" w:lineRule="atLeast"/>
        <w:ind w:firstLine="0"/>
        <w:rPr>
          <w:iCs/>
          <w:sz w:val="18"/>
          <w:szCs w:val="18"/>
        </w:rPr>
      </w:pPr>
      <w:r w:rsidRPr="004F3A91">
        <w:rPr>
          <w:iCs/>
          <w:sz w:val="18"/>
          <w:szCs w:val="18"/>
        </w:rPr>
        <w:t>Дата                                                   Личная подпись</w:t>
      </w:r>
    </w:p>
    <w:p w:rsidR="00C91ACD" w:rsidRDefault="004F3A91" w:rsidP="00C91ACD">
      <w:pPr>
        <w:spacing w:line="0" w:lineRule="atLeast"/>
        <w:jc w:val="right"/>
        <w:rPr>
          <w:iCs/>
          <w:sz w:val="18"/>
          <w:szCs w:val="18"/>
        </w:rPr>
      </w:pPr>
      <w:r w:rsidRPr="004F3A91">
        <w:rPr>
          <w:iCs/>
          <w:sz w:val="18"/>
          <w:szCs w:val="18"/>
        </w:rPr>
        <w:t>Приложение 2</w:t>
      </w:r>
    </w:p>
    <w:p w:rsidR="004F3A91" w:rsidRPr="004F3A91" w:rsidRDefault="004F3A91" w:rsidP="00C91ACD">
      <w:pPr>
        <w:spacing w:line="0" w:lineRule="atLeast"/>
        <w:jc w:val="right"/>
        <w:rPr>
          <w:sz w:val="18"/>
          <w:szCs w:val="18"/>
        </w:rPr>
      </w:pPr>
      <w:r w:rsidRPr="004F3A91">
        <w:rPr>
          <w:iCs/>
          <w:sz w:val="18"/>
          <w:szCs w:val="18"/>
        </w:rPr>
        <w:t xml:space="preserve">к </w:t>
      </w:r>
      <w:r w:rsidRPr="004F3A91">
        <w:rPr>
          <w:sz w:val="18"/>
          <w:szCs w:val="18"/>
        </w:rPr>
        <w:t>Положению  о порядке назначения,  выплаты и перерасчёта пенсии за выслугу лет муниципальным служащим Кайлинского сельсовета Мошковского района Новосибирской области</w:t>
      </w:r>
    </w:p>
    <w:p w:rsidR="004F3A91" w:rsidRPr="004F3A91" w:rsidRDefault="004F3A91" w:rsidP="00C91ACD">
      <w:pPr>
        <w:spacing w:line="0" w:lineRule="atLeast"/>
        <w:ind w:firstLine="0"/>
        <w:jc w:val="right"/>
        <w:rPr>
          <w:b/>
          <w:i/>
          <w:iCs/>
          <w:sz w:val="18"/>
          <w:szCs w:val="18"/>
        </w:rPr>
      </w:pPr>
      <w:r w:rsidRPr="004F3A91">
        <w:rPr>
          <w:b/>
          <w:i/>
          <w:iCs/>
          <w:sz w:val="18"/>
          <w:szCs w:val="18"/>
        </w:rPr>
        <w:t>ОБРАЗЕЦ</w:t>
      </w:r>
    </w:p>
    <w:p w:rsidR="004F3A91" w:rsidRPr="004F3A91" w:rsidRDefault="004F3A91" w:rsidP="00D11B10">
      <w:pPr>
        <w:spacing w:line="0" w:lineRule="atLeast"/>
        <w:ind w:left="5103"/>
        <w:rPr>
          <w:b/>
          <w:i/>
          <w:iCs/>
          <w:sz w:val="18"/>
          <w:szCs w:val="18"/>
        </w:rPr>
      </w:pPr>
    </w:p>
    <w:p w:rsidR="004F3A91" w:rsidRPr="004F3A91" w:rsidRDefault="004F3A91" w:rsidP="00D11B10">
      <w:pPr>
        <w:spacing w:line="0" w:lineRule="atLeast"/>
        <w:ind w:left="-1080" w:hanging="180"/>
        <w:jc w:val="center"/>
        <w:rPr>
          <w:b/>
          <w:iCs/>
          <w:sz w:val="18"/>
          <w:szCs w:val="18"/>
        </w:rPr>
      </w:pPr>
      <w:r w:rsidRPr="004F3A91">
        <w:rPr>
          <w:b/>
          <w:iCs/>
          <w:sz w:val="18"/>
          <w:szCs w:val="18"/>
        </w:rPr>
        <w:t>ПРЕДСТАВЛЕНИЕ</w:t>
      </w:r>
    </w:p>
    <w:p w:rsidR="004F3A91" w:rsidRPr="004F3A91" w:rsidRDefault="004F3A91" w:rsidP="00D11B10">
      <w:pPr>
        <w:spacing w:line="0" w:lineRule="atLeast"/>
        <w:jc w:val="center"/>
        <w:rPr>
          <w:b/>
          <w:i/>
          <w:iCs/>
          <w:sz w:val="18"/>
          <w:szCs w:val="18"/>
        </w:rPr>
      </w:pPr>
    </w:p>
    <w:p w:rsidR="004F3A91" w:rsidRPr="004F3A91" w:rsidRDefault="004F3A91" w:rsidP="00C91ACD">
      <w:pPr>
        <w:spacing w:line="0" w:lineRule="atLeast"/>
        <w:ind w:right="71" w:firstLine="0"/>
        <w:jc w:val="both"/>
        <w:rPr>
          <w:b/>
          <w:i/>
          <w:iCs/>
          <w:sz w:val="18"/>
          <w:szCs w:val="18"/>
        </w:rPr>
      </w:pPr>
      <w:r w:rsidRPr="004F3A91">
        <w:rPr>
          <w:b/>
          <w:i/>
          <w:iCs/>
          <w:sz w:val="18"/>
          <w:szCs w:val="18"/>
        </w:rPr>
        <w:t>__________________________________________________</w:t>
      </w:r>
    </w:p>
    <w:p w:rsidR="004F3A91" w:rsidRPr="004F3A91" w:rsidRDefault="004F3A91" w:rsidP="00C91ACD">
      <w:pPr>
        <w:tabs>
          <w:tab w:val="left" w:pos="1560"/>
        </w:tabs>
        <w:spacing w:line="0" w:lineRule="atLeast"/>
        <w:ind w:right="920" w:firstLine="0"/>
        <w:rPr>
          <w:b/>
          <w:i/>
          <w:iCs/>
          <w:sz w:val="18"/>
          <w:szCs w:val="18"/>
        </w:rPr>
      </w:pPr>
      <w:r w:rsidRPr="004F3A91">
        <w:rPr>
          <w:b/>
          <w:i/>
          <w:iCs/>
          <w:sz w:val="18"/>
          <w:szCs w:val="18"/>
        </w:rPr>
        <w:t>(наименование органа местного самоуправления, избирательной комиссии)</w:t>
      </w:r>
    </w:p>
    <w:p w:rsidR="004F3A91" w:rsidRPr="004F3A91" w:rsidRDefault="004F3A91" w:rsidP="00D11B10">
      <w:pPr>
        <w:spacing w:line="0" w:lineRule="atLeast"/>
        <w:ind w:right="1822"/>
        <w:jc w:val="both"/>
        <w:rPr>
          <w:iCs/>
          <w:sz w:val="18"/>
          <w:szCs w:val="18"/>
        </w:rPr>
      </w:pPr>
    </w:p>
    <w:p w:rsidR="004F3A91" w:rsidRPr="004F3A91" w:rsidRDefault="004F3A91" w:rsidP="00C91ACD">
      <w:pPr>
        <w:spacing w:line="0" w:lineRule="atLeast"/>
        <w:ind w:right="971" w:firstLine="0"/>
        <w:jc w:val="both"/>
        <w:rPr>
          <w:iCs/>
          <w:sz w:val="18"/>
          <w:szCs w:val="18"/>
        </w:rPr>
      </w:pPr>
      <w:r w:rsidRPr="004F3A91">
        <w:rPr>
          <w:iCs/>
          <w:sz w:val="18"/>
          <w:szCs w:val="18"/>
        </w:rPr>
        <w:t>вносит представление о назначении с "_____"__________________________ 200__г.</w:t>
      </w:r>
    </w:p>
    <w:p w:rsidR="004F3A91" w:rsidRPr="004F3A91" w:rsidRDefault="004F3A91" w:rsidP="00C91ACD">
      <w:pPr>
        <w:tabs>
          <w:tab w:val="left" w:pos="9900"/>
        </w:tabs>
        <w:spacing w:line="0" w:lineRule="atLeast"/>
        <w:ind w:right="71" w:firstLine="0"/>
        <w:jc w:val="both"/>
        <w:rPr>
          <w:b/>
          <w:i/>
          <w:iCs/>
          <w:sz w:val="18"/>
          <w:szCs w:val="18"/>
        </w:rPr>
      </w:pPr>
      <w:r w:rsidRPr="004F3A91">
        <w:rPr>
          <w:b/>
          <w:i/>
          <w:iCs/>
          <w:sz w:val="18"/>
          <w:szCs w:val="18"/>
        </w:rPr>
        <w:t>____________________</w:t>
      </w:r>
      <w:r w:rsidR="00C91ACD">
        <w:rPr>
          <w:b/>
          <w:i/>
          <w:iCs/>
          <w:sz w:val="18"/>
          <w:szCs w:val="18"/>
        </w:rPr>
        <w:t>___________</w:t>
      </w:r>
      <w:r w:rsidRPr="004F3A91">
        <w:rPr>
          <w:b/>
          <w:i/>
          <w:iCs/>
          <w:sz w:val="18"/>
          <w:szCs w:val="18"/>
        </w:rPr>
        <w:t>__________________,</w:t>
      </w:r>
    </w:p>
    <w:p w:rsidR="004F3A91" w:rsidRPr="004F3A91" w:rsidRDefault="004F3A91" w:rsidP="00C91ACD">
      <w:pPr>
        <w:spacing w:line="0" w:lineRule="atLeast"/>
        <w:ind w:right="1822" w:firstLine="0"/>
        <w:rPr>
          <w:b/>
          <w:i/>
          <w:iCs/>
          <w:sz w:val="18"/>
          <w:szCs w:val="18"/>
        </w:rPr>
      </w:pPr>
      <w:r w:rsidRPr="004F3A91">
        <w:rPr>
          <w:b/>
          <w:i/>
          <w:iCs/>
          <w:sz w:val="18"/>
          <w:szCs w:val="18"/>
        </w:rPr>
        <w:t>(фамилия, имя, отчество)</w:t>
      </w:r>
    </w:p>
    <w:p w:rsidR="004F3A91" w:rsidRPr="004F3A91" w:rsidRDefault="004F3A91" w:rsidP="00C91ACD">
      <w:pPr>
        <w:spacing w:line="0" w:lineRule="atLeast"/>
        <w:ind w:right="1822" w:firstLine="0"/>
        <w:jc w:val="both"/>
        <w:rPr>
          <w:b/>
          <w:i/>
          <w:iCs/>
          <w:sz w:val="18"/>
          <w:szCs w:val="18"/>
        </w:rPr>
      </w:pPr>
      <w:r w:rsidRPr="004F3A91">
        <w:rPr>
          <w:iCs/>
          <w:sz w:val="18"/>
          <w:szCs w:val="18"/>
        </w:rPr>
        <w:t xml:space="preserve">замещавшему должность  </w:t>
      </w:r>
      <w:r w:rsidRPr="004F3A91">
        <w:rPr>
          <w:b/>
          <w:i/>
          <w:iCs/>
          <w:sz w:val="18"/>
          <w:szCs w:val="18"/>
        </w:rPr>
        <w:t>________</w:t>
      </w:r>
    </w:p>
    <w:p w:rsidR="004F3A91" w:rsidRPr="004F3A91" w:rsidRDefault="004F3A91" w:rsidP="00C91ACD">
      <w:pPr>
        <w:spacing w:line="0" w:lineRule="atLeast"/>
        <w:ind w:right="1822" w:firstLine="0"/>
        <w:rPr>
          <w:b/>
          <w:i/>
          <w:iCs/>
          <w:sz w:val="18"/>
          <w:szCs w:val="18"/>
        </w:rPr>
      </w:pPr>
      <w:r w:rsidRPr="004F3A91">
        <w:rPr>
          <w:b/>
          <w:i/>
          <w:iCs/>
          <w:sz w:val="18"/>
          <w:szCs w:val="18"/>
        </w:rPr>
        <w:t>(наименование должности)</w:t>
      </w:r>
    </w:p>
    <w:p w:rsidR="004F3A91" w:rsidRPr="004F3A91" w:rsidRDefault="004F3A91" w:rsidP="00D11B10">
      <w:pPr>
        <w:spacing w:line="0" w:lineRule="atLeast"/>
        <w:ind w:right="71"/>
        <w:jc w:val="both"/>
        <w:rPr>
          <w:b/>
          <w:i/>
          <w:iCs/>
          <w:sz w:val="18"/>
          <w:szCs w:val="18"/>
        </w:rPr>
      </w:pPr>
      <w:r w:rsidRPr="004F3A91">
        <w:rPr>
          <w:b/>
          <w:i/>
          <w:iCs/>
          <w:sz w:val="18"/>
          <w:szCs w:val="18"/>
        </w:rPr>
        <w:t>в _______________________________________</w:t>
      </w:r>
    </w:p>
    <w:p w:rsidR="004F3A91" w:rsidRPr="004F3A91" w:rsidRDefault="004F3A91" w:rsidP="00C91ACD">
      <w:pPr>
        <w:spacing w:line="0" w:lineRule="atLeast"/>
        <w:ind w:right="1822" w:firstLine="0"/>
        <w:rPr>
          <w:b/>
          <w:i/>
          <w:iCs/>
          <w:sz w:val="18"/>
          <w:szCs w:val="18"/>
        </w:rPr>
      </w:pPr>
      <w:r w:rsidRPr="004F3A91">
        <w:rPr>
          <w:b/>
          <w:i/>
          <w:iCs/>
          <w:sz w:val="18"/>
          <w:szCs w:val="18"/>
        </w:rPr>
        <w:t>(наименование  органа местного самоуправления, избирательной комиссии)</w:t>
      </w:r>
    </w:p>
    <w:p w:rsidR="004F3A91" w:rsidRPr="004F3A91" w:rsidRDefault="004F3A91" w:rsidP="00C91ACD">
      <w:pPr>
        <w:autoSpaceDE w:val="0"/>
        <w:autoSpaceDN w:val="0"/>
        <w:spacing w:line="0" w:lineRule="atLeast"/>
        <w:ind w:right="1822" w:firstLine="284"/>
        <w:jc w:val="both"/>
        <w:rPr>
          <w:iCs/>
          <w:sz w:val="18"/>
          <w:szCs w:val="18"/>
        </w:rPr>
      </w:pPr>
      <w:r w:rsidRPr="004F3A91">
        <w:rPr>
          <w:iCs/>
          <w:sz w:val="18"/>
          <w:szCs w:val="18"/>
        </w:rPr>
        <w:t xml:space="preserve">исходя из </w:t>
      </w:r>
    </w:p>
    <w:p w:rsidR="004F3A91" w:rsidRPr="004F3A91" w:rsidRDefault="004F3A91" w:rsidP="00C91ACD">
      <w:pPr>
        <w:autoSpaceDE w:val="0"/>
        <w:autoSpaceDN w:val="0"/>
        <w:spacing w:line="0" w:lineRule="atLeast"/>
        <w:ind w:right="1151" w:firstLine="0"/>
        <w:jc w:val="both"/>
        <w:rPr>
          <w:iCs/>
          <w:sz w:val="18"/>
          <w:szCs w:val="18"/>
        </w:rPr>
      </w:pPr>
      <w:r w:rsidRPr="004F3A91">
        <w:rPr>
          <w:iCs/>
          <w:sz w:val="18"/>
          <w:szCs w:val="18"/>
        </w:rPr>
        <w:t>- для лиц, замещавших выборные муниципальные должности:</w:t>
      </w:r>
      <w:r w:rsidRPr="004F3A91">
        <w:rPr>
          <w:iCs/>
          <w:color w:val="0000FF"/>
          <w:sz w:val="18"/>
          <w:szCs w:val="18"/>
        </w:rPr>
        <w:t xml:space="preserve"> </w:t>
      </w:r>
    </w:p>
    <w:p w:rsidR="004F3A91" w:rsidRPr="004F3A91" w:rsidRDefault="004F3A91" w:rsidP="00C91ACD">
      <w:pPr>
        <w:autoSpaceDE w:val="0"/>
        <w:autoSpaceDN w:val="0"/>
        <w:spacing w:line="0" w:lineRule="atLeast"/>
        <w:ind w:right="71" w:firstLine="0"/>
        <w:jc w:val="both"/>
        <w:rPr>
          <w:iCs/>
          <w:sz w:val="18"/>
          <w:szCs w:val="18"/>
        </w:rPr>
      </w:pPr>
      <w:r w:rsidRPr="004F3A91">
        <w:rPr>
          <w:iCs/>
          <w:sz w:val="18"/>
          <w:szCs w:val="18"/>
        </w:rPr>
        <w:t xml:space="preserve">периодов замещения выборной должности _______лет,   </w:t>
      </w:r>
    </w:p>
    <w:p w:rsidR="004F3A91" w:rsidRPr="004F3A91" w:rsidRDefault="004F3A91" w:rsidP="00C91ACD">
      <w:pPr>
        <w:autoSpaceDE w:val="0"/>
        <w:autoSpaceDN w:val="0"/>
        <w:spacing w:line="0" w:lineRule="atLeast"/>
        <w:ind w:right="71" w:firstLine="0"/>
        <w:jc w:val="both"/>
        <w:rPr>
          <w:iCs/>
          <w:sz w:val="18"/>
          <w:szCs w:val="18"/>
        </w:rPr>
      </w:pPr>
      <w:r w:rsidRPr="004F3A91">
        <w:rPr>
          <w:iCs/>
          <w:sz w:val="18"/>
          <w:szCs w:val="18"/>
        </w:rPr>
        <w:t>- для лиц, замещавших должности муниципальной службы:</w:t>
      </w:r>
      <w:r w:rsidRPr="004F3A91">
        <w:rPr>
          <w:i/>
          <w:iCs/>
          <w:sz w:val="18"/>
          <w:szCs w:val="18"/>
        </w:rPr>
        <w:t xml:space="preserve"> </w:t>
      </w:r>
      <w:r w:rsidRPr="004F3A91">
        <w:rPr>
          <w:iCs/>
          <w:sz w:val="18"/>
          <w:szCs w:val="18"/>
        </w:rPr>
        <w:t xml:space="preserve">стажа муниципальной  </w:t>
      </w:r>
    </w:p>
    <w:p w:rsidR="004F3A91" w:rsidRPr="004F3A91" w:rsidRDefault="004F3A91" w:rsidP="00C91ACD">
      <w:pPr>
        <w:autoSpaceDE w:val="0"/>
        <w:autoSpaceDN w:val="0"/>
        <w:spacing w:line="0" w:lineRule="atLeast"/>
        <w:ind w:right="71" w:firstLine="0"/>
        <w:jc w:val="both"/>
        <w:rPr>
          <w:iCs/>
          <w:sz w:val="18"/>
          <w:szCs w:val="18"/>
        </w:rPr>
      </w:pPr>
      <w:r w:rsidRPr="004F3A91">
        <w:rPr>
          <w:iCs/>
          <w:sz w:val="18"/>
          <w:szCs w:val="18"/>
        </w:rPr>
        <w:t xml:space="preserve">службы ______ лет, </w:t>
      </w:r>
    </w:p>
    <w:p w:rsidR="004F3A91" w:rsidRPr="004F3A91" w:rsidRDefault="004F3A91" w:rsidP="00C91ACD">
      <w:pPr>
        <w:tabs>
          <w:tab w:val="left" w:pos="8820"/>
        </w:tabs>
        <w:autoSpaceDE w:val="0"/>
        <w:autoSpaceDN w:val="0"/>
        <w:spacing w:line="0" w:lineRule="atLeast"/>
        <w:ind w:right="71" w:firstLine="0"/>
        <w:jc w:val="both"/>
        <w:rPr>
          <w:iCs/>
          <w:sz w:val="18"/>
          <w:szCs w:val="18"/>
        </w:rPr>
      </w:pPr>
      <w:r w:rsidRPr="004F3A91">
        <w:rPr>
          <w:iCs/>
          <w:sz w:val="18"/>
          <w:szCs w:val="18"/>
        </w:rPr>
        <w:t>ежемесячной доплаты/ пенсии за выслугу лет, составляющей суммарно с учетом</w:t>
      </w:r>
    </w:p>
    <w:p w:rsidR="004F3A91" w:rsidRPr="004F3A91" w:rsidRDefault="004F3A91" w:rsidP="00C91ACD">
      <w:pPr>
        <w:tabs>
          <w:tab w:val="left" w:pos="8820"/>
        </w:tabs>
        <w:autoSpaceDE w:val="0"/>
        <w:autoSpaceDN w:val="0"/>
        <w:spacing w:line="0" w:lineRule="atLeast"/>
        <w:ind w:right="71" w:firstLine="0"/>
        <w:jc w:val="both"/>
        <w:rPr>
          <w:iCs/>
          <w:sz w:val="18"/>
          <w:szCs w:val="18"/>
        </w:rPr>
      </w:pPr>
      <w:r w:rsidRPr="004F3A91">
        <w:rPr>
          <w:iCs/>
          <w:sz w:val="18"/>
          <w:szCs w:val="18"/>
        </w:rPr>
        <w:t xml:space="preserve"> назначенной</w:t>
      </w:r>
      <w:r w:rsidRPr="004F3A91">
        <w:rPr>
          <w:rFonts w:eastAsia="Calibri"/>
          <w:b/>
          <w:i/>
          <w:sz w:val="18"/>
          <w:szCs w:val="18"/>
          <w:lang w:eastAsia="en-US"/>
        </w:rPr>
        <w:t xml:space="preserve"> </w:t>
      </w:r>
      <w:r w:rsidRPr="004F3A91">
        <w:rPr>
          <w:rFonts w:eastAsia="Calibri"/>
          <w:sz w:val="18"/>
          <w:szCs w:val="18"/>
          <w:lang w:eastAsia="en-US"/>
        </w:rPr>
        <w:t>страховой пенсии по старости (инвалидности)</w:t>
      </w:r>
      <w:r w:rsidRPr="004F3A91">
        <w:rPr>
          <w:iCs/>
          <w:sz w:val="18"/>
          <w:szCs w:val="18"/>
        </w:rPr>
        <w:t xml:space="preserve"> __________________________________________________</w:t>
      </w:r>
    </w:p>
    <w:p w:rsidR="004F3A91" w:rsidRPr="004F3A91" w:rsidRDefault="004F3A91" w:rsidP="00C91ACD">
      <w:pPr>
        <w:spacing w:line="0" w:lineRule="atLeast"/>
        <w:ind w:right="1822" w:firstLine="0"/>
        <w:rPr>
          <w:b/>
          <w:i/>
          <w:iCs/>
          <w:sz w:val="18"/>
          <w:szCs w:val="18"/>
        </w:rPr>
      </w:pPr>
      <w:r w:rsidRPr="004F3A91">
        <w:rPr>
          <w:b/>
          <w:i/>
          <w:iCs/>
          <w:sz w:val="18"/>
          <w:szCs w:val="18"/>
        </w:rPr>
        <w:lastRenderedPageBreak/>
        <w:t>(вид пенсии: по старости/инвалидности,  дата ее назначения)</w:t>
      </w:r>
    </w:p>
    <w:p w:rsidR="004F3A91" w:rsidRPr="004F3A91" w:rsidRDefault="004F3A91" w:rsidP="00C91ACD">
      <w:pPr>
        <w:spacing w:line="0" w:lineRule="atLeast"/>
        <w:ind w:right="1151" w:firstLine="0"/>
        <w:jc w:val="both"/>
        <w:rPr>
          <w:iCs/>
          <w:sz w:val="18"/>
          <w:szCs w:val="18"/>
        </w:rPr>
      </w:pPr>
      <w:r w:rsidRPr="004F3A91">
        <w:rPr>
          <w:iCs/>
          <w:sz w:val="18"/>
          <w:szCs w:val="18"/>
        </w:rPr>
        <w:t>процентов месячного денежного содержания (вознаграждения)/среднемесячного денежного содержания.</w:t>
      </w:r>
    </w:p>
    <w:p w:rsidR="004F3A91" w:rsidRPr="004F3A91" w:rsidRDefault="004F3A91" w:rsidP="00C91ACD">
      <w:pPr>
        <w:spacing w:line="0" w:lineRule="atLeast"/>
        <w:ind w:right="1331" w:firstLine="284"/>
        <w:jc w:val="both"/>
        <w:rPr>
          <w:iCs/>
          <w:sz w:val="18"/>
          <w:szCs w:val="18"/>
        </w:rPr>
      </w:pPr>
      <w:r w:rsidRPr="004F3A91">
        <w:rPr>
          <w:iCs/>
          <w:sz w:val="18"/>
          <w:szCs w:val="18"/>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(для муниципальных служащих) без учета районного коэффициента - ________ рублей </w:t>
      </w:r>
    </w:p>
    <w:p w:rsidR="004F3A91" w:rsidRPr="004F3A91" w:rsidRDefault="004F3A91" w:rsidP="00D11B10">
      <w:pPr>
        <w:spacing w:line="0" w:lineRule="atLeast"/>
        <w:ind w:right="1822"/>
        <w:jc w:val="both"/>
        <w:rPr>
          <w:iCs/>
          <w:sz w:val="18"/>
          <w:szCs w:val="18"/>
        </w:rPr>
      </w:pPr>
    </w:p>
    <w:p w:rsidR="004F3A91" w:rsidRPr="004F3A91" w:rsidRDefault="00D337F7" w:rsidP="00D337F7">
      <w:pPr>
        <w:spacing w:line="0" w:lineRule="atLeast"/>
        <w:ind w:right="1822" w:firstLine="0"/>
        <w:jc w:val="both"/>
        <w:rPr>
          <w:iCs/>
          <w:sz w:val="18"/>
          <w:szCs w:val="18"/>
        </w:rPr>
      </w:pPr>
      <w:r>
        <w:rPr>
          <w:iCs/>
          <w:sz w:val="18"/>
          <w:szCs w:val="18"/>
        </w:rPr>
        <w:t>Руководитель</w:t>
      </w:r>
      <w:r w:rsidR="004F3A91" w:rsidRPr="004F3A91">
        <w:rPr>
          <w:iCs/>
          <w:sz w:val="18"/>
          <w:szCs w:val="18"/>
        </w:rPr>
        <w:t>__________________</w:t>
      </w:r>
    </w:p>
    <w:p w:rsidR="004F3A91" w:rsidRPr="004F3A91" w:rsidRDefault="004F3A91" w:rsidP="00D337F7">
      <w:pPr>
        <w:spacing w:line="0" w:lineRule="atLeast"/>
        <w:ind w:right="1822" w:firstLine="0"/>
        <w:jc w:val="both"/>
        <w:rPr>
          <w:iCs/>
          <w:sz w:val="18"/>
          <w:szCs w:val="18"/>
        </w:rPr>
      </w:pPr>
      <w:r w:rsidRPr="004F3A91">
        <w:rPr>
          <w:iCs/>
          <w:sz w:val="18"/>
          <w:szCs w:val="18"/>
        </w:rPr>
        <w:t>(подпись, инициалы, фамилия)</w:t>
      </w:r>
    </w:p>
    <w:p w:rsidR="004F3A91" w:rsidRPr="004F3A91" w:rsidRDefault="004F3A91" w:rsidP="00D11B10">
      <w:pPr>
        <w:spacing w:line="0" w:lineRule="atLeast"/>
        <w:ind w:right="1822"/>
        <w:jc w:val="both"/>
        <w:rPr>
          <w:iCs/>
          <w:sz w:val="18"/>
          <w:szCs w:val="18"/>
        </w:rPr>
      </w:pPr>
    </w:p>
    <w:p w:rsidR="004F3A91" w:rsidRPr="004F3A91" w:rsidRDefault="004F3A91" w:rsidP="00D11B10">
      <w:pPr>
        <w:spacing w:line="0" w:lineRule="atLeast"/>
        <w:ind w:right="1822"/>
        <w:jc w:val="both"/>
        <w:rPr>
          <w:iCs/>
          <w:sz w:val="18"/>
          <w:szCs w:val="18"/>
        </w:rPr>
      </w:pPr>
      <w:r w:rsidRPr="004F3A91">
        <w:rPr>
          <w:iCs/>
          <w:sz w:val="18"/>
          <w:szCs w:val="18"/>
        </w:rPr>
        <w:t xml:space="preserve">М.П. </w:t>
      </w:r>
    </w:p>
    <w:p w:rsidR="00D337F7" w:rsidRDefault="004F3A91" w:rsidP="00D337F7">
      <w:pPr>
        <w:spacing w:line="0" w:lineRule="atLeast"/>
        <w:jc w:val="right"/>
        <w:rPr>
          <w:iCs/>
          <w:sz w:val="18"/>
          <w:szCs w:val="18"/>
        </w:rPr>
      </w:pPr>
      <w:r w:rsidRPr="004F3A91">
        <w:rPr>
          <w:iCs/>
          <w:sz w:val="18"/>
          <w:szCs w:val="18"/>
        </w:rPr>
        <w:t>Приложение 3</w:t>
      </w:r>
    </w:p>
    <w:p w:rsidR="004F3A91" w:rsidRPr="004F3A91" w:rsidRDefault="004F3A91" w:rsidP="00D337F7">
      <w:pPr>
        <w:spacing w:line="0" w:lineRule="atLeast"/>
        <w:jc w:val="right"/>
        <w:rPr>
          <w:sz w:val="18"/>
          <w:szCs w:val="18"/>
        </w:rPr>
      </w:pPr>
      <w:r w:rsidRPr="004F3A91">
        <w:rPr>
          <w:iCs/>
          <w:sz w:val="18"/>
          <w:szCs w:val="18"/>
        </w:rPr>
        <w:t xml:space="preserve">к </w:t>
      </w:r>
      <w:r w:rsidR="00D337F7">
        <w:rPr>
          <w:sz w:val="18"/>
          <w:szCs w:val="18"/>
        </w:rPr>
        <w:t xml:space="preserve">Положению </w:t>
      </w:r>
      <w:r w:rsidRPr="004F3A91">
        <w:rPr>
          <w:sz w:val="18"/>
          <w:szCs w:val="18"/>
        </w:rPr>
        <w:t>о порядке назначения,  выплаты и перерасчёта пенсии за выслугу лет муниципальным служащим Кайлинского сельсовета Мошковского района Новосибирской области</w:t>
      </w:r>
    </w:p>
    <w:p w:rsidR="004F3A91" w:rsidRPr="004F3A91" w:rsidRDefault="004F3A91" w:rsidP="00D337F7">
      <w:pPr>
        <w:spacing w:line="0" w:lineRule="atLeast"/>
        <w:ind w:firstLine="0"/>
        <w:jc w:val="right"/>
        <w:rPr>
          <w:b/>
          <w:i/>
          <w:iCs/>
          <w:sz w:val="18"/>
          <w:szCs w:val="18"/>
        </w:rPr>
      </w:pPr>
      <w:r w:rsidRPr="004F3A91">
        <w:rPr>
          <w:b/>
          <w:i/>
          <w:iCs/>
          <w:sz w:val="18"/>
          <w:szCs w:val="18"/>
        </w:rPr>
        <w:t>ОБРАЗЕЦ</w:t>
      </w:r>
    </w:p>
    <w:p w:rsidR="004F3A91" w:rsidRPr="004F3A91" w:rsidRDefault="004F3A91" w:rsidP="00D337F7">
      <w:pPr>
        <w:keepNext/>
        <w:autoSpaceDE w:val="0"/>
        <w:autoSpaceDN w:val="0"/>
        <w:spacing w:line="0" w:lineRule="atLeast"/>
        <w:ind w:firstLine="0"/>
        <w:jc w:val="center"/>
        <w:outlineLvl w:val="1"/>
        <w:rPr>
          <w:iCs/>
          <w:sz w:val="18"/>
          <w:szCs w:val="18"/>
        </w:rPr>
      </w:pPr>
      <w:r w:rsidRPr="004F3A91">
        <w:rPr>
          <w:iCs/>
          <w:sz w:val="18"/>
          <w:szCs w:val="18"/>
        </w:rPr>
        <w:t>СПРАВКА</w:t>
      </w:r>
    </w:p>
    <w:p w:rsidR="004F3A91" w:rsidRPr="004F3A91" w:rsidRDefault="004F3A91" w:rsidP="00D337F7">
      <w:pPr>
        <w:autoSpaceDE w:val="0"/>
        <w:autoSpaceDN w:val="0"/>
        <w:spacing w:line="0" w:lineRule="atLeast"/>
        <w:ind w:firstLine="0"/>
        <w:jc w:val="center"/>
        <w:outlineLvl w:val="1"/>
        <w:rPr>
          <w:iCs/>
          <w:sz w:val="18"/>
          <w:szCs w:val="18"/>
        </w:rPr>
      </w:pPr>
      <w:r w:rsidRPr="004F3A91">
        <w:rPr>
          <w:iCs/>
          <w:sz w:val="18"/>
          <w:szCs w:val="18"/>
        </w:rPr>
        <w:t>о периодах службы (работы), включаемых в стаж муниципальной службы для назначения ежемесячной доплаты/пенсии за выслугу лет</w:t>
      </w:r>
    </w:p>
    <w:p w:rsidR="004F3A91" w:rsidRPr="004F3A91" w:rsidRDefault="004F3A91" w:rsidP="00D337F7">
      <w:pPr>
        <w:spacing w:line="0" w:lineRule="atLeast"/>
        <w:ind w:firstLine="0"/>
        <w:rPr>
          <w:b/>
          <w:i/>
          <w:iCs/>
          <w:sz w:val="18"/>
          <w:szCs w:val="18"/>
        </w:rPr>
      </w:pPr>
      <w:r w:rsidRPr="004F3A91">
        <w:rPr>
          <w:b/>
          <w:i/>
          <w:iCs/>
          <w:sz w:val="18"/>
          <w:szCs w:val="18"/>
        </w:rPr>
        <w:t>___________________</w:t>
      </w:r>
      <w:r w:rsidR="00D337F7">
        <w:rPr>
          <w:b/>
          <w:i/>
          <w:iCs/>
          <w:sz w:val="18"/>
          <w:szCs w:val="18"/>
        </w:rPr>
        <w:t>__________________________</w:t>
      </w:r>
      <w:r w:rsidRPr="004F3A91">
        <w:rPr>
          <w:b/>
          <w:i/>
          <w:iCs/>
          <w:sz w:val="18"/>
          <w:szCs w:val="18"/>
        </w:rPr>
        <w:t>______</w:t>
      </w:r>
    </w:p>
    <w:p w:rsidR="004F3A91" w:rsidRPr="004F3A91" w:rsidRDefault="004F3A91" w:rsidP="00D11B10">
      <w:pPr>
        <w:spacing w:line="0" w:lineRule="atLeast"/>
        <w:jc w:val="center"/>
        <w:rPr>
          <w:b/>
          <w:i/>
          <w:iCs/>
          <w:sz w:val="18"/>
          <w:szCs w:val="18"/>
        </w:rPr>
      </w:pPr>
      <w:r w:rsidRPr="004F3A91">
        <w:rPr>
          <w:b/>
          <w:i/>
          <w:iCs/>
          <w:sz w:val="18"/>
          <w:szCs w:val="18"/>
        </w:rPr>
        <w:t>(фамилия, имя, отчество)</w:t>
      </w:r>
    </w:p>
    <w:p w:rsidR="004F3A91" w:rsidRPr="004F3A91" w:rsidRDefault="004F3A91" w:rsidP="00D337F7">
      <w:pPr>
        <w:spacing w:line="0" w:lineRule="atLeast"/>
        <w:ind w:firstLine="0"/>
        <w:rPr>
          <w:sz w:val="18"/>
          <w:szCs w:val="18"/>
        </w:rPr>
      </w:pPr>
      <w:r w:rsidRPr="004F3A91">
        <w:rPr>
          <w:sz w:val="18"/>
          <w:szCs w:val="18"/>
        </w:rPr>
        <w:t xml:space="preserve">замещавшего  выборную муниципальную должность/ должность муниципальной службы___________________  </w:t>
      </w:r>
    </w:p>
    <w:p w:rsidR="004F3A91" w:rsidRPr="004F3A91" w:rsidRDefault="004F3A91" w:rsidP="00D11B10">
      <w:pPr>
        <w:spacing w:line="0" w:lineRule="atLeast"/>
        <w:jc w:val="center"/>
        <w:rPr>
          <w:b/>
          <w:i/>
          <w:iCs/>
          <w:sz w:val="18"/>
          <w:szCs w:val="18"/>
        </w:rPr>
      </w:pPr>
      <w:r w:rsidRPr="004F3A91">
        <w:rPr>
          <w:b/>
          <w:i/>
          <w:iCs/>
          <w:sz w:val="18"/>
          <w:szCs w:val="18"/>
        </w:rPr>
        <w:t>(наименование должности)</w:t>
      </w:r>
    </w:p>
    <w:p w:rsidR="004F3A91" w:rsidRPr="004F3A91" w:rsidRDefault="004F3A91" w:rsidP="00D11B10">
      <w:pPr>
        <w:spacing w:line="0" w:lineRule="atLeast"/>
        <w:rPr>
          <w:b/>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454"/>
        <w:gridCol w:w="300"/>
        <w:gridCol w:w="370"/>
        <w:gridCol w:w="333"/>
        <w:gridCol w:w="479"/>
        <w:gridCol w:w="302"/>
        <w:gridCol w:w="357"/>
        <w:gridCol w:w="302"/>
        <w:gridCol w:w="302"/>
        <w:gridCol w:w="287"/>
        <w:gridCol w:w="270"/>
        <w:gridCol w:w="302"/>
        <w:gridCol w:w="357"/>
        <w:gridCol w:w="336"/>
      </w:tblGrid>
      <w:tr w:rsidR="004F3A91" w:rsidRPr="004F3A91" w:rsidTr="00D337F7">
        <w:trPr>
          <w:cantSplit/>
          <w:trHeight w:val="595"/>
        </w:trPr>
        <w:tc>
          <w:tcPr>
            <w:tcW w:w="222" w:type="pct"/>
            <w:vMerge w:val="restart"/>
            <w:tcBorders>
              <w:bottom w:val="single" w:sz="4" w:space="0" w:color="auto"/>
            </w:tcBorders>
          </w:tcPr>
          <w:p w:rsidR="004F3A91" w:rsidRPr="004F3A91" w:rsidRDefault="004F3A91" w:rsidP="00D337F7">
            <w:pPr>
              <w:spacing w:line="0" w:lineRule="atLeast"/>
              <w:ind w:firstLine="0"/>
              <w:rPr>
                <w:b/>
                <w:iCs/>
                <w:sz w:val="18"/>
                <w:szCs w:val="18"/>
              </w:rPr>
            </w:pPr>
            <w:r w:rsidRPr="004F3A91">
              <w:rPr>
                <w:b/>
                <w:iCs/>
                <w:sz w:val="18"/>
                <w:szCs w:val="18"/>
              </w:rPr>
              <w:t>№</w:t>
            </w:r>
          </w:p>
          <w:p w:rsidR="004F3A91" w:rsidRPr="004F3A91" w:rsidRDefault="004F3A91" w:rsidP="00D11B10">
            <w:pPr>
              <w:spacing w:line="0" w:lineRule="atLeast"/>
              <w:rPr>
                <w:b/>
                <w:iCs/>
                <w:sz w:val="18"/>
                <w:szCs w:val="18"/>
              </w:rPr>
            </w:pPr>
            <w:r w:rsidRPr="004F3A91">
              <w:rPr>
                <w:b/>
                <w:iCs/>
                <w:sz w:val="18"/>
                <w:szCs w:val="18"/>
              </w:rPr>
              <w:t>пп</w:t>
            </w:r>
          </w:p>
        </w:tc>
        <w:tc>
          <w:tcPr>
            <w:tcW w:w="427" w:type="pct"/>
            <w:vMerge w:val="restart"/>
            <w:tcBorders>
              <w:bottom w:val="single" w:sz="4" w:space="0" w:color="auto"/>
            </w:tcBorders>
          </w:tcPr>
          <w:p w:rsidR="004F3A91" w:rsidRPr="004F3A91" w:rsidRDefault="00D337F7" w:rsidP="00D337F7">
            <w:pPr>
              <w:spacing w:line="0" w:lineRule="atLeast"/>
              <w:ind w:firstLine="0"/>
              <w:rPr>
                <w:b/>
                <w:iCs/>
                <w:sz w:val="18"/>
                <w:szCs w:val="18"/>
              </w:rPr>
            </w:pPr>
            <w:r>
              <w:rPr>
                <w:b/>
                <w:iCs/>
                <w:sz w:val="18"/>
                <w:szCs w:val="18"/>
              </w:rPr>
              <w:t>№</w:t>
            </w:r>
            <w:r w:rsidR="004F3A91" w:rsidRPr="004F3A91">
              <w:rPr>
                <w:b/>
                <w:iCs/>
                <w:sz w:val="18"/>
                <w:szCs w:val="18"/>
              </w:rPr>
              <w:t>записи в трудовой книжке</w:t>
            </w:r>
          </w:p>
        </w:tc>
        <w:tc>
          <w:tcPr>
            <w:tcW w:w="1026" w:type="pct"/>
            <w:gridSpan w:val="3"/>
            <w:vMerge w:val="restart"/>
            <w:tcBorders>
              <w:bottom w:val="single" w:sz="4" w:space="0" w:color="auto"/>
            </w:tcBorders>
          </w:tcPr>
          <w:p w:rsidR="004F3A91" w:rsidRPr="004F3A91" w:rsidRDefault="004F3A91" w:rsidP="00D11B10">
            <w:pPr>
              <w:spacing w:line="0" w:lineRule="atLeast"/>
              <w:jc w:val="center"/>
              <w:rPr>
                <w:b/>
                <w:iCs/>
                <w:sz w:val="18"/>
                <w:szCs w:val="18"/>
              </w:rPr>
            </w:pPr>
          </w:p>
          <w:p w:rsidR="004F3A91" w:rsidRPr="004F3A91" w:rsidRDefault="004F3A91" w:rsidP="00D11B10">
            <w:pPr>
              <w:spacing w:line="0" w:lineRule="atLeast"/>
              <w:jc w:val="center"/>
              <w:rPr>
                <w:b/>
                <w:iCs/>
                <w:sz w:val="18"/>
                <w:szCs w:val="18"/>
              </w:rPr>
            </w:pPr>
          </w:p>
          <w:p w:rsidR="004F3A91" w:rsidRPr="004F3A91" w:rsidRDefault="004F3A91" w:rsidP="00D337F7">
            <w:pPr>
              <w:spacing w:line="0" w:lineRule="atLeast"/>
              <w:ind w:firstLine="0"/>
              <w:rPr>
                <w:b/>
                <w:iCs/>
                <w:sz w:val="18"/>
                <w:szCs w:val="18"/>
              </w:rPr>
            </w:pPr>
            <w:r w:rsidRPr="004F3A91">
              <w:rPr>
                <w:b/>
                <w:iCs/>
                <w:sz w:val="18"/>
                <w:szCs w:val="18"/>
              </w:rPr>
              <w:t>Дата</w:t>
            </w:r>
          </w:p>
          <w:p w:rsidR="004F3A91" w:rsidRPr="004F3A91" w:rsidRDefault="004F3A91" w:rsidP="00D11B10">
            <w:pPr>
              <w:spacing w:line="0" w:lineRule="atLeast"/>
              <w:jc w:val="center"/>
              <w:rPr>
                <w:b/>
                <w:iCs/>
                <w:sz w:val="18"/>
                <w:szCs w:val="18"/>
              </w:rPr>
            </w:pPr>
          </w:p>
        </w:tc>
        <w:tc>
          <w:tcPr>
            <w:tcW w:w="598" w:type="pct"/>
            <w:vMerge w:val="restart"/>
            <w:tcBorders>
              <w:bottom w:val="single" w:sz="4" w:space="0" w:color="auto"/>
            </w:tcBorders>
          </w:tcPr>
          <w:p w:rsidR="004F3A91" w:rsidRPr="004F3A91" w:rsidRDefault="004F3A91" w:rsidP="00D337F7">
            <w:pPr>
              <w:spacing w:line="0" w:lineRule="atLeast"/>
              <w:ind w:left="-108" w:right="-108" w:firstLine="0"/>
              <w:rPr>
                <w:b/>
                <w:iCs/>
                <w:sz w:val="18"/>
                <w:szCs w:val="18"/>
              </w:rPr>
            </w:pPr>
            <w:r w:rsidRPr="004F3A91">
              <w:rPr>
                <w:b/>
                <w:iCs/>
                <w:sz w:val="18"/>
                <w:szCs w:val="18"/>
              </w:rPr>
              <w:t>Наименова-ние организации</w:t>
            </w:r>
          </w:p>
        </w:tc>
        <w:tc>
          <w:tcPr>
            <w:tcW w:w="1676" w:type="pct"/>
            <w:gridSpan w:val="6"/>
            <w:tcBorders>
              <w:bottom w:val="single" w:sz="4" w:space="0" w:color="auto"/>
            </w:tcBorders>
          </w:tcPr>
          <w:p w:rsidR="004F3A91" w:rsidRPr="004F3A91" w:rsidRDefault="004F3A91" w:rsidP="00D337F7">
            <w:pPr>
              <w:spacing w:line="0" w:lineRule="atLeast"/>
              <w:ind w:firstLine="0"/>
              <w:rPr>
                <w:b/>
                <w:iCs/>
                <w:sz w:val="18"/>
                <w:szCs w:val="18"/>
              </w:rPr>
            </w:pPr>
            <w:r w:rsidRPr="004F3A91">
              <w:rPr>
                <w:b/>
                <w:iCs/>
                <w:sz w:val="18"/>
                <w:szCs w:val="18"/>
              </w:rPr>
              <w:t>Продолжительность  службы (работы)</w:t>
            </w:r>
          </w:p>
        </w:tc>
        <w:tc>
          <w:tcPr>
            <w:tcW w:w="1050" w:type="pct"/>
            <w:gridSpan w:val="3"/>
            <w:vMerge w:val="restart"/>
            <w:tcBorders>
              <w:bottom w:val="single" w:sz="4" w:space="0" w:color="auto"/>
            </w:tcBorders>
          </w:tcPr>
          <w:p w:rsidR="004F3A91" w:rsidRPr="004F3A91" w:rsidRDefault="004F3A91" w:rsidP="00D337F7">
            <w:pPr>
              <w:spacing w:line="0" w:lineRule="atLeast"/>
              <w:ind w:firstLine="0"/>
              <w:rPr>
                <w:b/>
                <w:iCs/>
                <w:sz w:val="18"/>
                <w:szCs w:val="18"/>
              </w:rPr>
            </w:pPr>
            <w:r w:rsidRPr="004F3A91">
              <w:rPr>
                <w:b/>
                <w:iCs/>
                <w:sz w:val="18"/>
                <w:szCs w:val="18"/>
              </w:rPr>
              <w:t>Стаж муниципальной службы, принимаемый для исчисления размера ежемесячной доплаты/ пенсии за выслугу лет</w:t>
            </w:r>
          </w:p>
        </w:tc>
      </w:tr>
      <w:tr w:rsidR="004F3A91" w:rsidRPr="004F3A91" w:rsidTr="00D337F7">
        <w:trPr>
          <w:cantSplit/>
        </w:trPr>
        <w:tc>
          <w:tcPr>
            <w:tcW w:w="222" w:type="pct"/>
            <w:vMerge/>
          </w:tcPr>
          <w:p w:rsidR="004F3A91" w:rsidRPr="004F3A91" w:rsidRDefault="004F3A91" w:rsidP="00D11B10">
            <w:pPr>
              <w:spacing w:line="0" w:lineRule="atLeast"/>
              <w:rPr>
                <w:b/>
                <w:iCs/>
                <w:sz w:val="18"/>
                <w:szCs w:val="18"/>
              </w:rPr>
            </w:pPr>
          </w:p>
        </w:tc>
        <w:tc>
          <w:tcPr>
            <w:tcW w:w="427" w:type="pct"/>
            <w:vMerge/>
          </w:tcPr>
          <w:p w:rsidR="004F3A91" w:rsidRPr="004F3A91" w:rsidRDefault="004F3A91" w:rsidP="00D11B10">
            <w:pPr>
              <w:spacing w:line="0" w:lineRule="atLeast"/>
              <w:rPr>
                <w:b/>
                <w:iCs/>
                <w:sz w:val="18"/>
                <w:szCs w:val="18"/>
              </w:rPr>
            </w:pPr>
          </w:p>
        </w:tc>
        <w:tc>
          <w:tcPr>
            <w:tcW w:w="1026" w:type="pct"/>
            <w:gridSpan w:val="3"/>
            <w:vMerge/>
          </w:tcPr>
          <w:p w:rsidR="004F3A91" w:rsidRPr="004F3A91" w:rsidRDefault="004F3A91" w:rsidP="00D11B10">
            <w:pPr>
              <w:spacing w:line="0" w:lineRule="atLeast"/>
              <w:rPr>
                <w:b/>
                <w:iCs/>
                <w:sz w:val="18"/>
                <w:szCs w:val="18"/>
              </w:rPr>
            </w:pPr>
          </w:p>
        </w:tc>
        <w:tc>
          <w:tcPr>
            <w:tcW w:w="598" w:type="pct"/>
            <w:vMerge/>
          </w:tcPr>
          <w:p w:rsidR="004F3A91" w:rsidRPr="004F3A91" w:rsidRDefault="004F3A91" w:rsidP="00D11B10">
            <w:pPr>
              <w:spacing w:line="0" w:lineRule="atLeast"/>
              <w:rPr>
                <w:b/>
                <w:iCs/>
                <w:sz w:val="18"/>
                <w:szCs w:val="18"/>
              </w:rPr>
            </w:pPr>
          </w:p>
        </w:tc>
        <w:tc>
          <w:tcPr>
            <w:tcW w:w="940" w:type="pct"/>
            <w:gridSpan w:val="3"/>
          </w:tcPr>
          <w:p w:rsidR="004F3A91" w:rsidRPr="004F3A91" w:rsidRDefault="004F3A91" w:rsidP="00D337F7">
            <w:pPr>
              <w:spacing w:line="0" w:lineRule="atLeast"/>
              <w:ind w:firstLine="0"/>
              <w:rPr>
                <w:b/>
                <w:iCs/>
                <w:sz w:val="18"/>
                <w:szCs w:val="18"/>
              </w:rPr>
            </w:pPr>
            <w:r w:rsidRPr="004F3A91">
              <w:rPr>
                <w:b/>
                <w:iCs/>
                <w:sz w:val="18"/>
                <w:szCs w:val="18"/>
              </w:rPr>
              <w:t>в календарном</w:t>
            </w:r>
            <w:r w:rsidR="00D337F7">
              <w:rPr>
                <w:b/>
                <w:iCs/>
                <w:sz w:val="18"/>
                <w:szCs w:val="18"/>
              </w:rPr>
              <w:t xml:space="preserve"> </w:t>
            </w:r>
            <w:r w:rsidRPr="004F3A91">
              <w:rPr>
                <w:b/>
                <w:iCs/>
                <w:sz w:val="18"/>
                <w:szCs w:val="18"/>
              </w:rPr>
              <w:t>исчислении</w:t>
            </w:r>
          </w:p>
        </w:tc>
        <w:tc>
          <w:tcPr>
            <w:tcW w:w="736" w:type="pct"/>
            <w:gridSpan w:val="3"/>
          </w:tcPr>
          <w:p w:rsidR="004F3A91" w:rsidRPr="004F3A91" w:rsidRDefault="004F3A91" w:rsidP="00D337F7">
            <w:pPr>
              <w:spacing w:line="0" w:lineRule="atLeast"/>
              <w:ind w:firstLine="0"/>
              <w:rPr>
                <w:b/>
                <w:iCs/>
                <w:sz w:val="18"/>
                <w:szCs w:val="18"/>
              </w:rPr>
            </w:pPr>
            <w:r w:rsidRPr="004F3A91">
              <w:rPr>
                <w:b/>
                <w:iCs/>
                <w:sz w:val="18"/>
                <w:szCs w:val="18"/>
              </w:rPr>
              <w:t>в льготном *исчислении</w:t>
            </w:r>
          </w:p>
        </w:tc>
        <w:tc>
          <w:tcPr>
            <w:tcW w:w="1050" w:type="pct"/>
            <w:gridSpan w:val="3"/>
            <w:vMerge/>
          </w:tcPr>
          <w:p w:rsidR="004F3A91" w:rsidRPr="004F3A91" w:rsidRDefault="004F3A91" w:rsidP="00D11B10">
            <w:pPr>
              <w:spacing w:line="0" w:lineRule="atLeast"/>
              <w:rPr>
                <w:b/>
                <w:iCs/>
                <w:sz w:val="18"/>
                <w:szCs w:val="18"/>
              </w:rPr>
            </w:pPr>
          </w:p>
        </w:tc>
      </w:tr>
      <w:tr w:rsidR="00D337F7" w:rsidRPr="004F3A91" w:rsidTr="00D337F7">
        <w:trPr>
          <w:cantSplit/>
        </w:trPr>
        <w:tc>
          <w:tcPr>
            <w:tcW w:w="222" w:type="pct"/>
            <w:vMerge/>
          </w:tcPr>
          <w:p w:rsidR="004F3A91" w:rsidRPr="004F3A91" w:rsidRDefault="004F3A91" w:rsidP="00D11B10">
            <w:pPr>
              <w:spacing w:line="0" w:lineRule="atLeast"/>
              <w:rPr>
                <w:b/>
                <w:iCs/>
                <w:sz w:val="18"/>
                <w:szCs w:val="18"/>
              </w:rPr>
            </w:pPr>
          </w:p>
        </w:tc>
        <w:tc>
          <w:tcPr>
            <w:tcW w:w="427" w:type="pct"/>
            <w:vMerge/>
          </w:tcPr>
          <w:p w:rsidR="004F3A91" w:rsidRPr="004F3A91" w:rsidRDefault="004F3A91" w:rsidP="00D11B10">
            <w:pPr>
              <w:spacing w:line="0" w:lineRule="atLeast"/>
              <w:rPr>
                <w:b/>
                <w:iCs/>
                <w:sz w:val="18"/>
                <w:szCs w:val="18"/>
              </w:rPr>
            </w:pPr>
          </w:p>
        </w:tc>
        <w:tc>
          <w:tcPr>
            <w:tcW w:w="301" w:type="pct"/>
          </w:tcPr>
          <w:p w:rsidR="004F3A91" w:rsidRPr="004F3A91" w:rsidRDefault="004F3A91" w:rsidP="00D337F7">
            <w:pPr>
              <w:spacing w:line="0" w:lineRule="atLeast"/>
              <w:ind w:firstLine="0"/>
              <w:rPr>
                <w:b/>
                <w:iCs/>
                <w:sz w:val="18"/>
                <w:szCs w:val="18"/>
              </w:rPr>
            </w:pPr>
            <w:r w:rsidRPr="004F3A91">
              <w:rPr>
                <w:b/>
                <w:iCs/>
                <w:sz w:val="18"/>
                <w:szCs w:val="18"/>
              </w:rPr>
              <w:t>год</w:t>
            </w:r>
          </w:p>
        </w:tc>
        <w:tc>
          <w:tcPr>
            <w:tcW w:w="389" w:type="pct"/>
          </w:tcPr>
          <w:p w:rsidR="004F3A91" w:rsidRPr="004F3A91" w:rsidRDefault="004F3A91" w:rsidP="00D337F7">
            <w:pPr>
              <w:spacing w:line="0" w:lineRule="atLeast"/>
              <w:ind w:firstLine="0"/>
              <w:rPr>
                <w:b/>
                <w:iCs/>
                <w:sz w:val="18"/>
                <w:szCs w:val="18"/>
              </w:rPr>
            </w:pPr>
            <w:r w:rsidRPr="004F3A91">
              <w:rPr>
                <w:b/>
                <w:iCs/>
                <w:sz w:val="18"/>
                <w:szCs w:val="18"/>
              </w:rPr>
              <w:t>месяц</w:t>
            </w:r>
          </w:p>
        </w:tc>
        <w:tc>
          <w:tcPr>
            <w:tcW w:w="335" w:type="pct"/>
          </w:tcPr>
          <w:p w:rsidR="004F3A91" w:rsidRPr="004F3A91" w:rsidRDefault="004F3A91" w:rsidP="00D337F7">
            <w:pPr>
              <w:spacing w:line="0" w:lineRule="atLeast"/>
              <w:ind w:right="-108" w:firstLine="0"/>
              <w:rPr>
                <w:b/>
                <w:iCs/>
                <w:sz w:val="18"/>
                <w:szCs w:val="18"/>
              </w:rPr>
            </w:pPr>
            <w:r w:rsidRPr="004F3A91">
              <w:rPr>
                <w:b/>
                <w:iCs/>
                <w:sz w:val="18"/>
                <w:szCs w:val="18"/>
              </w:rPr>
              <w:t>число</w:t>
            </w:r>
          </w:p>
        </w:tc>
        <w:tc>
          <w:tcPr>
            <w:tcW w:w="598" w:type="pct"/>
            <w:vMerge/>
          </w:tcPr>
          <w:p w:rsidR="004F3A91" w:rsidRPr="004F3A91" w:rsidRDefault="004F3A91" w:rsidP="00D11B10">
            <w:pPr>
              <w:spacing w:line="0" w:lineRule="atLeast"/>
              <w:rPr>
                <w:b/>
                <w:iCs/>
                <w:sz w:val="18"/>
                <w:szCs w:val="18"/>
              </w:rPr>
            </w:pPr>
          </w:p>
        </w:tc>
        <w:tc>
          <w:tcPr>
            <w:tcW w:w="342" w:type="pct"/>
          </w:tcPr>
          <w:p w:rsidR="004F3A91" w:rsidRPr="004F3A91" w:rsidRDefault="004F3A91" w:rsidP="00D337F7">
            <w:pPr>
              <w:spacing w:line="0" w:lineRule="atLeast"/>
              <w:ind w:firstLine="0"/>
              <w:rPr>
                <w:b/>
                <w:iCs/>
                <w:sz w:val="18"/>
                <w:szCs w:val="18"/>
              </w:rPr>
            </w:pPr>
            <w:r w:rsidRPr="004F3A91">
              <w:rPr>
                <w:b/>
                <w:iCs/>
                <w:sz w:val="18"/>
                <w:szCs w:val="18"/>
              </w:rPr>
              <w:t>лет</w:t>
            </w:r>
          </w:p>
        </w:tc>
        <w:tc>
          <w:tcPr>
            <w:tcW w:w="342" w:type="pct"/>
          </w:tcPr>
          <w:p w:rsidR="004F3A91" w:rsidRPr="004F3A91" w:rsidRDefault="004F3A91" w:rsidP="00D11B10">
            <w:pPr>
              <w:spacing w:line="0" w:lineRule="atLeast"/>
              <w:ind w:right="-108" w:hanging="108"/>
              <w:jc w:val="both"/>
              <w:rPr>
                <w:b/>
                <w:iCs/>
                <w:sz w:val="18"/>
                <w:szCs w:val="18"/>
              </w:rPr>
            </w:pPr>
            <w:r w:rsidRPr="004F3A91">
              <w:rPr>
                <w:b/>
                <w:iCs/>
                <w:sz w:val="18"/>
                <w:szCs w:val="18"/>
              </w:rPr>
              <w:t>месяцев</w:t>
            </w:r>
          </w:p>
        </w:tc>
        <w:tc>
          <w:tcPr>
            <w:tcW w:w="256" w:type="pct"/>
          </w:tcPr>
          <w:p w:rsidR="004F3A91" w:rsidRPr="004F3A91" w:rsidRDefault="004F3A91" w:rsidP="00D11B10">
            <w:pPr>
              <w:spacing w:line="0" w:lineRule="atLeast"/>
              <w:ind w:hanging="108"/>
              <w:rPr>
                <w:b/>
                <w:iCs/>
                <w:sz w:val="18"/>
                <w:szCs w:val="18"/>
              </w:rPr>
            </w:pPr>
            <w:r w:rsidRPr="004F3A91">
              <w:rPr>
                <w:b/>
                <w:iCs/>
                <w:sz w:val="18"/>
                <w:szCs w:val="18"/>
              </w:rPr>
              <w:t>дней</w:t>
            </w:r>
          </w:p>
        </w:tc>
        <w:tc>
          <w:tcPr>
            <w:tcW w:w="256" w:type="pct"/>
          </w:tcPr>
          <w:p w:rsidR="004F3A91" w:rsidRPr="004F3A91" w:rsidRDefault="004F3A91" w:rsidP="00D337F7">
            <w:pPr>
              <w:spacing w:line="0" w:lineRule="atLeast"/>
              <w:ind w:firstLine="0"/>
              <w:rPr>
                <w:b/>
                <w:iCs/>
                <w:sz w:val="18"/>
                <w:szCs w:val="18"/>
              </w:rPr>
            </w:pPr>
            <w:r w:rsidRPr="004F3A91">
              <w:rPr>
                <w:b/>
                <w:iCs/>
                <w:sz w:val="18"/>
                <w:szCs w:val="18"/>
              </w:rPr>
              <w:t>лет</w:t>
            </w:r>
          </w:p>
        </w:tc>
        <w:tc>
          <w:tcPr>
            <w:tcW w:w="256" w:type="pct"/>
          </w:tcPr>
          <w:p w:rsidR="004F3A91" w:rsidRPr="004F3A91" w:rsidRDefault="004F3A91" w:rsidP="00D11B10">
            <w:pPr>
              <w:spacing w:line="0" w:lineRule="atLeast"/>
              <w:ind w:right="-108" w:hanging="108"/>
              <w:rPr>
                <w:b/>
                <w:iCs/>
                <w:sz w:val="18"/>
                <w:szCs w:val="18"/>
              </w:rPr>
            </w:pPr>
            <w:r w:rsidRPr="004F3A91">
              <w:rPr>
                <w:b/>
                <w:iCs/>
                <w:sz w:val="18"/>
                <w:szCs w:val="18"/>
              </w:rPr>
              <w:t>меся-</w:t>
            </w:r>
          </w:p>
          <w:p w:rsidR="004F3A91" w:rsidRPr="004F3A91" w:rsidRDefault="004F3A91" w:rsidP="00D11B10">
            <w:pPr>
              <w:spacing w:line="0" w:lineRule="atLeast"/>
              <w:ind w:right="-108" w:hanging="108"/>
              <w:rPr>
                <w:b/>
                <w:iCs/>
                <w:sz w:val="18"/>
                <w:szCs w:val="18"/>
              </w:rPr>
            </w:pPr>
            <w:r w:rsidRPr="004F3A91">
              <w:rPr>
                <w:b/>
                <w:iCs/>
                <w:sz w:val="18"/>
                <w:szCs w:val="18"/>
              </w:rPr>
              <w:t>цев</w:t>
            </w:r>
          </w:p>
        </w:tc>
        <w:tc>
          <w:tcPr>
            <w:tcW w:w="223" w:type="pct"/>
          </w:tcPr>
          <w:p w:rsidR="004F3A91" w:rsidRPr="004F3A91" w:rsidRDefault="004F3A91" w:rsidP="00D11B10">
            <w:pPr>
              <w:spacing w:line="0" w:lineRule="atLeast"/>
              <w:ind w:right="-179" w:hanging="108"/>
              <w:rPr>
                <w:b/>
                <w:iCs/>
                <w:sz w:val="18"/>
                <w:szCs w:val="18"/>
              </w:rPr>
            </w:pPr>
            <w:r w:rsidRPr="004F3A91">
              <w:rPr>
                <w:b/>
                <w:iCs/>
                <w:sz w:val="18"/>
                <w:szCs w:val="18"/>
              </w:rPr>
              <w:t>дней</w:t>
            </w:r>
          </w:p>
        </w:tc>
        <w:tc>
          <w:tcPr>
            <w:tcW w:w="281" w:type="pct"/>
          </w:tcPr>
          <w:p w:rsidR="004F3A91" w:rsidRPr="004F3A91" w:rsidRDefault="004F3A91" w:rsidP="00D337F7">
            <w:pPr>
              <w:spacing w:line="0" w:lineRule="atLeast"/>
              <w:ind w:firstLine="0"/>
              <w:rPr>
                <w:b/>
                <w:iCs/>
                <w:sz w:val="18"/>
                <w:szCs w:val="18"/>
              </w:rPr>
            </w:pPr>
            <w:r w:rsidRPr="004F3A91">
              <w:rPr>
                <w:b/>
                <w:iCs/>
                <w:sz w:val="18"/>
                <w:szCs w:val="18"/>
              </w:rPr>
              <w:t>лет</w:t>
            </w:r>
          </w:p>
        </w:tc>
        <w:tc>
          <w:tcPr>
            <w:tcW w:w="342" w:type="pct"/>
          </w:tcPr>
          <w:p w:rsidR="004F3A91" w:rsidRPr="004F3A91" w:rsidRDefault="004F3A91" w:rsidP="00D11B10">
            <w:pPr>
              <w:spacing w:line="0" w:lineRule="atLeast"/>
              <w:ind w:right="-127" w:hanging="89"/>
              <w:rPr>
                <w:b/>
                <w:iCs/>
                <w:sz w:val="18"/>
                <w:szCs w:val="18"/>
              </w:rPr>
            </w:pPr>
            <w:r w:rsidRPr="004F3A91">
              <w:rPr>
                <w:b/>
                <w:iCs/>
                <w:sz w:val="18"/>
                <w:szCs w:val="18"/>
              </w:rPr>
              <w:t>месяцев</w:t>
            </w:r>
          </w:p>
        </w:tc>
        <w:tc>
          <w:tcPr>
            <w:tcW w:w="427" w:type="pct"/>
          </w:tcPr>
          <w:p w:rsidR="004F3A91" w:rsidRPr="004F3A91" w:rsidRDefault="004F3A91" w:rsidP="00D337F7">
            <w:pPr>
              <w:spacing w:line="0" w:lineRule="atLeast"/>
              <w:ind w:firstLine="0"/>
              <w:rPr>
                <w:b/>
                <w:iCs/>
                <w:sz w:val="18"/>
                <w:szCs w:val="18"/>
              </w:rPr>
            </w:pPr>
            <w:r w:rsidRPr="004F3A91">
              <w:rPr>
                <w:b/>
                <w:iCs/>
                <w:sz w:val="18"/>
                <w:szCs w:val="18"/>
              </w:rPr>
              <w:t>дней</w:t>
            </w:r>
          </w:p>
        </w:tc>
      </w:tr>
      <w:tr w:rsidR="00D337F7" w:rsidRPr="004F3A91" w:rsidTr="00D337F7">
        <w:tc>
          <w:tcPr>
            <w:tcW w:w="22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c>
          <w:tcPr>
            <w:tcW w:w="301" w:type="pct"/>
          </w:tcPr>
          <w:p w:rsidR="004F3A91" w:rsidRPr="004F3A91" w:rsidRDefault="004F3A91" w:rsidP="00D11B10">
            <w:pPr>
              <w:spacing w:line="0" w:lineRule="atLeast"/>
              <w:rPr>
                <w:b/>
                <w:i/>
                <w:iCs/>
                <w:sz w:val="18"/>
                <w:szCs w:val="18"/>
              </w:rPr>
            </w:pPr>
          </w:p>
        </w:tc>
        <w:tc>
          <w:tcPr>
            <w:tcW w:w="389" w:type="pct"/>
          </w:tcPr>
          <w:p w:rsidR="004F3A91" w:rsidRPr="004F3A91" w:rsidRDefault="004F3A91" w:rsidP="00D11B10">
            <w:pPr>
              <w:spacing w:line="0" w:lineRule="atLeast"/>
              <w:rPr>
                <w:b/>
                <w:i/>
                <w:iCs/>
                <w:sz w:val="18"/>
                <w:szCs w:val="18"/>
              </w:rPr>
            </w:pPr>
          </w:p>
        </w:tc>
        <w:tc>
          <w:tcPr>
            <w:tcW w:w="335" w:type="pct"/>
          </w:tcPr>
          <w:p w:rsidR="004F3A91" w:rsidRPr="004F3A91" w:rsidRDefault="004F3A91" w:rsidP="00D11B10">
            <w:pPr>
              <w:spacing w:line="0" w:lineRule="atLeast"/>
              <w:rPr>
                <w:b/>
                <w:i/>
                <w:iCs/>
                <w:sz w:val="18"/>
                <w:szCs w:val="18"/>
              </w:rPr>
            </w:pPr>
          </w:p>
        </w:tc>
        <w:tc>
          <w:tcPr>
            <w:tcW w:w="598"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23" w:type="pct"/>
          </w:tcPr>
          <w:p w:rsidR="004F3A91" w:rsidRPr="004F3A91" w:rsidRDefault="004F3A91" w:rsidP="00D11B10">
            <w:pPr>
              <w:spacing w:line="0" w:lineRule="atLeast"/>
              <w:rPr>
                <w:b/>
                <w:i/>
                <w:iCs/>
                <w:sz w:val="18"/>
                <w:szCs w:val="18"/>
              </w:rPr>
            </w:pPr>
          </w:p>
        </w:tc>
        <w:tc>
          <w:tcPr>
            <w:tcW w:w="281"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r>
      <w:tr w:rsidR="00D337F7" w:rsidRPr="004F3A91" w:rsidTr="00D337F7">
        <w:tc>
          <w:tcPr>
            <w:tcW w:w="22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c>
          <w:tcPr>
            <w:tcW w:w="301" w:type="pct"/>
          </w:tcPr>
          <w:p w:rsidR="004F3A91" w:rsidRPr="004F3A91" w:rsidRDefault="004F3A91" w:rsidP="00D11B10">
            <w:pPr>
              <w:spacing w:line="0" w:lineRule="atLeast"/>
              <w:rPr>
                <w:b/>
                <w:i/>
                <w:iCs/>
                <w:sz w:val="18"/>
                <w:szCs w:val="18"/>
              </w:rPr>
            </w:pPr>
          </w:p>
        </w:tc>
        <w:tc>
          <w:tcPr>
            <w:tcW w:w="389" w:type="pct"/>
          </w:tcPr>
          <w:p w:rsidR="004F3A91" w:rsidRPr="004F3A91" w:rsidRDefault="004F3A91" w:rsidP="00D11B10">
            <w:pPr>
              <w:spacing w:line="0" w:lineRule="atLeast"/>
              <w:rPr>
                <w:b/>
                <w:i/>
                <w:iCs/>
                <w:sz w:val="18"/>
                <w:szCs w:val="18"/>
              </w:rPr>
            </w:pPr>
          </w:p>
        </w:tc>
        <w:tc>
          <w:tcPr>
            <w:tcW w:w="335" w:type="pct"/>
          </w:tcPr>
          <w:p w:rsidR="004F3A91" w:rsidRPr="004F3A91" w:rsidRDefault="004F3A91" w:rsidP="00D11B10">
            <w:pPr>
              <w:spacing w:line="0" w:lineRule="atLeast"/>
              <w:rPr>
                <w:b/>
                <w:i/>
                <w:iCs/>
                <w:sz w:val="18"/>
                <w:szCs w:val="18"/>
              </w:rPr>
            </w:pPr>
          </w:p>
        </w:tc>
        <w:tc>
          <w:tcPr>
            <w:tcW w:w="598"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23" w:type="pct"/>
          </w:tcPr>
          <w:p w:rsidR="004F3A91" w:rsidRPr="004F3A91" w:rsidRDefault="004F3A91" w:rsidP="00D11B10">
            <w:pPr>
              <w:spacing w:line="0" w:lineRule="atLeast"/>
              <w:rPr>
                <w:b/>
                <w:i/>
                <w:iCs/>
                <w:sz w:val="18"/>
                <w:szCs w:val="18"/>
              </w:rPr>
            </w:pPr>
          </w:p>
        </w:tc>
        <w:tc>
          <w:tcPr>
            <w:tcW w:w="281"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r>
      <w:tr w:rsidR="00D337F7" w:rsidRPr="004F3A91" w:rsidTr="00D337F7">
        <w:tc>
          <w:tcPr>
            <w:tcW w:w="22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c>
          <w:tcPr>
            <w:tcW w:w="301" w:type="pct"/>
          </w:tcPr>
          <w:p w:rsidR="004F3A91" w:rsidRPr="004F3A91" w:rsidRDefault="004F3A91" w:rsidP="00D11B10">
            <w:pPr>
              <w:spacing w:line="0" w:lineRule="atLeast"/>
              <w:rPr>
                <w:b/>
                <w:i/>
                <w:iCs/>
                <w:sz w:val="18"/>
                <w:szCs w:val="18"/>
              </w:rPr>
            </w:pPr>
          </w:p>
        </w:tc>
        <w:tc>
          <w:tcPr>
            <w:tcW w:w="389" w:type="pct"/>
          </w:tcPr>
          <w:p w:rsidR="004F3A91" w:rsidRPr="004F3A91" w:rsidRDefault="004F3A91" w:rsidP="00D11B10">
            <w:pPr>
              <w:spacing w:line="0" w:lineRule="atLeast"/>
              <w:rPr>
                <w:b/>
                <w:i/>
                <w:iCs/>
                <w:sz w:val="18"/>
                <w:szCs w:val="18"/>
              </w:rPr>
            </w:pPr>
          </w:p>
        </w:tc>
        <w:tc>
          <w:tcPr>
            <w:tcW w:w="335" w:type="pct"/>
          </w:tcPr>
          <w:p w:rsidR="004F3A91" w:rsidRPr="004F3A91" w:rsidRDefault="004F3A91" w:rsidP="00D11B10">
            <w:pPr>
              <w:spacing w:line="0" w:lineRule="atLeast"/>
              <w:rPr>
                <w:b/>
                <w:i/>
                <w:iCs/>
                <w:sz w:val="18"/>
                <w:szCs w:val="18"/>
              </w:rPr>
            </w:pPr>
          </w:p>
        </w:tc>
        <w:tc>
          <w:tcPr>
            <w:tcW w:w="598"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23" w:type="pct"/>
          </w:tcPr>
          <w:p w:rsidR="004F3A91" w:rsidRPr="004F3A91" w:rsidRDefault="004F3A91" w:rsidP="00D11B10">
            <w:pPr>
              <w:spacing w:line="0" w:lineRule="atLeast"/>
              <w:rPr>
                <w:b/>
                <w:i/>
                <w:iCs/>
                <w:sz w:val="18"/>
                <w:szCs w:val="18"/>
              </w:rPr>
            </w:pPr>
          </w:p>
        </w:tc>
        <w:tc>
          <w:tcPr>
            <w:tcW w:w="281"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r>
      <w:tr w:rsidR="00D337F7" w:rsidRPr="004F3A91" w:rsidTr="00D337F7">
        <w:tc>
          <w:tcPr>
            <w:tcW w:w="22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c>
          <w:tcPr>
            <w:tcW w:w="301" w:type="pct"/>
          </w:tcPr>
          <w:p w:rsidR="004F3A91" w:rsidRPr="004F3A91" w:rsidRDefault="004F3A91" w:rsidP="00D11B10">
            <w:pPr>
              <w:spacing w:line="0" w:lineRule="atLeast"/>
              <w:rPr>
                <w:b/>
                <w:i/>
                <w:iCs/>
                <w:sz w:val="18"/>
                <w:szCs w:val="18"/>
              </w:rPr>
            </w:pPr>
          </w:p>
        </w:tc>
        <w:tc>
          <w:tcPr>
            <w:tcW w:w="389" w:type="pct"/>
          </w:tcPr>
          <w:p w:rsidR="004F3A91" w:rsidRPr="004F3A91" w:rsidRDefault="004F3A91" w:rsidP="00D11B10">
            <w:pPr>
              <w:spacing w:line="0" w:lineRule="atLeast"/>
              <w:rPr>
                <w:b/>
                <w:i/>
                <w:iCs/>
                <w:sz w:val="18"/>
                <w:szCs w:val="18"/>
              </w:rPr>
            </w:pPr>
          </w:p>
        </w:tc>
        <w:tc>
          <w:tcPr>
            <w:tcW w:w="335" w:type="pct"/>
          </w:tcPr>
          <w:p w:rsidR="004F3A91" w:rsidRPr="004F3A91" w:rsidRDefault="004F3A91" w:rsidP="00D11B10">
            <w:pPr>
              <w:spacing w:line="0" w:lineRule="atLeast"/>
              <w:rPr>
                <w:b/>
                <w:i/>
                <w:iCs/>
                <w:sz w:val="18"/>
                <w:szCs w:val="18"/>
              </w:rPr>
            </w:pPr>
          </w:p>
        </w:tc>
        <w:tc>
          <w:tcPr>
            <w:tcW w:w="598"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autoSpaceDE w:val="0"/>
              <w:autoSpaceDN w:val="0"/>
              <w:spacing w:line="0" w:lineRule="atLeast"/>
              <w:rPr>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23" w:type="pct"/>
          </w:tcPr>
          <w:p w:rsidR="004F3A91" w:rsidRPr="004F3A91" w:rsidRDefault="004F3A91" w:rsidP="00D11B10">
            <w:pPr>
              <w:spacing w:line="0" w:lineRule="atLeast"/>
              <w:rPr>
                <w:b/>
                <w:i/>
                <w:iCs/>
                <w:sz w:val="18"/>
                <w:szCs w:val="18"/>
              </w:rPr>
            </w:pPr>
          </w:p>
        </w:tc>
        <w:tc>
          <w:tcPr>
            <w:tcW w:w="281"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r>
      <w:tr w:rsidR="00D337F7" w:rsidRPr="004F3A91" w:rsidTr="00D337F7">
        <w:tc>
          <w:tcPr>
            <w:tcW w:w="22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c>
          <w:tcPr>
            <w:tcW w:w="301" w:type="pct"/>
          </w:tcPr>
          <w:p w:rsidR="004F3A91" w:rsidRPr="004F3A91" w:rsidRDefault="004F3A91" w:rsidP="00D11B10">
            <w:pPr>
              <w:spacing w:line="0" w:lineRule="atLeast"/>
              <w:rPr>
                <w:b/>
                <w:i/>
                <w:iCs/>
                <w:sz w:val="18"/>
                <w:szCs w:val="18"/>
              </w:rPr>
            </w:pPr>
          </w:p>
        </w:tc>
        <w:tc>
          <w:tcPr>
            <w:tcW w:w="389" w:type="pct"/>
          </w:tcPr>
          <w:p w:rsidR="004F3A91" w:rsidRPr="004F3A91" w:rsidRDefault="004F3A91" w:rsidP="00D11B10">
            <w:pPr>
              <w:spacing w:line="0" w:lineRule="atLeast"/>
              <w:rPr>
                <w:b/>
                <w:i/>
                <w:iCs/>
                <w:sz w:val="18"/>
                <w:szCs w:val="18"/>
              </w:rPr>
            </w:pPr>
          </w:p>
        </w:tc>
        <w:tc>
          <w:tcPr>
            <w:tcW w:w="335" w:type="pct"/>
          </w:tcPr>
          <w:p w:rsidR="004F3A91" w:rsidRPr="004F3A91" w:rsidRDefault="004F3A91" w:rsidP="00D11B10">
            <w:pPr>
              <w:spacing w:line="0" w:lineRule="atLeast"/>
              <w:rPr>
                <w:b/>
                <w:i/>
                <w:iCs/>
                <w:sz w:val="18"/>
                <w:szCs w:val="18"/>
              </w:rPr>
            </w:pPr>
          </w:p>
        </w:tc>
        <w:tc>
          <w:tcPr>
            <w:tcW w:w="598"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56" w:type="pct"/>
          </w:tcPr>
          <w:p w:rsidR="004F3A91" w:rsidRPr="004F3A91" w:rsidRDefault="004F3A91" w:rsidP="00D11B10">
            <w:pPr>
              <w:spacing w:line="0" w:lineRule="atLeast"/>
              <w:rPr>
                <w:b/>
                <w:i/>
                <w:iCs/>
                <w:sz w:val="18"/>
                <w:szCs w:val="18"/>
              </w:rPr>
            </w:pPr>
          </w:p>
        </w:tc>
        <w:tc>
          <w:tcPr>
            <w:tcW w:w="223" w:type="pct"/>
          </w:tcPr>
          <w:p w:rsidR="004F3A91" w:rsidRPr="004F3A91" w:rsidRDefault="004F3A91" w:rsidP="00D11B10">
            <w:pPr>
              <w:spacing w:line="0" w:lineRule="atLeast"/>
              <w:rPr>
                <w:b/>
                <w:i/>
                <w:iCs/>
                <w:sz w:val="18"/>
                <w:szCs w:val="18"/>
              </w:rPr>
            </w:pPr>
          </w:p>
        </w:tc>
        <w:tc>
          <w:tcPr>
            <w:tcW w:w="281" w:type="pct"/>
          </w:tcPr>
          <w:p w:rsidR="004F3A91" w:rsidRPr="004F3A91" w:rsidRDefault="004F3A91" w:rsidP="00D11B10">
            <w:pPr>
              <w:spacing w:line="0" w:lineRule="atLeast"/>
              <w:rPr>
                <w:b/>
                <w:i/>
                <w:iCs/>
                <w:sz w:val="18"/>
                <w:szCs w:val="18"/>
              </w:rPr>
            </w:pPr>
          </w:p>
        </w:tc>
        <w:tc>
          <w:tcPr>
            <w:tcW w:w="342" w:type="pct"/>
          </w:tcPr>
          <w:p w:rsidR="004F3A91" w:rsidRPr="004F3A91" w:rsidRDefault="004F3A91" w:rsidP="00D11B10">
            <w:pPr>
              <w:spacing w:line="0" w:lineRule="atLeast"/>
              <w:rPr>
                <w:b/>
                <w:i/>
                <w:iCs/>
                <w:sz w:val="18"/>
                <w:szCs w:val="18"/>
              </w:rPr>
            </w:pPr>
          </w:p>
        </w:tc>
        <w:tc>
          <w:tcPr>
            <w:tcW w:w="427" w:type="pct"/>
          </w:tcPr>
          <w:p w:rsidR="004F3A91" w:rsidRPr="004F3A91" w:rsidRDefault="004F3A91" w:rsidP="00D11B10">
            <w:pPr>
              <w:spacing w:line="0" w:lineRule="atLeast"/>
              <w:rPr>
                <w:b/>
                <w:i/>
                <w:iCs/>
                <w:sz w:val="18"/>
                <w:szCs w:val="18"/>
              </w:rPr>
            </w:pPr>
          </w:p>
        </w:tc>
      </w:tr>
    </w:tbl>
    <w:p w:rsidR="004F3A91" w:rsidRPr="004F3A91" w:rsidRDefault="004F3A91" w:rsidP="00D11B10">
      <w:pPr>
        <w:spacing w:line="0" w:lineRule="atLeast"/>
        <w:jc w:val="both"/>
        <w:rPr>
          <w:b/>
          <w:i/>
          <w:iCs/>
          <w:sz w:val="18"/>
          <w:szCs w:val="18"/>
        </w:rPr>
      </w:pPr>
    </w:p>
    <w:p w:rsidR="004F3A91" w:rsidRPr="00D337F7" w:rsidRDefault="004F3A91" w:rsidP="00D337F7">
      <w:pPr>
        <w:spacing w:line="0" w:lineRule="atLeast"/>
        <w:ind w:firstLine="0"/>
        <w:jc w:val="both"/>
        <w:rPr>
          <w:iCs/>
          <w:sz w:val="18"/>
          <w:szCs w:val="18"/>
        </w:rPr>
      </w:pPr>
      <w:r w:rsidRPr="00D337F7">
        <w:rPr>
          <w:iCs/>
          <w:sz w:val="18"/>
          <w:szCs w:val="18"/>
        </w:rPr>
        <w:t>* В льготном исчислении указываются периоды, учтенные при определении стажа муниципальной службы, в течении которых один календарный год засчитывается за несколько лет (например, военная служба по призыву).</w:t>
      </w:r>
    </w:p>
    <w:p w:rsidR="004F3A91" w:rsidRPr="004F3A91" w:rsidRDefault="004F3A91" w:rsidP="00D337F7">
      <w:pPr>
        <w:spacing w:line="0" w:lineRule="atLeast"/>
        <w:ind w:firstLine="0"/>
        <w:jc w:val="both"/>
        <w:rPr>
          <w:b/>
          <w:iCs/>
          <w:sz w:val="18"/>
          <w:szCs w:val="18"/>
        </w:rPr>
      </w:pPr>
      <w:r w:rsidRPr="004F3A91">
        <w:rPr>
          <w:b/>
          <w:iCs/>
          <w:sz w:val="18"/>
          <w:szCs w:val="18"/>
        </w:rPr>
        <w:t>Руководитель</w:t>
      </w:r>
    </w:p>
    <w:p w:rsidR="004F3A91" w:rsidRPr="004F3A91" w:rsidRDefault="004F3A91" w:rsidP="00D337F7">
      <w:pPr>
        <w:spacing w:line="0" w:lineRule="atLeast"/>
        <w:ind w:firstLine="0"/>
        <w:jc w:val="both"/>
        <w:rPr>
          <w:b/>
          <w:iCs/>
          <w:sz w:val="18"/>
          <w:szCs w:val="18"/>
        </w:rPr>
      </w:pPr>
      <w:r w:rsidRPr="004F3A91">
        <w:rPr>
          <w:b/>
          <w:iCs/>
          <w:sz w:val="18"/>
          <w:szCs w:val="18"/>
        </w:rPr>
        <w:t>_____________________________________________</w:t>
      </w:r>
    </w:p>
    <w:p w:rsidR="004F3A91" w:rsidRPr="004F3A91" w:rsidRDefault="004F3A91" w:rsidP="00D11B10">
      <w:pPr>
        <w:spacing w:line="0" w:lineRule="atLeast"/>
        <w:ind w:firstLine="1080"/>
        <w:jc w:val="both"/>
        <w:rPr>
          <w:iCs/>
          <w:sz w:val="18"/>
          <w:szCs w:val="18"/>
        </w:rPr>
      </w:pPr>
      <w:r w:rsidRPr="004F3A91">
        <w:rPr>
          <w:iCs/>
          <w:sz w:val="18"/>
          <w:szCs w:val="18"/>
        </w:rPr>
        <w:t>(подпись, инициалы, фамилия)</w:t>
      </w:r>
    </w:p>
    <w:p w:rsidR="004F3A91" w:rsidRPr="004F3A91" w:rsidRDefault="004F3A91" w:rsidP="00D11B10">
      <w:pPr>
        <w:spacing w:line="0" w:lineRule="atLeast"/>
        <w:rPr>
          <w:b/>
          <w:iCs/>
          <w:sz w:val="18"/>
          <w:szCs w:val="18"/>
        </w:rPr>
      </w:pPr>
      <w:r w:rsidRPr="004F3A91">
        <w:rPr>
          <w:b/>
          <w:iCs/>
          <w:sz w:val="18"/>
          <w:szCs w:val="18"/>
        </w:rPr>
        <w:t>М.П.</w:t>
      </w:r>
    </w:p>
    <w:p w:rsidR="00D337F7" w:rsidRDefault="004F3A91" w:rsidP="00D337F7">
      <w:pPr>
        <w:spacing w:line="0" w:lineRule="atLeast"/>
        <w:jc w:val="right"/>
        <w:rPr>
          <w:iCs/>
          <w:sz w:val="18"/>
          <w:szCs w:val="18"/>
        </w:rPr>
      </w:pPr>
      <w:r w:rsidRPr="004F3A91">
        <w:rPr>
          <w:iCs/>
          <w:sz w:val="18"/>
          <w:szCs w:val="18"/>
        </w:rPr>
        <w:lastRenderedPageBreak/>
        <w:t>Приложение 4</w:t>
      </w:r>
    </w:p>
    <w:p w:rsidR="004F3A91" w:rsidRPr="004F3A91" w:rsidRDefault="004F3A91" w:rsidP="00D337F7">
      <w:pPr>
        <w:spacing w:line="0" w:lineRule="atLeast"/>
        <w:jc w:val="right"/>
        <w:rPr>
          <w:sz w:val="18"/>
          <w:szCs w:val="18"/>
        </w:rPr>
      </w:pPr>
      <w:r w:rsidRPr="004F3A91">
        <w:rPr>
          <w:iCs/>
          <w:sz w:val="18"/>
          <w:szCs w:val="18"/>
        </w:rPr>
        <w:t xml:space="preserve">к </w:t>
      </w:r>
      <w:r w:rsidR="000547C0">
        <w:rPr>
          <w:sz w:val="18"/>
          <w:szCs w:val="18"/>
        </w:rPr>
        <w:t>Положению</w:t>
      </w:r>
      <w:r w:rsidRPr="004F3A91">
        <w:rPr>
          <w:sz w:val="18"/>
          <w:szCs w:val="18"/>
        </w:rPr>
        <w:t xml:space="preserve"> о порядке назначения,  выплаты и перерасчёта пенсии за выслугу лет муниципальным служащим Кайлинского сельсовета Мошковского района Новосибирской области</w:t>
      </w:r>
    </w:p>
    <w:p w:rsidR="004F3A91" w:rsidRPr="004F3A91" w:rsidRDefault="004F3A91" w:rsidP="00D337F7">
      <w:pPr>
        <w:spacing w:line="0" w:lineRule="atLeast"/>
        <w:ind w:left="5664" w:firstLine="708"/>
        <w:jc w:val="right"/>
        <w:rPr>
          <w:b/>
          <w:i/>
          <w:iCs/>
          <w:sz w:val="18"/>
          <w:szCs w:val="18"/>
        </w:rPr>
      </w:pPr>
    </w:p>
    <w:p w:rsidR="004F3A91" w:rsidRPr="004F3A91" w:rsidRDefault="004F3A91" w:rsidP="00D337F7">
      <w:pPr>
        <w:spacing w:line="0" w:lineRule="atLeast"/>
        <w:ind w:firstLine="0"/>
        <w:jc w:val="right"/>
        <w:rPr>
          <w:b/>
          <w:i/>
          <w:iCs/>
          <w:sz w:val="18"/>
          <w:szCs w:val="18"/>
        </w:rPr>
      </w:pPr>
      <w:r w:rsidRPr="004F3A91">
        <w:rPr>
          <w:b/>
          <w:i/>
          <w:iCs/>
          <w:sz w:val="18"/>
          <w:szCs w:val="18"/>
        </w:rPr>
        <w:t>ОБРАЗЕЦ</w:t>
      </w:r>
    </w:p>
    <w:p w:rsidR="004F3A91" w:rsidRPr="004F3A91" w:rsidRDefault="004F3A91" w:rsidP="00D11B10">
      <w:pPr>
        <w:spacing w:line="0" w:lineRule="atLeast"/>
        <w:ind w:left="5664" w:firstLine="708"/>
        <w:rPr>
          <w:b/>
          <w:i/>
          <w:sz w:val="18"/>
          <w:szCs w:val="18"/>
        </w:rPr>
      </w:pPr>
    </w:p>
    <w:p w:rsidR="00D337F7" w:rsidRPr="004F3A91" w:rsidRDefault="00D337F7" w:rsidP="000547C0">
      <w:pPr>
        <w:keepNext/>
        <w:spacing w:line="0" w:lineRule="atLeast"/>
        <w:ind w:right="922" w:firstLine="0"/>
        <w:jc w:val="center"/>
        <w:outlineLvl w:val="0"/>
        <w:rPr>
          <w:iCs/>
          <w:sz w:val="18"/>
          <w:szCs w:val="18"/>
        </w:rPr>
      </w:pPr>
      <w:r w:rsidRPr="004F3A91">
        <w:rPr>
          <w:iCs/>
          <w:sz w:val="18"/>
          <w:szCs w:val="18"/>
        </w:rPr>
        <w:t>СПРАВКА</w:t>
      </w:r>
    </w:p>
    <w:p w:rsidR="00D337F7" w:rsidRPr="004F3A91" w:rsidRDefault="00D337F7" w:rsidP="000547C0">
      <w:pPr>
        <w:spacing w:line="0" w:lineRule="atLeast"/>
        <w:ind w:right="922" w:firstLine="0"/>
        <w:jc w:val="center"/>
        <w:rPr>
          <w:iCs/>
          <w:sz w:val="18"/>
          <w:szCs w:val="18"/>
        </w:rPr>
      </w:pPr>
      <w:r w:rsidRPr="004F3A91">
        <w:rPr>
          <w:iCs/>
          <w:sz w:val="18"/>
          <w:szCs w:val="18"/>
        </w:rPr>
        <w:t>о размере месячного денежного содержания (вознаграждения)/ среднемесячного денежного содержания</w:t>
      </w:r>
    </w:p>
    <w:p w:rsidR="004F3A91" w:rsidRPr="004F3A91" w:rsidRDefault="004F3A91" w:rsidP="00D11B10">
      <w:pPr>
        <w:spacing w:line="0" w:lineRule="atLeast"/>
        <w:ind w:right="922"/>
        <w:jc w:val="center"/>
        <w:rPr>
          <w:i/>
          <w:iCs/>
          <w:sz w:val="18"/>
          <w:szCs w:val="18"/>
        </w:rPr>
      </w:pPr>
    </w:p>
    <w:p w:rsidR="004F3A91" w:rsidRPr="004F3A91" w:rsidRDefault="004F3A91" w:rsidP="00D11B10">
      <w:pPr>
        <w:autoSpaceDE w:val="0"/>
        <w:autoSpaceDN w:val="0"/>
        <w:spacing w:line="0" w:lineRule="atLeast"/>
        <w:ind w:right="71"/>
        <w:rPr>
          <w:iCs/>
          <w:sz w:val="18"/>
          <w:szCs w:val="18"/>
        </w:rPr>
      </w:pPr>
      <w:r w:rsidRPr="004F3A91">
        <w:rPr>
          <w:iCs/>
          <w:sz w:val="18"/>
          <w:szCs w:val="18"/>
        </w:rPr>
        <w:t>Месячное денежное содержание (вознаграждение)/ среднемесячное денежное содержание</w:t>
      </w:r>
    </w:p>
    <w:p w:rsidR="004F3A91" w:rsidRPr="004F3A91" w:rsidRDefault="004F3A91" w:rsidP="000547C0">
      <w:pPr>
        <w:tabs>
          <w:tab w:val="left" w:pos="9900"/>
        </w:tabs>
        <w:autoSpaceDE w:val="0"/>
        <w:autoSpaceDN w:val="0"/>
        <w:spacing w:line="0" w:lineRule="atLeast"/>
        <w:ind w:right="71" w:firstLine="0"/>
        <w:rPr>
          <w:iCs/>
          <w:sz w:val="18"/>
          <w:szCs w:val="18"/>
        </w:rPr>
      </w:pPr>
      <w:r w:rsidRPr="004F3A91">
        <w:rPr>
          <w:iCs/>
          <w:sz w:val="18"/>
          <w:szCs w:val="18"/>
        </w:rPr>
        <w:t>____________________________________, замещавшего</w:t>
      </w:r>
    </w:p>
    <w:p w:rsidR="004F3A91" w:rsidRPr="004F3A91" w:rsidRDefault="004F3A91" w:rsidP="000547C0">
      <w:pPr>
        <w:autoSpaceDE w:val="0"/>
        <w:autoSpaceDN w:val="0"/>
        <w:spacing w:line="0" w:lineRule="atLeast"/>
        <w:ind w:right="922" w:firstLine="0"/>
        <w:rPr>
          <w:iCs/>
          <w:sz w:val="18"/>
          <w:szCs w:val="18"/>
        </w:rPr>
      </w:pPr>
      <w:r w:rsidRPr="004F3A91">
        <w:rPr>
          <w:iCs/>
          <w:sz w:val="18"/>
          <w:szCs w:val="18"/>
        </w:rPr>
        <w:t>(фамилия, имя, отчество)</w:t>
      </w:r>
    </w:p>
    <w:p w:rsidR="004F3A91" w:rsidRPr="004F3A91" w:rsidRDefault="004F3A91" w:rsidP="000547C0">
      <w:pPr>
        <w:spacing w:line="0" w:lineRule="atLeast"/>
        <w:ind w:right="71" w:firstLine="0"/>
        <w:jc w:val="both"/>
        <w:rPr>
          <w:iCs/>
          <w:sz w:val="18"/>
          <w:szCs w:val="18"/>
        </w:rPr>
      </w:pPr>
      <w:r w:rsidRPr="004F3A91">
        <w:rPr>
          <w:iCs/>
          <w:sz w:val="18"/>
          <w:szCs w:val="18"/>
        </w:rPr>
        <w:t>должность ___</w:t>
      </w:r>
      <w:r w:rsidR="000547C0">
        <w:rPr>
          <w:iCs/>
          <w:sz w:val="18"/>
          <w:szCs w:val="18"/>
        </w:rPr>
        <w:t>________________</w:t>
      </w:r>
      <w:r w:rsidRPr="004F3A91">
        <w:rPr>
          <w:iCs/>
          <w:sz w:val="18"/>
          <w:szCs w:val="18"/>
        </w:rPr>
        <w:t>____________________</w:t>
      </w:r>
    </w:p>
    <w:p w:rsidR="004F3A91" w:rsidRPr="004F3A91" w:rsidRDefault="004F3A91" w:rsidP="000547C0">
      <w:pPr>
        <w:spacing w:line="0" w:lineRule="atLeast"/>
        <w:ind w:left="568" w:right="922" w:firstLine="284"/>
        <w:jc w:val="both"/>
        <w:rPr>
          <w:iCs/>
          <w:sz w:val="18"/>
          <w:szCs w:val="18"/>
        </w:rPr>
      </w:pPr>
      <w:r w:rsidRPr="004F3A91">
        <w:rPr>
          <w:iCs/>
          <w:sz w:val="18"/>
          <w:szCs w:val="18"/>
        </w:rPr>
        <w:t>(наименование должности)</w:t>
      </w:r>
    </w:p>
    <w:p w:rsidR="004F3A91" w:rsidRPr="004F3A91" w:rsidRDefault="004F3A91" w:rsidP="000547C0">
      <w:pPr>
        <w:tabs>
          <w:tab w:val="left" w:pos="9900"/>
        </w:tabs>
        <w:spacing w:line="0" w:lineRule="atLeast"/>
        <w:ind w:right="71" w:firstLine="0"/>
        <w:jc w:val="both"/>
        <w:rPr>
          <w:i/>
          <w:iCs/>
          <w:sz w:val="18"/>
          <w:szCs w:val="18"/>
        </w:rPr>
      </w:pPr>
      <w:r w:rsidRPr="004F3A91">
        <w:rPr>
          <w:iCs/>
          <w:sz w:val="18"/>
          <w:szCs w:val="18"/>
        </w:rPr>
        <w:t xml:space="preserve">за </w:t>
      </w:r>
      <w:r w:rsidR="000547C0">
        <w:rPr>
          <w:iCs/>
          <w:sz w:val="18"/>
          <w:szCs w:val="18"/>
        </w:rPr>
        <w:t>период с ____________</w:t>
      </w:r>
      <w:r w:rsidRPr="004F3A91">
        <w:rPr>
          <w:iCs/>
          <w:sz w:val="18"/>
          <w:szCs w:val="18"/>
        </w:rPr>
        <w:t xml:space="preserve"> по</w:t>
      </w:r>
      <w:r w:rsidRPr="004F3A91">
        <w:rPr>
          <w:i/>
          <w:iCs/>
          <w:sz w:val="18"/>
          <w:szCs w:val="18"/>
        </w:rPr>
        <w:t xml:space="preserve"> _________________________</w:t>
      </w:r>
    </w:p>
    <w:p w:rsidR="004F3A91" w:rsidRPr="004F3A91" w:rsidRDefault="000547C0" w:rsidP="000547C0">
      <w:pPr>
        <w:spacing w:line="0" w:lineRule="atLeast"/>
        <w:ind w:right="922" w:firstLine="0"/>
        <w:jc w:val="both"/>
        <w:rPr>
          <w:iCs/>
          <w:sz w:val="18"/>
          <w:szCs w:val="18"/>
        </w:rPr>
      </w:pPr>
      <w:r>
        <w:rPr>
          <w:iCs/>
          <w:sz w:val="18"/>
          <w:szCs w:val="18"/>
        </w:rPr>
        <w:t xml:space="preserve">       </w:t>
      </w:r>
      <w:r w:rsidR="004F3A91" w:rsidRPr="004F3A91">
        <w:rPr>
          <w:iCs/>
          <w:sz w:val="18"/>
          <w:szCs w:val="18"/>
        </w:rPr>
        <w:t xml:space="preserve"> (день, месяц, год)</w:t>
      </w:r>
      <w:r w:rsidR="004F3A91" w:rsidRPr="004F3A91">
        <w:rPr>
          <w:iCs/>
          <w:sz w:val="18"/>
          <w:szCs w:val="18"/>
        </w:rPr>
        <w:tab/>
      </w:r>
      <w:r w:rsidR="004F3A91" w:rsidRPr="004F3A91">
        <w:rPr>
          <w:iCs/>
          <w:sz w:val="18"/>
          <w:szCs w:val="18"/>
        </w:rPr>
        <w:tab/>
        <w:t xml:space="preserve"> (день, месяц, год)</w:t>
      </w:r>
      <w:r>
        <w:rPr>
          <w:iCs/>
          <w:sz w:val="18"/>
          <w:szCs w:val="18"/>
        </w:rPr>
        <w:t xml:space="preserve"> </w:t>
      </w:r>
    </w:p>
    <w:p w:rsidR="004F3A91" w:rsidRPr="004F3A91" w:rsidRDefault="004F3A91" w:rsidP="000547C0">
      <w:pPr>
        <w:spacing w:line="0" w:lineRule="atLeast"/>
        <w:ind w:right="922" w:firstLine="0"/>
        <w:jc w:val="both"/>
        <w:rPr>
          <w:iCs/>
          <w:sz w:val="18"/>
          <w:szCs w:val="18"/>
        </w:rPr>
      </w:pPr>
      <w:r w:rsidRPr="004F3A91">
        <w:rPr>
          <w:iCs/>
          <w:sz w:val="18"/>
          <w:szCs w:val="18"/>
        </w:rPr>
        <w:t>Для лиц, замещавших выборные муниципальные должности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1"/>
        <w:gridCol w:w="1282"/>
      </w:tblGrid>
      <w:tr w:rsidR="004F3A91" w:rsidRPr="004F3A91" w:rsidTr="000547C0">
        <w:tc>
          <w:tcPr>
            <w:tcW w:w="3726" w:type="pct"/>
            <w:shd w:val="clear" w:color="auto" w:fill="auto"/>
          </w:tcPr>
          <w:p w:rsidR="004F3A91" w:rsidRPr="004F3A91" w:rsidRDefault="004F3A91" w:rsidP="00D11B10">
            <w:pPr>
              <w:spacing w:line="0" w:lineRule="atLeast"/>
              <w:ind w:right="922"/>
              <w:jc w:val="both"/>
              <w:rPr>
                <w:i/>
                <w:iCs/>
                <w:sz w:val="18"/>
                <w:szCs w:val="18"/>
              </w:rPr>
            </w:pPr>
          </w:p>
        </w:tc>
        <w:tc>
          <w:tcPr>
            <w:tcW w:w="1274" w:type="pct"/>
            <w:shd w:val="clear" w:color="auto" w:fill="auto"/>
          </w:tcPr>
          <w:p w:rsidR="004F3A91" w:rsidRPr="004F3A91" w:rsidRDefault="004F3A91" w:rsidP="000547C0">
            <w:pPr>
              <w:spacing w:line="0" w:lineRule="atLeast"/>
              <w:ind w:right="252" w:firstLine="0"/>
              <w:rPr>
                <w:iCs/>
                <w:sz w:val="18"/>
                <w:szCs w:val="18"/>
              </w:rPr>
            </w:pPr>
            <w:r w:rsidRPr="004F3A91">
              <w:rPr>
                <w:iCs/>
                <w:sz w:val="18"/>
                <w:szCs w:val="18"/>
              </w:rPr>
              <w:t>рублей</w:t>
            </w:r>
          </w:p>
        </w:tc>
      </w:tr>
      <w:tr w:rsidR="004F3A91" w:rsidRPr="004F3A91" w:rsidTr="000547C0">
        <w:tc>
          <w:tcPr>
            <w:tcW w:w="3726" w:type="pct"/>
            <w:shd w:val="clear" w:color="auto" w:fill="auto"/>
          </w:tcPr>
          <w:p w:rsidR="004F3A91" w:rsidRPr="004F3A91" w:rsidRDefault="004F3A91" w:rsidP="000547C0">
            <w:pPr>
              <w:spacing w:line="0" w:lineRule="atLeast"/>
              <w:ind w:right="922" w:firstLine="0"/>
              <w:jc w:val="both"/>
              <w:rPr>
                <w:iCs/>
                <w:sz w:val="18"/>
                <w:szCs w:val="18"/>
              </w:rPr>
            </w:pPr>
            <w:r w:rsidRPr="004F3A91">
              <w:rPr>
                <w:iCs/>
                <w:sz w:val="18"/>
                <w:szCs w:val="18"/>
              </w:rPr>
              <w:t>1.Месячное денежное содержание (вознаграждение)</w:t>
            </w:r>
          </w:p>
        </w:tc>
        <w:tc>
          <w:tcPr>
            <w:tcW w:w="1274" w:type="pct"/>
            <w:shd w:val="clear" w:color="auto" w:fill="auto"/>
          </w:tcPr>
          <w:p w:rsidR="004F3A91" w:rsidRPr="004F3A91" w:rsidRDefault="004F3A91" w:rsidP="00D11B10">
            <w:pPr>
              <w:spacing w:line="0" w:lineRule="atLeast"/>
              <w:ind w:right="922"/>
              <w:jc w:val="both"/>
              <w:rPr>
                <w:iCs/>
                <w:sz w:val="18"/>
                <w:szCs w:val="18"/>
              </w:rPr>
            </w:pPr>
          </w:p>
        </w:tc>
      </w:tr>
      <w:tr w:rsidR="004F3A91" w:rsidRPr="004F3A91" w:rsidTr="000547C0">
        <w:tc>
          <w:tcPr>
            <w:tcW w:w="3726" w:type="pct"/>
            <w:shd w:val="clear" w:color="auto" w:fill="auto"/>
          </w:tcPr>
          <w:p w:rsidR="004F3A91" w:rsidRPr="004F3A91" w:rsidRDefault="004F3A91" w:rsidP="000547C0">
            <w:pPr>
              <w:spacing w:line="0" w:lineRule="atLeast"/>
              <w:ind w:right="922" w:firstLine="0"/>
              <w:jc w:val="both"/>
              <w:rPr>
                <w:iCs/>
                <w:sz w:val="18"/>
                <w:szCs w:val="18"/>
              </w:rPr>
            </w:pPr>
            <w:r w:rsidRPr="004F3A91">
              <w:rPr>
                <w:iCs/>
                <w:sz w:val="18"/>
                <w:szCs w:val="18"/>
              </w:rPr>
              <w:t>а) сумма</w:t>
            </w:r>
          </w:p>
        </w:tc>
        <w:tc>
          <w:tcPr>
            <w:tcW w:w="1274" w:type="pct"/>
            <w:shd w:val="clear" w:color="auto" w:fill="auto"/>
          </w:tcPr>
          <w:p w:rsidR="004F3A91" w:rsidRPr="004F3A91" w:rsidRDefault="004F3A91" w:rsidP="00D11B10">
            <w:pPr>
              <w:spacing w:line="0" w:lineRule="atLeast"/>
              <w:ind w:right="922"/>
              <w:jc w:val="both"/>
              <w:rPr>
                <w:iCs/>
                <w:sz w:val="18"/>
                <w:szCs w:val="18"/>
              </w:rPr>
            </w:pPr>
          </w:p>
        </w:tc>
      </w:tr>
      <w:tr w:rsidR="004F3A91" w:rsidRPr="004F3A91" w:rsidTr="000547C0">
        <w:tc>
          <w:tcPr>
            <w:tcW w:w="3726" w:type="pct"/>
            <w:shd w:val="clear" w:color="auto" w:fill="auto"/>
          </w:tcPr>
          <w:p w:rsidR="004F3A91" w:rsidRPr="004F3A91" w:rsidRDefault="004F3A91" w:rsidP="000547C0">
            <w:pPr>
              <w:spacing w:line="0" w:lineRule="atLeast"/>
              <w:ind w:right="922" w:firstLine="0"/>
              <w:jc w:val="both"/>
              <w:rPr>
                <w:iCs/>
                <w:sz w:val="18"/>
                <w:szCs w:val="18"/>
              </w:rPr>
            </w:pPr>
            <w:r w:rsidRPr="004F3A91">
              <w:rPr>
                <w:iCs/>
                <w:sz w:val="18"/>
                <w:szCs w:val="18"/>
              </w:rPr>
              <w:t>б) районный коэффициент</w:t>
            </w:r>
          </w:p>
        </w:tc>
        <w:tc>
          <w:tcPr>
            <w:tcW w:w="1274" w:type="pct"/>
            <w:shd w:val="clear" w:color="auto" w:fill="auto"/>
          </w:tcPr>
          <w:p w:rsidR="004F3A91" w:rsidRPr="004F3A91" w:rsidRDefault="004F3A91" w:rsidP="00D11B10">
            <w:pPr>
              <w:spacing w:line="0" w:lineRule="atLeast"/>
              <w:ind w:right="922"/>
              <w:jc w:val="both"/>
              <w:rPr>
                <w:iCs/>
                <w:sz w:val="18"/>
                <w:szCs w:val="18"/>
              </w:rPr>
            </w:pPr>
          </w:p>
        </w:tc>
      </w:tr>
      <w:tr w:rsidR="004F3A91" w:rsidRPr="004F3A91" w:rsidTr="000547C0">
        <w:tc>
          <w:tcPr>
            <w:tcW w:w="3726" w:type="pct"/>
            <w:shd w:val="clear" w:color="auto" w:fill="auto"/>
          </w:tcPr>
          <w:p w:rsidR="004F3A91" w:rsidRPr="004F3A91" w:rsidRDefault="004F3A91" w:rsidP="00D11B10">
            <w:pPr>
              <w:spacing w:line="0" w:lineRule="atLeast"/>
              <w:ind w:right="922"/>
              <w:jc w:val="both"/>
              <w:rPr>
                <w:iCs/>
                <w:sz w:val="18"/>
                <w:szCs w:val="18"/>
              </w:rPr>
            </w:pPr>
            <w:r w:rsidRPr="004F3A91">
              <w:rPr>
                <w:iCs/>
                <w:sz w:val="18"/>
                <w:szCs w:val="18"/>
              </w:rPr>
              <w:t>ИТОГО</w:t>
            </w:r>
          </w:p>
        </w:tc>
        <w:tc>
          <w:tcPr>
            <w:tcW w:w="1274" w:type="pct"/>
            <w:shd w:val="clear" w:color="auto" w:fill="auto"/>
          </w:tcPr>
          <w:p w:rsidR="004F3A91" w:rsidRPr="004F3A91" w:rsidRDefault="004F3A91" w:rsidP="00D11B10">
            <w:pPr>
              <w:spacing w:line="0" w:lineRule="atLeast"/>
              <w:ind w:right="922"/>
              <w:jc w:val="both"/>
              <w:rPr>
                <w:iCs/>
                <w:sz w:val="18"/>
                <w:szCs w:val="18"/>
              </w:rPr>
            </w:pPr>
          </w:p>
        </w:tc>
      </w:tr>
      <w:tr w:rsidR="004F3A91" w:rsidRPr="004F3A91" w:rsidTr="000547C0">
        <w:tc>
          <w:tcPr>
            <w:tcW w:w="3726" w:type="pct"/>
            <w:shd w:val="clear" w:color="auto" w:fill="auto"/>
          </w:tcPr>
          <w:p w:rsidR="004F3A91" w:rsidRPr="004F3A91" w:rsidRDefault="004F3A91" w:rsidP="000547C0">
            <w:pPr>
              <w:spacing w:line="0" w:lineRule="atLeast"/>
              <w:ind w:firstLine="0"/>
              <w:jc w:val="both"/>
              <w:rPr>
                <w:iCs/>
                <w:sz w:val="18"/>
                <w:szCs w:val="18"/>
              </w:rPr>
            </w:pPr>
            <w:r w:rsidRPr="004F3A91">
              <w:rPr>
                <w:iCs/>
                <w:sz w:val="18"/>
                <w:szCs w:val="18"/>
              </w:rPr>
              <w:t>2. Месячное денежное содержание (вознаграждение), учитываемое для исчисления  ежемесячной доплаты (0,8 месячного денежного содержания (вознаграждения))</w:t>
            </w:r>
          </w:p>
        </w:tc>
        <w:tc>
          <w:tcPr>
            <w:tcW w:w="1274" w:type="pct"/>
            <w:shd w:val="clear" w:color="auto" w:fill="auto"/>
          </w:tcPr>
          <w:p w:rsidR="004F3A91" w:rsidRPr="004F3A91" w:rsidRDefault="004F3A91" w:rsidP="00D11B10">
            <w:pPr>
              <w:spacing w:line="0" w:lineRule="atLeast"/>
              <w:ind w:right="922"/>
              <w:jc w:val="both"/>
              <w:rPr>
                <w:iCs/>
                <w:sz w:val="18"/>
                <w:szCs w:val="18"/>
              </w:rPr>
            </w:pPr>
          </w:p>
        </w:tc>
      </w:tr>
    </w:tbl>
    <w:p w:rsidR="004F3A91" w:rsidRPr="004F3A91" w:rsidRDefault="004F3A91" w:rsidP="00D11B10">
      <w:pPr>
        <w:spacing w:line="0" w:lineRule="atLeast"/>
        <w:ind w:right="922"/>
        <w:jc w:val="both"/>
        <w:rPr>
          <w:iCs/>
          <w:sz w:val="18"/>
          <w:szCs w:val="18"/>
        </w:rPr>
      </w:pPr>
    </w:p>
    <w:p w:rsidR="004F3A91" w:rsidRPr="004F3A91" w:rsidRDefault="004F3A91" w:rsidP="000547C0">
      <w:pPr>
        <w:spacing w:line="0" w:lineRule="atLeast"/>
        <w:ind w:right="922" w:firstLine="0"/>
        <w:jc w:val="both"/>
        <w:rPr>
          <w:iCs/>
          <w:sz w:val="18"/>
          <w:szCs w:val="18"/>
        </w:rPr>
      </w:pPr>
      <w:r w:rsidRPr="004F3A91">
        <w:rPr>
          <w:iCs/>
          <w:sz w:val="18"/>
          <w:szCs w:val="18"/>
        </w:rPr>
        <w:t xml:space="preserve">Для лиц, замещавших должности муниципальной службы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078"/>
        <w:gridCol w:w="1078"/>
        <w:gridCol w:w="1078"/>
      </w:tblGrid>
      <w:tr w:rsidR="004F3A91" w:rsidRPr="004F3A91" w:rsidTr="000547C0">
        <w:trPr>
          <w:cantSplit/>
        </w:trPr>
        <w:tc>
          <w:tcPr>
            <w:tcW w:w="1783" w:type="pct"/>
            <w:vMerge w:val="restart"/>
          </w:tcPr>
          <w:p w:rsidR="004F3A91" w:rsidRPr="004F3A91" w:rsidRDefault="004F3A91" w:rsidP="00D11B10">
            <w:pPr>
              <w:spacing w:line="0" w:lineRule="atLeast"/>
              <w:ind w:right="922"/>
              <w:jc w:val="both"/>
              <w:rPr>
                <w:iCs/>
                <w:sz w:val="18"/>
                <w:szCs w:val="18"/>
              </w:rPr>
            </w:pPr>
          </w:p>
        </w:tc>
        <w:tc>
          <w:tcPr>
            <w:tcW w:w="1072" w:type="pct"/>
            <w:vMerge w:val="restart"/>
          </w:tcPr>
          <w:p w:rsidR="004F3A91" w:rsidRPr="004F3A91" w:rsidRDefault="004F3A91" w:rsidP="000547C0">
            <w:pPr>
              <w:spacing w:line="0" w:lineRule="atLeast"/>
              <w:ind w:firstLine="0"/>
              <w:rPr>
                <w:iCs/>
                <w:sz w:val="18"/>
                <w:szCs w:val="18"/>
              </w:rPr>
            </w:pPr>
            <w:r w:rsidRPr="004F3A91">
              <w:rPr>
                <w:iCs/>
                <w:sz w:val="18"/>
                <w:szCs w:val="18"/>
              </w:rPr>
              <w:t>за ____</w:t>
            </w:r>
            <w:r w:rsidR="000547C0">
              <w:rPr>
                <w:iCs/>
                <w:sz w:val="18"/>
                <w:szCs w:val="18"/>
              </w:rPr>
              <w:t xml:space="preserve"> </w:t>
            </w:r>
            <w:r w:rsidRPr="004F3A91">
              <w:rPr>
                <w:iCs/>
                <w:sz w:val="18"/>
                <w:szCs w:val="18"/>
              </w:rPr>
              <w:t>месяцев</w:t>
            </w:r>
          </w:p>
          <w:p w:rsidR="004F3A91" w:rsidRPr="004F3A91" w:rsidRDefault="004F3A91" w:rsidP="000547C0">
            <w:pPr>
              <w:spacing w:line="0" w:lineRule="atLeast"/>
              <w:ind w:firstLine="0"/>
              <w:jc w:val="both"/>
              <w:rPr>
                <w:iCs/>
                <w:sz w:val="18"/>
                <w:szCs w:val="18"/>
              </w:rPr>
            </w:pPr>
            <w:r w:rsidRPr="004F3A91">
              <w:rPr>
                <w:iCs/>
                <w:sz w:val="18"/>
                <w:szCs w:val="18"/>
              </w:rPr>
              <w:t>(рублей)</w:t>
            </w:r>
          </w:p>
        </w:tc>
        <w:tc>
          <w:tcPr>
            <w:tcW w:w="2144" w:type="pct"/>
            <w:gridSpan w:val="2"/>
          </w:tcPr>
          <w:p w:rsidR="004F3A91" w:rsidRPr="004F3A91" w:rsidRDefault="004F3A91" w:rsidP="000547C0">
            <w:pPr>
              <w:spacing w:line="0" w:lineRule="atLeast"/>
              <w:ind w:right="922" w:firstLine="0"/>
              <w:rPr>
                <w:iCs/>
                <w:sz w:val="18"/>
                <w:szCs w:val="18"/>
              </w:rPr>
            </w:pPr>
            <w:r w:rsidRPr="004F3A91">
              <w:rPr>
                <w:iCs/>
                <w:sz w:val="18"/>
                <w:szCs w:val="18"/>
              </w:rPr>
              <w:t>в месяц</w:t>
            </w:r>
          </w:p>
        </w:tc>
      </w:tr>
      <w:tr w:rsidR="004F3A91" w:rsidRPr="004F3A91" w:rsidTr="000547C0">
        <w:trPr>
          <w:cantSplit/>
          <w:trHeight w:val="672"/>
        </w:trPr>
        <w:tc>
          <w:tcPr>
            <w:tcW w:w="1783" w:type="pct"/>
            <w:vMerge/>
          </w:tcPr>
          <w:p w:rsidR="004F3A91" w:rsidRPr="004F3A91" w:rsidRDefault="004F3A91" w:rsidP="00D11B10">
            <w:pPr>
              <w:spacing w:line="0" w:lineRule="atLeast"/>
              <w:ind w:right="922"/>
              <w:jc w:val="both"/>
              <w:rPr>
                <w:iCs/>
                <w:sz w:val="18"/>
                <w:szCs w:val="18"/>
              </w:rPr>
            </w:pPr>
          </w:p>
        </w:tc>
        <w:tc>
          <w:tcPr>
            <w:tcW w:w="1072" w:type="pct"/>
            <w:vMerge/>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0547C0">
            <w:pPr>
              <w:tabs>
                <w:tab w:val="left" w:pos="1332"/>
              </w:tabs>
              <w:spacing w:line="0" w:lineRule="atLeast"/>
              <w:ind w:right="72" w:firstLine="0"/>
              <w:rPr>
                <w:iCs/>
                <w:sz w:val="18"/>
                <w:szCs w:val="18"/>
              </w:rPr>
            </w:pPr>
            <w:r w:rsidRPr="004F3A91">
              <w:rPr>
                <w:iCs/>
                <w:sz w:val="18"/>
                <w:szCs w:val="18"/>
              </w:rPr>
              <w:t>процентов</w:t>
            </w:r>
          </w:p>
        </w:tc>
        <w:tc>
          <w:tcPr>
            <w:tcW w:w="1072" w:type="pct"/>
          </w:tcPr>
          <w:p w:rsidR="004F3A91" w:rsidRPr="004F3A91" w:rsidRDefault="004F3A91" w:rsidP="000547C0">
            <w:pPr>
              <w:spacing w:line="0" w:lineRule="atLeast"/>
              <w:ind w:right="252" w:firstLine="0"/>
              <w:rPr>
                <w:iCs/>
                <w:sz w:val="18"/>
                <w:szCs w:val="18"/>
              </w:rPr>
            </w:pPr>
            <w:r w:rsidRPr="004F3A91">
              <w:rPr>
                <w:iCs/>
                <w:sz w:val="18"/>
                <w:szCs w:val="18"/>
              </w:rPr>
              <w:t>рублей</w:t>
            </w:r>
          </w:p>
        </w:tc>
      </w:tr>
      <w:tr w:rsidR="004F3A91" w:rsidRPr="004F3A91" w:rsidTr="000547C0">
        <w:tc>
          <w:tcPr>
            <w:tcW w:w="1783" w:type="pct"/>
          </w:tcPr>
          <w:p w:rsidR="004F3A91" w:rsidRPr="004F3A91" w:rsidRDefault="004F3A91" w:rsidP="000547C0">
            <w:pPr>
              <w:tabs>
                <w:tab w:val="left" w:pos="3060"/>
                <w:tab w:val="left" w:pos="3240"/>
              </w:tabs>
              <w:spacing w:line="0" w:lineRule="atLeast"/>
              <w:ind w:firstLine="0"/>
              <w:jc w:val="both"/>
              <w:rPr>
                <w:iCs/>
                <w:sz w:val="18"/>
                <w:szCs w:val="18"/>
              </w:rPr>
            </w:pPr>
            <w:r w:rsidRPr="004F3A91">
              <w:rPr>
                <w:iCs/>
                <w:sz w:val="18"/>
                <w:szCs w:val="18"/>
                <w:lang w:val="en-US"/>
              </w:rPr>
              <w:t>I</w:t>
            </w:r>
            <w:r w:rsidRPr="004F3A91">
              <w:rPr>
                <w:iCs/>
                <w:sz w:val="18"/>
                <w:szCs w:val="18"/>
              </w:rPr>
              <w:t>. Денежное содержание:</w:t>
            </w:r>
          </w:p>
          <w:p w:rsidR="004F3A91" w:rsidRPr="004F3A91" w:rsidRDefault="004F3A91" w:rsidP="000547C0">
            <w:pPr>
              <w:tabs>
                <w:tab w:val="left" w:pos="3060"/>
                <w:tab w:val="left" w:pos="3240"/>
              </w:tabs>
              <w:spacing w:line="0" w:lineRule="atLeast"/>
              <w:ind w:firstLine="0"/>
              <w:jc w:val="both"/>
              <w:rPr>
                <w:iCs/>
                <w:sz w:val="18"/>
                <w:szCs w:val="18"/>
              </w:rPr>
            </w:pPr>
            <w:r w:rsidRPr="004F3A91">
              <w:rPr>
                <w:iCs/>
                <w:sz w:val="18"/>
                <w:szCs w:val="18"/>
              </w:rPr>
              <w:t>1) должностной оклад</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3060"/>
                <w:tab w:val="left" w:pos="3240"/>
              </w:tabs>
              <w:spacing w:line="0" w:lineRule="atLeast"/>
              <w:ind w:right="252" w:firstLine="0"/>
              <w:jc w:val="both"/>
              <w:rPr>
                <w:iCs/>
                <w:sz w:val="18"/>
                <w:szCs w:val="18"/>
              </w:rPr>
            </w:pPr>
            <w:r w:rsidRPr="004F3A91">
              <w:rPr>
                <w:iCs/>
                <w:sz w:val="18"/>
                <w:szCs w:val="18"/>
              </w:rPr>
              <w:t>2) ежемесячные надбавки к должностному окладу за:</w:t>
            </w:r>
          </w:p>
          <w:p w:rsidR="004F3A91" w:rsidRPr="004F3A91" w:rsidRDefault="004F3A91" w:rsidP="000547C0">
            <w:pPr>
              <w:tabs>
                <w:tab w:val="left" w:pos="3060"/>
                <w:tab w:val="left" w:pos="3240"/>
              </w:tabs>
              <w:spacing w:line="0" w:lineRule="atLeast"/>
              <w:ind w:right="252" w:firstLine="0"/>
              <w:jc w:val="both"/>
              <w:rPr>
                <w:iCs/>
                <w:sz w:val="18"/>
                <w:szCs w:val="18"/>
              </w:rPr>
            </w:pPr>
            <w:r w:rsidRPr="004F3A91">
              <w:rPr>
                <w:iCs/>
                <w:sz w:val="18"/>
                <w:szCs w:val="18"/>
              </w:rPr>
              <w:t>а) выслугу лет на муниципальной службе</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3060"/>
                <w:tab w:val="left" w:pos="3240"/>
              </w:tabs>
              <w:spacing w:line="0" w:lineRule="atLeast"/>
              <w:ind w:right="252" w:firstLine="0"/>
              <w:jc w:val="both"/>
              <w:rPr>
                <w:iCs/>
                <w:sz w:val="18"/>
                <w:szCs w:val="18"/>
              </w:rPr>
            </w:pPr>
            <w:r w:rsidRPr="004F3A91">
              <w:rPr>
                <w:iCs/>
                <w:sz w:val="18"/>
                <w:szCs w:val="18"/>
              </w:rPr>
              <w:t>б) особые условия муниципальной службы</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3060"/>
                <w:tab w:val="left" w:pos="3240"/>
              </w:tabs>
              <w:spacing w:line="0" w:lineRule="atLeast"/>
              <w:ind w:right="252" w:firstLine="0"/>
              <w:jc w:val="both"/>
              <w:rPr>
                <w:iCs/>
                <w:sz w:val="18"/>
                <w:szCs w:val="18"/>
              </w:rPr>
            </w:pPr>
            <w:r w:rsidRPr="004F3A91">
              <w:rPr>
                <w:iCs/>
                <w:sz w:val="18"/>
                <w:szCs w:val="18"/>
              </w:rPr>
              <w:t>в) за работу со сведениями, составляющими государственную тайну</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firstLine="0"/>
              <w:jc w:val="both"/>
              <w:rPr>
                <w:iCs/>
                <w:sz w:val="18"/>
                <w:szCs w:val="18"/>
              </w:rPr>
            </w:pPr>
            <w:r w:rsidRPr="004F3A91">
              <w:rPr>
                <w:iCs/>
                <w:sz w:val="18"/>
                <w:szCs w:val="18"/>
              </w:rPr>
              <w:t xml:space="preserve">3) ежемесячное денежное поощрение </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right="252" w:firstLine="0"/>
              <w:jc w:val="both"/>
              <w:rPr>
                <w:iCs/>
                <w:sz w:val="18"/>
                <w:szCs w:val="18"/>
              </w:rPr>
            </w:pPr>
            <w:r w:rsidRPr="004F3A91">
              <w:rPr>
                <w:iCs/>
                <w:sz w:val="18"/>
                <w:szCs w:val="18"/>
              </w:rPr>
              <w:t>4) премии за выполнение особо важных и сложных заданий</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center"/>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right="252" w:firstLine="0"/>
              <w:jc w:val="both"/>
              <w:rPr>
                <w:iCs/>
                <w:sz w:val="18"/>
                <w:szCs w:val="18"/>
              </w:rPr>
            </w:pPr>
            <w:r w:rsidRPr="004F3A91">
              <w:rPr>
                <w:iCs/>
                <w:sz w:val="18"/>
                <w:szCs w:val="18"/>
              </w:rPr>
              <w:t xml:space="preserve">5) </w:t>
            </w:r>
            <w:r w:rsidRPr="004F3A91">
              <w:rPr>
                <w:iCs/>
                <w:sz w:val="18"/>
                <w:szCs w:val="18"/>
              </w:rPr>
              <w:lastRenderedPageBreak/>
              <w:t>единовременная выплата при предоставлении ежегодного оплачиваемого отпуска и материальная помощь</w:t>
            </w:r>
          </w:p>
        </w:tc>
        <w:tc>
          <w:tcPr>
            <w:tcW w:w="1072" w:type="pct"/>
          </w:tcPr>
          <w:p w:rsidR="004F3A91" w:rsidRPr="004F3A91" w:rsidRDefault="004F3A91" w:rsidP="00D11B10">
            <w:pPr>
              <w:spacing w:line="0" w:lineRule="atLeast"/>
              <w:ind w:right="922"/>
              <w:jc w:val="both"/>
              <w:rPr>
                <w:iCs/>
                <w:sz w:val="18"/>
                <w:szCs w:val="18"/>
              </w:rPr>
            </w:pPr>
          </w:p>
        </w:tc>
        <w:tc>
          <w:tcPr>
            <w:tcW w:w="1072" w:type="pct"/>
          </w:tcPr>
          <w:p w:rsidR="004F3A91" w:rsidRPr="004F3A91" w:rsidRDefault="004F3A91" w:rsidP="00D11B10">
            <w:pPr>
              <w:spacing w:line="0" w:lineRule="atLeast"/>
              <w:ind w:right="922"/>
              <w:jc w:val="center"/>
              <w:rPr>
                <w:iCs/>
                <w:sz w:val="18"/>
                <w:szCs w:val="18"/>
              </w:rPr>
            </w:pP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right="252" w:firstLine="0"/>
              <w:jc w:val="both"/>
              <w:rPr>
                <w:iCs/>
                <w:sz w:val="18"/>
                <w:szCs w:val="18"/>
              </w:rPr>
            </w:pPr>
            <w:r w:rsidRPr="004F3A91">
              <w:rPr>
                <w:iCs/>
                <w:sz w:val="18"/>
                <w:szCs w:val="18"/>
                <w:lang w:val="en-US"/>
              </w:rPr>
              <w:t>II</w:t>
            </w:r>
            <w:r w:rsidRPr="004F3A91">
              <w:rPr>
                <w:iCs/>
                <w:sz w:val="18"/>
                <w:szCs w:val="18"/>
              </w:rPr>
              <w:t xml:space="preserve">. Районный коэффициент </w:t>
            </w:r>
          </w:p>
        </w:tc>
        <w:tc>
          <w:tcPr>
            <w:tcW w:w="1072" w:type="pct"/>
          </w:tcPr>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center"/>
              <w:rPr>
                <w:iCs/>
                <w:sz w:val="18"/>
                <w:szCs w:val="18"/>
              </w:rPr>
            </w:pPr>
          </w:p>
        </w:tc>
        <w:tc>
          <w:tcPr>
            <w:tcW w:w="1072" w:type="pct"/>
          </w:tcPr>
          <w:p w:rsidR="004F3A91" w:rsidRPr="004F3A91" w:rsidRDefault="004F3A91" w:rsidP="00D11B10">
            <w:pPr>
              <w:spacing w:line="0" w:lineRule="atLeast"/>
              <w:ind w:right="922"/>
              <w:jc w:val="center"/>
              <w:rPr>
                <w:iCs/>
                <w:sz w:val="18"/>
                <w:szCs w:val="18"/>
              </w:rPr>
            </w:pPr>
            <w:r w:rsidRPr="004F3A91">
              <w:rPr>
                <w:iCs/>
                <w:sz w:val="18"/>
                <w:szCs w:val="18"/>
              </w:rPr>
              <w:t>-</w:t>
            </w: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right="252" w:firstLine="0"/>
              <w:jc w:val="both"/>
              <w:rPr>
                <w:iCs/>
                <w:sz w:val="18"/>
                <w:szCs w:val="18"/>
              </w:rPr>
            </w:pPr>
            <w:r w:rsidRPr="004F3A91">
              <w:rPr>
                <w:iCs/>
                <w:sz w:val="18"/>
                <w:szCs w:val="18"/>
              </w:rPr>
              <w:t>ИТОГО:</w:t>
            </w:r>
          </w:p>
        </w:tc>
        <w:tc>
          <w:tcPr>
            <w:tcW w:w="1072" w:type="pct"/>
          </w:tcPr>
          <w:p w:rsidR="004F3A91" w:rsidRPr="004F3A91" w:rsidRDefault="004F3A91" w:rsidP="00D11B10">
            <w:pPr>
              <w:spacing w:line="0" w:lineRule="atLeast"/>
              <w:ind w:right="922"/>
              <w:jc w:val="center"/>
              <w:rPr>
                <w:iCs/>
                <w:sz w:val="18"/>
                <w:szCs w:val="18"/>
              </w:rPr>
            </w:pPr>
          </w:p>
        </w:tc>
        <w:tc>
          <w:tcPr>
            <w:tcW w:w="1072" w:type="pct"/>
          </w:tcPr>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center"/>
              <w:rPr>
                <w:iCs/>
                <w:sz w:val="18"/>
                <w:szCs w:val="18"/>
              </w:rPr>
            </w:pP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right="252" w:firstLine="0"/>
              <w:jc w:val="both"/>
              <w:rPr>
                <w:iCs/>
                <w:sz w:val="18"/>
                <w:szCs w:val="18"/>
              </w:rPr>
            </w:pPr>
            <w:r w:rsidRPr="004F3A91">
              <w:rPr>
                <w:iCs/>
                <w:sz w:val="18"/>
                <w:szCs w:val="18"/>
                <w:lang w:val="en-US"/>
              </w:rPr>
              <w:t>III</w:t>
            </w:r>
            <w:r w:rsidRPr="004F3A91">
              <w:rPr>
                <w:iCs/>
                <w:sz w:val="18"/>
                <w:szCs w:val="18"/>
              </w:rPr>
              <w:t>. Предельный среднемесячное денежное содержание (2.3 установленного должностного оклада с учетом районного коэффициента)</w:t>
            </w:r>
          </w:p>
        </w:tc>
        <w:tc>
          <w:tcPr>
            <w:tcW w:w="1072" w:type="pct"/>
          </w:tcPr>
          <w:p w:rsidR="004F3A91" w:rsidRPr="004F3A91" w:rsidRDefault="004F3A91" w:rsidP="00D11B10">
            <w:pPr>
              <w:spacing w:line="0" w:lineRule="atLeast"/>
              <w:ind w:right="922"/>
              <w:jc w:val="center"/>
              <w:rPr>
                <w:iCs/>
                <w:sz w:val="18"/>
                <w:szCs w:val="18"/>
              </w:rPr>
            </w:pPr>
          </w:p>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both"/>
              <w:rPr>
                <w:iCs/>
                <w:sz w:val="18"/>
                <w:szCs w:val="18"/>
              </w:rPr>
            </w:pPr>
          </w:p>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both"/>
              <w:rPr>
                <w:iCs/>
                <w:sz w:val="18"/>
                <w:szCs w:val="18"/>
              </w:rPr>
            </w:pPr>
          </w:p>
        </w:tc>
      </w:tr>
      <w:tr w:rsidR="004F3A91" w:rsidRPr="004F3A91" w:rsidTr="000547C0">
        <w:tc>
          <w:tcPr>
            <w:tcW w:w="1783" w:type="pct"/>
          </w:tcPr>
          <w:p w:rsidR="004F3A91" w:rsidRPr="004F3A91" w:rsidRDefault="004F3A91" w:rsidP="000547C0">
            <w:pPr>
              <w:tabs>
                <w:tab w:val="left" w:pos="2520"/>
                <w:tab w:val="left" w:pos="3060"/>
                <w:tab w:val="left" w:pos="3240"/>
              </w:tabs>
              <w:spacing w:line="0" w:lineRule="atLeast"/>
              <w:ind w:right="252" w:firstLine="0"/>
              <w:jc w:val="both"/>
              <w:rPr>
                <w:iCs/>
                <w:sz w:val="18"/>
                <w:szCs w:val="18"/>
              </w:rPr>
            </w:pPr>
            <w:r w:rsidRPr="004F3A91">
              <w:rPr>
                <w:iCs/>
                <w:sz w:val="18"/>
                <w:szCs w:val="18"/>
                <w:lang w:val="en-US"/>
              </w:rPr>
              <w:t>IV</w:t>
            </w:r>
            <w:r w:rsidRPr="004F3A91">
              <w:rPr>
                <w:iCs/>
                <w:sz w:val="18"/>
                <w:szCs w:val="18"/>
              </w:rPr>
              <w:t>. Среднемесячное денежное содержание, учитываемое для назначения пенсии за выслугу лет</w:t>
            </w:r>
          </w:p>
        </w:tc>
        <w:tc>
          <w:tcPr>
            <w:tcW w:w="1072" w:type="pct"/>
          </w:tcPr>
          <w:p w:rsidR="004F3A91" w:rsidRPr="004F3A91" w:rsidRDefault="004F3A91" w:rsidP="00D11B10">
            <w:pPr>
              <w:spacing w:line="0" w:lineRule="atLeast"/>
              <w:ind w:right="922"/>
              <w:jc w:val="center"/>
              <w:rPr>
                <w:iCs/>
                <w:sz w:val="18"/>
                <w:szCs w:val="18"/>
              </w:rPr>
            </w:pPr>
          </w:p>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center"/>
              <w:rPr>
                <w:iCs/>
                <w:sz w:val="18"/>
                <w:szCs w:val="18"/>
              </w:rPr>
            </w:pPr>
          </w:p>
          <w:p w:rsidR="004F3A91" w:rsidRPr="004F3A91" w:rsidRDefault="004F3A91" w:rsidP="00D11B10">
            <w:pPr>
              <w:spacing w:line="0" w:lineRule="atLeast"/>
              <w:ind w:right="922"/>
              <w:jc w:val="center"/>
              <w:rPr>
                <w:iCs/>
                <w:sz w:val="18"/>
                <w:szCs w:val="18"/>
              </w:rPr>
            </w:pPr>
            <w:r w:rsidRPr="004F3A91">
              <w:rPr>
                <w:iCs/>
                <w:sz w:val="18"/>
                <w:szCs w:val="18"/>
              </w:rPr>
              <w:t>-</w:t>
            </w:r>
          </w:p>
        </w:tc>
        <w:tc>
          <w:tcPr>
            <w:tcW w:w="1072" w:type="pct"/>
          </w:tcPr>
          <w:p w:rsidR="004F3A91" w:rsidRPr="004F3A91" w:rsidRDefault="004F3A91" w:rsidP="00D11B10">
            <w:pPr>
              <w:spacing w:line="0" w:lineRule="atLeast"/>
              <w:ind w:right="922"/>
              <w:jc w:val="both"/>
              <w:rPr>
                <w:iCs/>
                <w:sz w:val="18"/>
                <w:szCs w:val="18"/>
              </w:rPr>
            </w:pPr>
          </w:p>
        </w:tc>
      </w:tr>
    </w:tbl>
    <w:p w:rsidR="004F3A91" w:rsidRPr="004F3A91" w:rsidRDefault="004F3A91" w:rsidP="00D11B10">
      <w:pPr>
        <w:spacing w:line="0" w:lineRule="atLeast"/>
        <w:ind w:right="922"/>
        <w:rPr>
          <w:iCs/>
          <w:sz w:val="18"/>
          <w:szCs w:val="18"/>
        </w:rPr>
      </w:pPr>
    </w:p>
    <w:p w:rsidR="000547C0" w:rsidRDefault="004F3A91" w:rsidP="000547C0">
      <w:pPr>
        <w:spacing w:line="0" w:lineRule="atLeast"/>
        <w:ind w:right="922" w:firstLine="0"/>
        <w:rPr>
          <w:b/>
          <w:iCs/>
          <w:sz w:val="18"/>
          <w:szCs w:val="18"/>
        </w:rPr>
      </w:pPr>
      <w:r w:rsidRPr="004F3A91">
        <w:rPr>
          <w:b/>
          <w:iCs/>
          <w:sz w:val="18"/>
          <w:szCs w:val="18"/>
        </w:rPr>
        <w:t xml:space="preserve">Руководитель </w:t>
      </w:r>
      <w:r w:rsidRPr="004F3A91">
        <w:rPr>
          <w:b/>
          <w:iCs/>
          <w:sz w:val="18"/>
          <w:szCs w:val="18"/>
        </w:rPr>
        <w:tab/>
        <w:t>_________________________</w:t>
      </w:r>
    </w:p>
    <w:p w:rsidR="004F3A91" w:rsidRPr="004F3A91" w:rsidRDefault="004F3A91" w:rsidP="000547C0">
      <w:pPr>
        <w:spacing w:line="0" w:lineRule="atLeast"/>
        <w:ind w:right="922" w:firstLine="0"/>
        <w:rPr>
          <w:b/>
          <w:iCs/>
          <w:sz w:val="18"/>
          <w:szCs w:val="18"/>
        </w:rPr>
      </w:pPr>
      <w:r w:rsidRPr="004F3A91">
        <w:rPr>
          <w:b/>
          <w:iCs/>
          <w:sz w:val="18"/>
          <w:szCs w:val="18"/>
        </w:rPr>
        <w:t>(подпись, инициалы, фамилия)</w:t>
      </w:r>
    </w:p>
    <w:p w:rsidR="00565363" w:rsidRDefault="00565363" w:rsidP="00565363">
      <w:pPr>
        <w:spacing w:line="0" w:lineRule="atLeast"/>
        <w:ind w:right="922" w:firstLine="0"/>
        <w:rPr>
          <w:b/>
          <w:iCs/>
          <w:sz w:val="18"/>
          <w:szCs w:val="18"/>
        </w:rPr>
      </w:pPr>
      <w:r>
        <w:rPr>
          <w:b/>
          <w:iCs/>
          <w:sz w:val="18"/>
          <w:szCs w:val="18"/>
        </w:rPr>
        <w:t>Главный бухгалтер</w:t>
      </w:r>
      <w:r w:rsidR="004F3A91" w:rsidRPr="004F3A91">
        <w:rPr>
          <w:b/>
          <w:iCs/>
          <w:sz w:val="18"/>
          <w:szCs w:val="18"/>
        </w:rPr>
        <w:t>_______________________</w:t>
      </w:r>
    </w:p>
    <w:p w:rsidR="004F3A91" w:rsidRPr="004F3A91" w:rsidRDefault="004F3A91" w:rsidP="00565363">
      <w:pPr>
        <w:spacing w:line="0" w:lineRule="atLeast"/>
        <w:ind w:right="922" w:firstLine="0"/>
        <w:rPr>
          <w:b/>
          <w:iCs/>
          <w:sz w:val="18"/>
          <w:szCs w:val="18"/>
        </w:rPr>
      </w:pPr>
      <w:r w:rsidRPr="004F3A91">
        <w:rPr>
          <w:b/>
          <w:iCs/>
          <w:sz w:val="18"/>
          <w:szCs w:val="18"/>
        </w:rPr>
        <w:t>(подпись, инициалы, фамилия)</w:t>
      </w:r>
    </w:p>
    <w:p w:rsidR="004F3A91" w:rsidRPr="004F3A91" w:rsidRDefault="004F3A91" w:rsidP="00D11B10">
      <w:pPr>
        <w:spacing w:line="0" w:lineRule="atLeast"/>
        <w:ind w:right="922"/>
        <w:rPr>
          <w:b/>
          <w:iCs/>
          <w:sz w:val="18"/>
          <w:szCs w:val="18"/>
        </w:rPr>
      </w:pPr>
    </w:p>
    <w:p w:rsidR="004F3A91" w:rsidRPr="004F3A91" w:rsidRDefault="004F3A91" w:rsidP="00565363">
      <w:pPr>
        <w:spacing w:line="0" w:lineRule="atLeast"/>
        <w:ind w:right="922" w:firstLine="0"/>
        <w:rPr>
          <w:b/>
          <w:i/>
          <w:sz w:val="18"/>
          <w:szCs w:val="18"/>
        </w:rPr>
      </w:pPr>
      <w:r w:rsidRPr="004F3A91">
        <w:rPr>
          <w:b/>
          <w:i/>
          <w:sz w:val="18"/>
          <w:szCs w:val="18"/>
        </w:rPr>
        <w:t>М.П.</w:t>
      </w:r>
    </w:p>
    <w:p w:rsidR="00A4528B" w:rsidRDefault="004F3A91" w:rsidP="00A4528B">
      <w:pPr>
        <w:spacing w:line="0" w:lineRule="atLeast"/>
        <w:jc w:val="right"/>
        <w:rPr>
          <w:iCs/>
          <w:sz w:val="18"/>
          <w:szCs w:val="18"/>
        </w:rPr>
      </w:pPr>
      <w:r w:rsidRPr="004F3A91">
        <w:rPr>
          <w:iCs/>
          <w:sz w:val="18"/>
          <w:szCs w:val="18"/>
        </w:rPr>
        <w:t>Приложение 5</w:t>
      </w:r>
    </w:p>
    <w:p w:rsidR="004F3A91" w:rsidRPr="004F3A91" w:rsidRDefault="004F3A91" w:rsidP="00A4528B">
      <w:pPr>
        <w:spacing w:line="0" w:lineRule="atLeast"/>
        <w:jc w:val="right"/>
        <w:rPr>
          <w:sz w:val="18"/>
          <w:szCs w:val="18"/>
        </w:rPr>
      </w:pPr>
      <w:r w:rsidRPr="004F3A91">
        <w:rPr>
          <w:iCs/>
          <w:sz w:val="18"/>
          <w:szCs w:val="18"/>
        </w:rPr>
        <w:t xml:space="preserve">к </w:t>
      </w:r>
      <w:r w:rsidRPr="004F3A91">
        <w:rPr>
          <w:sz w:val="18"/>
          <w:szCs w:val="18"/>
        </w:rPr>
        <w:t>Положению  о порядке назначения,  выплаты и перерасчёта пенсии за выслугу лет муниципальным служащим Кайлинского сельсовета Мошковского района Новосибирской области</w:t>
      </w:r>
    </w:p>
    <w:p w:rsidR="004F3A91" w:rsidRPr="004F3A91" w:rsidRDefault="004F3A91" w:rsidP="00A4528B">
      <w:pPr>
        <w:spacing w:line="0" w:lineRule="atLeast"/>
        <w:ind w:firstLine="0"/>
        <w:jc w:val="right"/>
        <w:rPr>
          <w:b/>
          <w:i/>
          <w:iCs/>
          <w:sz w:val="18"/>
          <w:szCs w:val="18"/>
        </w:rPr>
      </w:pPr>
      <w:r w:rsidRPr="004F3A91">
        <w:rPr>
          <w:b/>
          <w:i/>
          <w:iCs/>
          <w:sz w:val="18"/>
          <w:szCs w:val="18"/>
        </w:rPr>
        <w:t>ОБРАЗЕЦ</w:t>
      </w:r>
    </w:p>
    <w:p w:rsidR="004F3A91" w:rsidRPr="004F3A91" w:rsidRDefault="004F3A91" w:rsidP="00D11B10">
      <w:pPr>
        <w:spacing w:line="0" w:lineRule="atLeast"/>
        <w:ind w:left="5103"/>
        <w:rPr>
          <w:b/>
          <w:i/>
          <w:sz w:val="18"/>
          <w:szCs w:val="18"/>
        </w:rPr>
      </w:pPr>
    </w:p>
    <w:p w:rsidR="004F3A91" w:rsidRPr="004F3A91" w:rsidRDefault="004F3A91" w:rsidP="00D11B10">
      <w:pPr>
        <w:keepNext/>
        <w:spacing w:line="0" w:lineRule="atLeast"/>
        <w:ind w:right="1462"/>
        <w:jc w:val="center"/>
        <w:outlineLvl w:val="0"/>
        <w:rPr>
          <w:b/>
          <w:sz w:val="18"/>
          <w:szCs w:val="18"/>
        </w:rPr>
      </w:pPr>
      <w:r w:rsidRPr="004F3A91">
        <w:rPr>
          <w:b/>
          <w:sz w:val="18"/>
          <w:szCs w:val="18"/>
        </w:rPr>
        <w:t>СПРАВКА</w:t>
      </w:r>
    </w:p>
    <w:p w:rsidR="004F3A91" w:rsidRPr="004F3A91" w:rsidRDefault="004F3A91" w:rsidP="00A4528B">
      <w:pPr>
        <w:tabs>
          <w:tab w:val="left" w:pos="3119"/>
        </w:tabs>
        <w:spacing w:line="0" w:lineRule="atLeast"/>
        <w:ind w:right="1462" w:firstLine="0"/>
        <w:rPr>
          <w:b/>
          <w:i/>
          <w:sz w:val="18"/>
          <w:szCs w:val="18"/>
        </w:rPr>
      </w:pPr>
      <w:r w:rsidRPr="004F3A91">
        <w:rPr>
          <w:b/>
          <w:i/>
          <w:sz w:val="18"/>
          <w:szCs w:val="18"/>
        </w:rPr>
        <w:t>__________________________________</w:t>
      </w:r>
    </w:p>
    <w:p w:rsidR="004F3A91" w:rsidRPr="004F3A91" w:rsidRDefault="004F3A91" w:rsidP="00A4528B">
      <w:pPr>
        <w:tabs>
          <w:tab w:val="left" w:pos="3119"/>
        </w:tabs>
        <w:spacing w:line="0" w:lineRule="atLeast"/>
        <w:ind w:right="1462" w:firstLine="0"/>
        <w:rPr>
          <w:b/>
          <w:i/>
          <w:sz w:val="18"/>
          <w:szCs w:val="18"/>
        </w:rPr>
      </w:pPr>
      <w:r w:rsidRPr="004F3A91">
        <w:rPr>
          <w:b/>
          <w:i/>
          <w:sz w:val="18"/>
          <w:szCs w:val="18"/>
        </w:rPr>
        <w:t>(наименование органа, осуществляющего пенсионное обеспечение)</w:t>
      </w:r>
    </w:p>
    <w:p w:rsidR="004F3A91" w:rsidRPr="004F3A91" w:rsidRDefault="004F3A91" w:rsidP="00A4528B">
      <w:pPr>
        <w:tabs>
          <w:tab w:val="left" w:pos="3119"/>
        </w:tabs>
        <w:spacing w:line="0" w:lineRule="atLeast"/>
        <w:ind w:right="71" w:firstLine="360"/>
        <w:jc w:val="both"/>
        <w:rPr>
          <w:b/>
          <w:sz w:val="18"/>
          <w:szCs w:val="18"/>
        </w:rPr>
      </w:pPr>
      <w:r w:rsidRPr="004F3A91">
        <w:rPr>
          <w:b/>
          <w:sz w:val="18"/>
          <w:szCs w:val="18"/>
        </w:rPr>
        <w:t>Дана ____________________________________________</w:t>
      </w:r>
    </w:p>
    <w:p w:rsidR="004F3A91" w:rsidRPr="004F3A91" w:rsidRDefault="004F3A91" w:rsidP="00D11B10">
      <w:pPr>
        <w:spacing w:line="0" w:lineRule="atLeast"/>
        <w:ind w:right="1462"/>
        <w:jc w:val="center"/>
        <w:rPr>
          <w:b/>
          <w:sz w:val="18"/>
          <w:szCs w:val="18"/>
        </w:rPr>
      </w:pPr>
      <w:r w:rsidRPr="004F3A91">
        <w:rPr>
          <w:b/>
          <w:sz w:val="18"/>
          <w:szCs w:val="18"/>
        </w:rPr>
        <w:t>(фамилия, имя, отчество)</w:t>
      </w:r>
    </w:p>
    <w:p w:rsidR="004F3A91" w:rsidRPr="004F3A91" w:rsidRDefault="004F3A91" w:rsidP="00A4528B">
      <w:pPr>
        <w:spacing w:line="0" w:lineRule="atLeast"/>
        <w:ind w:right="71" w:firstLine="0"/>
        <w:jc w:val="both"/>
        <w:rPr>
          <w:b/>
          <w:sz w:val="18"/>
          <w:szCs w:val="18"/>
        </w:rPr>
      </w:pPr>
      <w:r w:rsidRPr="004F3A91">
        <w:rPr>
          <w:b/>
          <w:sz w:val="18"/>
          <w:szCs w:val="18"/>
        </w:rPr>
        <w:t>в том, что в соответствии с Федеральным законом "О страховых пенсиях в Российской Федерации" /Законом Российской Федерации «О занятости населения в Российской Федерации» назначена страховая пенсия по _____________________________________________</w:t>
      </w:r>
    </w:p>
    <w:p w:rsidR="004F3A91" w:rsidRPr="004F3A91" w:rsidRDefault="004F3A91" w:rsidP="00D11B10">
      <w:pPr>
        <w:spacing w:line="0" w:lineRule="atLeast"/>
        <w:ind w:right="1462" w:firstLine="4860"/>
        <w:jc w:val="both"/>
        <w:rPr>
          <w:sz w:val="18"/>
          <w:szCs w:val="18"/>
        </w:rPr>
      </w:pPr>
      <w:r w:rsidRPr="004F3A91">
        <w:rPr>
          <w:sz w:val="18"/>
          <w:szCs w:val="18"/>
        </w:rPr>
        <w:t xml:space="preserve"> (вид пенсии)</w:t>
      </w:r>
    </w:p>
    <w:p w:rsidR="004F3A91" w:rsidRPr="004F3A91" w:rsidRDefault="004F3A91" w:rsidP="00A4528B">
      <w:pPr>
        <w:spacing w:line="0" w:lineRule="atLeast"/>
        <w:ind w:right="1462" w:firstLine="0"/>
        <w:jc w:val="both"/>
        <w:rPr>
          <w:b/>
          <w:sz w:val="18"/>
          <w:szCs w:val="18"/>
        </w:rPr>
      </w:pPr>
      <w:r w:rsidRPr="004F3A91">
        <w:rPr>
          <w:b/>
          <w:sz w:val="18"/>
          <w:szCs w:val="18"/>
        </w:rPr>
        <w:t>с _____________ по ___</w:t>
      </w:r>
      <w:r w:rsidR="00A4528B">
        <w:rPr>
          <w:b/>
          <w:sz w:val="18"/>
          <w:szCs w:val="18"/>
        </w:rPr>
        <w:t>_______</w:t>
      </w:r>
      <w:r w:rsidRPr="004F3A91">
        <w:rPr>
          <w:b/>
          <w:sz w:val="18"/>
          <w:szCs w:val="18"/>
        </w:rPr>
        <w:t xml:space="preserve">_____ </w:t>
      </w:r>
    </w:p>
    <w:p w:rsidR="004F3A91" w:rsidRPr="004F3A91" w:rsidRDefault="004F3A91" w:rsidP="00A4528B">
      <w:pPr>
        <w:spacing w:line="0" w:lineRule="atLeast"/>
        <w:ind w:right="1462" w:firstLine="0"/>
        <w:jc w:val="both"/>
        <w:rPr>
          <w:sz w:val="18"/>
          <w:szCs w:val="18"/>
        </w:rPr>
      </w:pPr>
      <w:r w:rsidRPr="004F3A91">
        <w:rPr>
          <w:sz w:val="18"/>
          <w:szCs w:val="18"/>
        </w:rPr>
        <w:t>(дата назначения пенсии и срок)</w:t>
      </w:r>
    </w:p>
    <w:p w:rsidR="004F3A91" w:rsidRPr="004F3A91" w:rsidRDefault="004F3A91" w:rsidP="00D11B10">
      <w:pPr>
        <w:keepNext/>
        <w:spacing w:line="0" w:lineRule="atLeast"/>
        <w:ind w:right="1462"/>
        <w:outlineLvl w:val="2"/>
        <w:rPr>
          <w:b/>
          <w:bCs/>
          <w:sz w:val="18"/>
          <w:szCs w:val="18"/>
        </w:rPr>
      </w:pPr>
    </w:p>
    <w:p w:rsidR="00A4528B" w:rsidRDefault="004F3A91" w:rsidP="00A4528B">
      <w:pPr>
        <w:keepNext/>
        <w:spacing w:line="0" w:lineRule="atLeast"/>
        <w:ind w:right="71" w:firstLine="0"/>
        <w:outlineLvl w:val="2"/>
        <w:rPr>
          <w:bCs/>
          <w:sz w:val="18"/>
          <w:szCs w:val="18"/>
        </w:rPr>
      </w:pPr>
      <w:r w:rsidRPr="004F3A91">
        <w:rPr>
          <w:bCs/>
          <w:sz w:val="18"/>
          <w:szCs w:val="18"/>
        </w:rPr>
        <w:t>По сост</w:t>
      </w:r>
      <w:r w:rsidR="00A4528B">
        <w:rPr>
          <w:bCs/>
          <w:sz w:val="18"/>
          <w:szCs w:val="18"/>
        </w:rPr>
        <w:t>оянию на ______________</w:t>
      </w:r>
      <w:r w:rsidRPr="004F3A91">
        <w:rPr>
          <w:bCs/>
          <w:sz w:val="18"/>
          <w:szCs w:val="18"/>
        </w:rPr>
        <w:t xml:space="preserve">_ размер выплачиваемой </w:t>
      </w:r>
    </w:p>
    <w:p w:rsidR="00A4528B" w:rsidRDefault="00A4528B" w:rsidP="00A4528B">
      <w:pPr>
        <w:keepNext/>
        <w:spacing w:line="0" w:lineRule="atLeast"/>
        <w:ind w:right="1463"/>
        <w:outlineLvl w:val="2"/>
        <w:rPr>
          <w:bCs/>
          <w:sz w:val="18"/>
          <w:szCs w:val="18"/>
        </w:rPr>
      </w:pPr>
      <w:r w:rsidRPr="004F3A91">
        <w:rPr>
          <w:bCs/>
          <w:sz w:val="18"/>
          <w:szCs w:val="18"/>
        </w:rPr>
        <w:t xml:space="preserve">(дата) </w:t>
      </w:r>
    </w:p>
    <w:p w:rsidR="004F3A91" w:rsidRPr="004F3A91" w:rsidRDefault="004F3A91" w:rsidP="00A4528B">
      <w:pPr>
        <w:keepNext/>
        <w:spacing w:line="0" w:lineRule="atLeast"/>
        <w:ind w:right="71" w:firstLine="0"/>
        <w:outlineLvl w:val="2"/>
        <w:rPr>
          <w:bCs/>
          <w:sz w:val="18"/>
          <w:szCs w:val="18"/>
        </w:rPr>
      </w:pPr>
      <w:r w:rsidRPr="004F3A91">
        <w:rPr>
          <w:bCs/>
          <w:sz w:val="18"/>
          <w:szCs w:val="18"/>
        </w:rPr>
        <w:t xml:space="preserve">трудовой пенсии </w:t>
      </w:r>
      <w:r w:rsidR="00A4528B">
        <w:rPr>
          <w:bCs/>
          <w:sz w:val="18"/>
          <w:szCs w:val="18"/>
        </w:rPr>
        <w:t>составляет ____ рублей ______</w:t>
      </w:r>
      <w:r w:rsidRPr="004F3A91">
        <w:rPr>
          <w:bCs/>
          <w:sz w:val="18"/>
          <w:szCs w:val="18"/>
        </w:rPr>
        <w:t>__копеек</w:t>
      </w:r>
    </w:p>
    <w:p w:rsidR="004F3A91" w:rsidRPr="004F3A91" w:rsidRDefault="004F3A91" w:rsidP="00D11B10">
      <w:pPr>
        <w:spacing w:line="0" w:lineRule="atLeast"/>
        <w:ind w:right="1462"/>
        <w:jc w:val="both"/>
        <w:rPr>
          <w:sz w:val="18"/>
          <w:szCs w:val="18"/>
        </w:rPr>
      </w:pPr>
    </w:p>
    <w:p w:rsidR="004F3A91" w:rsidRPr="004F3A91" w:rsidRDefault="004F3A91" w:rsidP="00A4528B">
      <w:pPr>
        <w:spacing w:line="0" w:lineRule="atLeast"/>
        <w:ind w:right="1462" w:firstLine="0"/>
        <w:jc w:val="both"/>
        <w:rPr>
          <w:b/>
          <w:sz w:val="18"/>
          <w:szCs w:val="18"/>
        </w:rPr>
      </w:pPr>
      <w:r w:rsidRPr="004F3A91">
        <w:rPr>
          <w:b/>
          <w:sz w:val="18"/>
          <w:szCs w:val="18"/>
        </w:rPr>
        <w:t>Руководитель______________________</w:t>
      </w:r>
    </w:p>
    <w:p w:rsidR="00A4528B" w:rsidRDefault="004F3A91" w:rsidP="00A4528B">
      <w:pPr>
        <w:keepNext/>
        <w:spacing w:line="0" w:lineRule="atLeast"/>
        <w:ind w:right="1462" w:firstLine="0"/>
        <w:outlineLvl w:val="3"/>
        <w:rPr>
          <w:b/>
          <w:bCs/>
          <w:sz w:val="18"/>
          <w:szCs w:val="18"/>
        </w:rPr>
      </w:pPr>
      <w:r w:rsidRPr="004F3A91">
        <w:rPr>
          <w:b/>
          <w:bCs/>
          <w:sz w:val="18"/>
          <w:szCs w:val="18"/>
        </w:rPr>
        <w:t>(подпись, инициалы, фамилия)</w:t>
      </w:r>
    </w:p>
    <w:p w:rsidR="004F3A91" w:rsidRPr="004F3A91" w:rsidRDefault="004F3A91" w:rsidP="00A4528B">
      <w:pPr>
        <w:keepNext/>
        <w:spacing w:line="0" w:lineRule="atLeast"/>
        <w:ind w:right="1462" w:firstLine="0"/>
        <w:outlineLvl w:val="3"/>
        <w:rPr>
          <w:b/>
          <w:sz w:val="18"/>
          <w:szCs w:val="18"/>
        </w:rPr>
      </w:pPr>
      <w:r w:rsidRPr="004F3A91">
        <w:rPr>
          <w:b/>
          <w:sz w:val="18"/>
          <w:szCs w:val="18"/>
        </w:rPr>
        <w:t>М.П.</w:t>
      </w:r>
    </w:p>
    <w:p w:rsidR="004F3A91" w:rsidRPr="004F3A91" w:rsidRDefault="004F3A91" w:rsidP="00D11B10">
      <w:pPr>
        <w:spacing w:line="0" w:lineRule="atLeast"/>
        <w:rPr>
          <w:b/>
          <w:i/>
          <w:sz w:val="18"/>
          <w:szCs w:val="18"/>
        </w:rPr>
      </w:pPr>
    </w:p>
    <w:p w:rsidR="00A4528B" w:rsidRDefault="00A4528B" w:rsidP="00A4528B">
      <w:pPr>
        <w:spacing w:line="0" w:lineRule="atLeast"/>
        <w:rPr>
          <w:iCs/>
          <w:sz w:val="18"/>
          <w:szCs w:val="18"/>
        </w:rPr>
      </w:pPr>
    </w:p>
    <w:p w:rsidR="00A4528B" w:rsidRDefault="00A4528B" w:rsidP="00A4528B">
      <w:pPr>
        <w:spacing w:line="0" w:lineRule="atLeast"/>
        <w:rPr>
          <w:iCs/>
          <w:sz w:val="18"/>
          <w:szCs w:val="18"/>
        </w:rPr>
      </w:pPr>
    </w:p>
    <w:p w:rsidR="00EB12F1" w:rsidRDefault="00EB12F1" w:rsidP="00A4528B">
      <w:pPr>
        <w:spacing w:line="0" w:lineRule="atLeast"/>
        <w:rPr>
          <w:iCs/>
          <w:sz w:val="18"/>
          <w:szCs w:val="18"/>
        </w:rPr>
      </w:pPr>
    </w:p>
    <w:p w:rsidR="00EB12F1" w:rsidRDefault="00EB12F1" w:rsidP="00A4528B">
      <w:pPr>
        <w:spacing w:line="0" w:lineRule="atLeast"/>
        <w:rPr>
          <w:iCs/>
          <w:sz w:val="18"/>
          <w:szCs w:val="18"/>
        </w:rPr>
      </w:pPr>
    </w:p>
    <w:p w:rsidR="00EB12F1" w:rsidRDefault="00EB12F1" w:rsidP="00A4528B">
      <w:pPr>
        <w:spacing w:line="0" w:lineRule="atLeast"/>
        <w:rPr>
          <w:iCs/>
          <w:sz w:val="18"/>
          <w:szCs w:val="18"/>
        </w:rPr>
      </w:pPr>
    </w:p>
    <w:p w:rsidR="004F3A91" w:rsidRPr="004F3A91" w:rsidRDefault="004F3A91" w:rsidP="00A4528B">
      <w:pPr>
        <w:spacing w:line="0" w:lineRule="atLeast"/>
        <w:jc w:val="right"/>
        <w:rPr>
          <w:iCs/>
          <w:sz w:val="18"/>
          <w:szCs w:val="18"/>
        </w:rPr>
      </w:pPr>
      <w:r w:rsidRPr="004F3A91">
        <w:rPr>
          <w:iCs/>
          <w:sz w:val="18"/>
          <w:szCs w:val="18"/>
        </w:rPr>
        <w:lastRenderedPageBreak/>
        <w:t>Приложение 6</w:t>
      </w:r>
    </w:p>
    <w:p w:rsidR="004F3A91" w:rsidRPr="004F3A91" w:rsidRDefault="004F3A91" w:rsidP="00A4528B">
      <w:pPr>
        <w:spacing w:line="0" w:lineRule="atLeast"/>
        <w:jc w:val="right"/>
        <w:rPr>
          <w:sz w:val="18"/>
          <w:szCs w:val="18"/>
        </w:rPr>
      </w:pPr>
      <w:r w:rsidRPr="004F3A91">
        <w:rPr>
          <w:iCs/>
          <w:sz w:val="18"/>
          <w:szCs w:val="18"/>
        </w:rPr>
        <w:t xml:space="preserve">к </w:t>
      </w:r>
      <w:r w:rsidR="00A4528B">
        <w:rPr>
          <w:sz w:val="18"/>
          <w:szCs w:val="18"/>
        </w:rPr>
        <w:t xml:space="preserve">Положению </w:t>
      </w:r>
      <w:r w:rsidRPr="004F3A91">
        <w:rPr>
          <w:sz w:val="18"/>
          <w:szCs w:val="18"/>
        </w:rPr>
        <w:t>о порядке назначения,  выплаты перерасчёта пенсии за выслугу лет муниципальным служащим Кайлинского сельсовета Мошковского района Новосибирской области</w:t>
      </w:r>
    </w:p>
    <w:p w:rsidR="004F3A91" w:rsidRPr="004F3A91" w:rsidRDefault="004F3A91" w:rsidP="00A4528B">
      <w:pPr>
        <w:spacing w:line="0" w:lineRule="atLeast"/>
        <w:ind w:left="720" w:firstLine="0"/>
        <w:jc w:val="right"/>
        <w:rPr>
          <w:sz w:val="18"/>
          <w:szCs w:val="18"/>
        </w:rPr>
      </w:pPr>
      <w:r w:rsidRPr="004F3A91">
        <w:rPr>
          <w:sz w:val="18"/>
          <w:szCs w:val="18"/>
        </w:rPr>
        <w:t>ОБРАЗЕЦ</w:t>
      </w:r>
    </w:p>
    <w:p w:rsidR="004F3A91" w:rsidRPr="004F3A91" w:rsidRDefault="004F3A91" w:rsidP="00D11B10">
      <w:pPr>
        <w:spacing w:line="0" w:lineRule="atLeast"/>
        <w:ind w:left="5103" w:firstLine="4253"/>
        <w:jc w:val="both"/>
        <w:rPr>
          <w:sz w:val="18"/>
          <w:szCs w:val="18"/>
        </w:rPr>
      </w:pPr>
    </w:p>
    <w:p w:rsidR="004F3A91" w:rsidRPr="004F3A91" w:rsidRDefault="004F3A91" w:rsidP="00D11B10">
      <w:pPr>
        <w:spacing w:line="0" w:lineRule="atLeast"/>
        <w:jc w:val="both"/>
        <w:rPr>
          <w:sz w:val="18"/>
          <w:szCs w:val="18"/>
        </w:rPr>
      </w:pPr>
    </w:p>
    <w:p w:rsidR="004F3A91" w:rsidRPr="004F3A91" w:rsidRDefault="004F3A91" w:rsidP="00D11B10">
      <w:pPr>
        <w:spacing w:line="0" w:lineRule="atLeast"/>
        <w:jc w:val="center"/>
        <w:rPr>
          <w:b/>
          <w:bCs/>
          <w:i/>
          <w:iCs/>
          <w:sz w:val="18"/>
          <w:szCs w:val="18"/>
        </w:rPr>
      </w:pPr>
      <w:r w:rsidRPr="004F3A91">
        <w:rPr>
          <w:b/>
          <w:bCs/>
          <w:i/>
          <w:iCs/>
          <w:sz w:val="18"/>
          <w:szCs w:val="18"/>
        </w:rPr>
        <w:t>УВЕДОМЛЕНИЕ</w:t>
      </w:r>
    </w:p>
    <w:p w:rsidR="004F3A91" w:rsidRPr="004F3A91" w:rsidRDefault="004F3A91" w:rsidP="00D11B10">
      <w:pPr>
        <w:spacing w:line="0" w:lineRule="atLeast"/>
        <w:jc w:val="center"/>
        <w:rPr>
          <w:b/>
          <w:bCs/>
          <w:i/>
          <w:iCs/>
          <w:sz w:val="18"/>
          <w:szCs w:val="18"/>
        </w:rPr>
      </w:pPr>
    </w:p>
    <w:p w:rsidR="004F3A91" w:rsidRPr="004F3A91" w:rsidRDefault="004F3A91" w:rsidP="00D11B10">
      <w:pPr>
        <w:keepNext/>
        <w:autoSpaceDE w:val="0"/>
        <w:autoSpaceDN w:val="0"/>
        <w:spacing w:line="0" w:lineRule="atLeast"/>
        <w:jc w:val="center"/>
        <w:outlineLvl w:val="1"/>
        <w:rPr>
          <w:bCs/>
          <w:iCs/>
          <w:sz w:val="18"/>
          <w:szCs w:val="18"/>
        </w:rPr>
      </w:pPr>
      <w:r w:rsidRPr="004F3A91">
        <w:rPr>
          <w:bCs/>
          <w:iCs/>
          <w:sz w:val="18"/>
          <w:szCs w:val="18"/>
        </w:rPr>
        <w:t>Уважаемый (ая)___________________________</w:t>
      </w:r>
    </w:p>
    <w:p w:rsidR="004F3A91" w:rsidRPr="004F3A91" w:rsidRDefault="004F3A91" w:rsidP="00D11B10">
      <w:pPr>
        <w:spacing w:line="0" w:lineRule="atLeast"/>
        <w:ind w:firstLine="360"/>
        <w:jc w:val="both"/>
        <w:rPr>
          <w:bCs/>
          <w:iCs/>
          <w:sz w:val="18"/>
          <w:szCs w:val="18"/>
        </w:rPr>
      </w:pPr>
      <w:r w:rsidRPr="004F3A91">
        <w:rPr>
          <w:bCs/>
          <w:iCs/>
          <w:sz w:val="18"/>
          <w:szCs w:val="18"/>
        </w:rPr>
        <w:t xml:space="preserve">Администрация </w:t>
      </w:r>
      <w:r w:rsidRPr="004F3A91">
        <w:rPr>
          <w:sz w:val="18"/>
          <w:szCs w:val="18"/>
        </w:rPr>
        <w:t>Кайлинского сельсовета</w:t>
      </w:r>
      <w:r w:rsidRPr="004F3A91">
        <w:rPr>
          <w:bCs/>
          <w:iCs/>
          <w:sz w:val="18"/>
          <w:szCs w:val="18"/>
        </w:rPr>
        <w:t xml:space="preserve"> Мошковского района Новосибирской области сообщает, что в соответствии с </w:t>
      </w:r>
      <w:r w:rsidRPr="004F3A91">
        <w:rPr>
          <w:sz w:val="18"/>
          <w:szCs w:val="18"/>
        </w:rPr>
        <w:t>Положением о порядке назначения, выплаты и перерасчета пенсии за выслугу лет муниципальным служащим администрации Кайлинского сельсовета Мошковского района</w:t>
      </w:r>
      <w:r w:rsidRPr="004F3A91">
        <w:rPr>
          <w:bCs/>
          <w:iCs/>
          <w:sz w:val="18"/>
          <w:szCs w:val="18"/>
        </w:rPr>
        <w:t xml:space="preserve"> </w:t>
      </w:r>
    </w:p>
    <w:p w:rsidR="004F3A91" w:rsidRPr="004F3A91" w:rsidRDefault="004F3A91" w:rsidP="00D11B10">
      <w:pPr>
        <w:autoSpaceDE w:val="0"/>
        <w:autoSpaceDN w:val="0"/>
        <w:spacing w:line="0" w:lineRule="atLeast"/>
        <w:ind w:firstLine="360"/>
        <w:rPr>
          <w:bCs/>
          <w:iCs/>
          <w:sz w:val="18"/>
          <w:szCs w:val="18"/>
        </w:rPr>
      </w:pPr>
      <w:r w:rsidRPr="004F3A91">
        <w:rPr>
          <w:sz w:val="18"/>
          <w:szCs w:val="18"/>
        </w:rPr>
        <w:t xml:space="preserve">Вам назначена ежемесячная доплата к </w:t>
      </w:r>
      <w:r w:rsidRPr="004F3A91">
        <w:rPr>
          <w:rFonts w:eastAsia="Calibri"/>
          <w:sz w:val="18"/>
          <w:szCs w:val="18"/>
          <w:lang w:eastAsia="en-US"/>
        </w:rPr>
        <w:t>страховой пенсии по старости (инвалидности)</w:t>
      </w:r>
      <w:r w:rsidRPr="004F3A91">
        <w:rPr>
          <w:rFonts w:eastAsia="Calibri"/>
          <w:b/>
          <w:i/>
          <w:sz w:val="18"/>
          <w:szCs w:val="18"/>
          <w:lang w:eastAsia="en-US"/>
        </w:rPr>
        <w:t xml:space="preserve"> </w:t>
      </w:r>
      <w:r w:rsidRPr="004F3A91">
        <w:rPr>
          <w:sz w:val="18"/>
          <w:szCs w:val="18"/>
        </w:rPr>
        <w:t xml:space="preserve">за выслугу лет к трудовой </w:t>
      </w:r>
      <w:r w:rsidRPr="004F3A91">
        <w:rPr>
          <w:bCs/>
          <w:iCs/>
          <w:sz w:val="18"/>
          <w:szCs w:val="18"/>
        </w:rPr>
        <w:t xml:space="preserve">пенсии в размере __________ рублей ___ копеек </w:t>
      </w:r>
    </w:p>
    <w:p w:rsidR="004F3A91" w:rsidRPr="004F3A91" w:rsidRDefault="004F3A91" w:rsidP="00D11B10">
      <w:pPr>
        <w:autoSpaceDE w:val="0"/>
        <w:autoSpaceDN w:val="0"/>
        <w:spacing w:line="0" w:lineRule="atLeast"/>
        <w:ind w:firstLine="360"/>
        <w:rPr>
          <w:bCs/>
          <w:iCs/>
          <w:sz w:val="18"/>
          <w:szCs w:val="18"/>
        </w:rPr>
      </w:pPr>
      <w:r w:rsidRPr="004F3A91">
        <w:rPr>
          <w:bCs/>
          <w:iCs/>
          <w:sz w:val="18"/>
          <w:szCs w:val="18"/>
        </w:rPr>
        <w:t xml:space="preserve">с ______________________________________. </w:t>
      </w:r>
    </w:p>
    <w:p w:rsidR="004F3A91" w:rsidRPr="004F3A91" w:rsidRDefault="004F3A91" w:rsidP="00A4528B">
      <w:pPr>
        <w:autoSpaceDE w:val="0"/>
        <w:autoSpaceDN w:val="0"/>
        <w:spacing w:line="0" w:lineRule="atLeast"/>
        <w:ind w:firstLine="0"/>
        <w:jc w:val="both"/>
        <w:rPr>
          <w:bCs/>
          <w:iCs/>
          <w:sz w:val="18"/>
          <w:szCs w:val="18"/>
        </w:rPr>
      </w:pPr>
      <w:r w:rsidRPr="004F3A91">
        <w:rPr>
          <w:bCs/>
          <w:iCs/>
          <w:sz w:val="18"/>
          <w:szCs w:val="18"/>
        </w:rPr>
        <w:t>(дата назначения)</w:t>
      </w:r>
    </w:p>
    <w:p w:rsidR="004F3A91" w:rsidRPr="004F3A91" w:rsidRDefault="004F3A91" w:rsidP="00D11B10">
      <w:pPr>
        <w:autoSpaceDE w:val="0"/>
        <w:autoSpaceDN w:val="0"/>
        <w:spacing w:line="0" w:lineRule="atLeast"/>
        <w:ind w:firstLine="360"/>
        <w:jc w:val="both"/>
        <w:rPr>
          <w:bCs/>
          <w:iCs/>
          <w:sz w:val="18"/>
          <w:szCs w:val="18"/>
        </w:rPr>
      </w:pPr>
      <w:r w:rsidRPr="004F3A91">
        <w:rPr>
          <w:iCs/>
          <w:sz w:val="18"/>
          <w:szCs w:val="18"/>
        </w:rPr>
        <w:t xml:space="preserve">В случае изменения размера страховой пенсии по старости (инвалидности), замещения </w:t>
      </w:r>
      <w:r w:rsidRPr="004F3A91">
        <w:rPr>
          <w:sz w:val="18"/>
          <w:szCs w:val="18"/>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4F3A91">
        <w:rPr>
          <w:iCs/>
          <w:sz w:val="18"/>
          <w:szCs w:val="18"/>
        </w:rPr>
        <w:t xml:space="preserve">, а также при перемене места жительства, </w:t>
      </w:r>
      <w:r w:rsidRPr="004F3A91">
        <w:rPr>
          <w:bCs/>
          <w:iCs/>
          <w:sz w:val="18"/>
          <w:szCs w:val="18"/>
        </w:rPr>
        <w:t xml:space="preserve">во избежание задержек с выплатой пенсии за выслугу лет,  прошу Вас сообщать по адресу: _____________________________________, </w:t>
      </w:r>
    </w:p>
    <w:p w:rsidR="004F3A91" w:rsidRPr="004F3A91" w:rsidRDefault="004F3A91" w:rsidP="00A4528B">
      <w:pPr>
        <w:autoSpaceDE w:val="0"/>
        <w:autoSpaceDN w:val="0"/>
        <w:spacing w:line="0" w:lineRule="atLeast"/>
        <w:ind w:firstLine="0"/>
        <w:jc w:val="both"/>
        <w:rPr>
          <w:bCs/>
          <w:iCs/>
          <w:sz w:val="18"/>
          <w:szCs w:val="18"/>
        </w:rPr>
      </w:pPr>
      <w:r w:rsidRPr="004F3A91">
        <w:rPr>
          <w:bCs/>
          <w:iCs/>
          <w:sz w:val="18"/>
          <w:szCs w:val="18"/>
        </w:rPr>
        <w:t>(указывается почтовый адрес администрации поселения),</w:t>
      </w:r>
    </w:p>
    <w:p w:rsidR="004F3A91" w:rsidRPr="004F3A91" w:rsidRDefault="004F3A91" w:rsidP="00A4528B">
      <w:pPr>
        <w:autoSpaceDE w:val="0"/>
        <w:autoSpaceDN w:val="0"/>
        <w:spacing w:line="0" w:lineRule="atLeast"/>
        <w:ind w:firstLine="0"/>
        <w:jc w:val="both"/>
        <w:rPr>
          <w:bCs/>
          <w:iCs/>
          <w:sz w:val="18"/>
          <w:szCs w:val="18"/>
        </w:rPr>
      </w:pPr>
      <w:r w:rsidRPr="004F3A91">
        <w:rPr>
          <w:bCs/>
          <w:iCs/>
          <w:sz w:val="18"/>
          <w:szCs w:val="18"/>
        </w:rPr>
        <w:t>администрация</w:t>
      </w:r>
      <w:r w:rsidRPr="004F3A91">
        <w:rPr>
          <w:sz w:val="18"/>
          <w:szCs w:val="18"/>
        </w:rPr>
        <w:t xml:space="preserve"> Кайлинского сельсовета</w:t>
      </w:r>
      <w:r w:rsidRPr="004F3A91">
        <w:rPr>
          <w:bCs/>
          <w:iCs/>
          <w:sz w:val="18"/>
          <w:szCs w:val="18"/>
        </w:rPr>
        <w:t xml:space="preserve"> Мошковского района</w:t>
      </w:r>
    </w:p>
    <w:p w:rsidR="004F3A91" w:rsidRPr="004F3A91" w:rsidRDefault="004F3A91" w:rsidP="00D11B10">
      <w:pPr>
        <w:spacing w:line="0" w:lineRule="atLeast"/>
        <w:rPr>
          <w:b/>
          <w:bCs/>
          <w:i/>
          <w:iCs/>
          <w:sz w:val="18"/>
          <w:szCs w:val="18"/>
        </w:rPr>
      </w:pPr>
    </w:p>
    <w:p w:rsidR="00A4528B" w:rsidRDefault="004F3A91" w:rsidP="00A4528B">
      <w:pPr>
        <w:spacing w:line="0" w:lineRule="atLeast"/>
        <w:ind w:firstLine="0"/>
        <w:rPr>
          <w:b/>
          <w:bCs/>
          <w:iCs/>
          <w:sz w:val="18"/>
          <w:szCs w:val="18"/>
        </w:rPr>
      </w:pPr>
      <w:r w:rsidRPr="004F3A91">
        <w:rPr>
          <w:b/>
          <w:bCs/>
          <w:iCs/>
          <w:sz w:val="18"/>
          <w:szCs w:val="18"/>
        </w:rPr>
        <w:t>У</w:t>
      </w:r>
      <w:r w:rsidR="00A4528B">
        <w:rPr>
          <w:b/>
          <w:bCs/>
          <w:iCs/>
          <w:sz w:val="18"/>
          <w:szCs w:val="18"/>
        </w:rPr>
        <w:t xml:space="preserve">правляющий делами        </w:t>
      </w:r>
      <w:r w:rsidRPr="004F3A91">
        <w:rPr>
          <w:b/>
          <w:bCs/>
          <w:iCs/>
          <w:sz w:val="18"/>
          <w:szCs w:val="18"/>
        </w:rPr>
        <w:t>__________________________</w:t>
      </w:r>
    </w:p>
    <w:p w:rsidR="004F3A91" w:rsidRPr="004F3A91" w:rsidRDefault="00A4528B" w:rsidP="00A4528B">
      <w:pPr>
        <w:spacing w:line="0" w:lineRule="atLeast"/>
        <w:ind w:firstLine="0"/>
        <w:rPr>
          <w:b/>
          <w:bCs/>
          <w:i/>
          <w:iCs/>
          <w:sz w:val="18"/>
          <w:szCs w:val="18"/>
        </w:rPr>
      </w:pPr>
      <w:r>
        <w:rPr>
          <w:b/>
          <w:bCs/>
          <w:iCs/>
          <w:sz w:val="18"/>
          <w:szCs w:val="18"/>
        </w:rPr>
        <w:t xml:space="preserve">                                        </w:t>
      </w:r>
      <w:r w:rsidR="004F3A91" w:rsidRPr="004F3A91">
        <w:rPr>
          <w:b/>
          <w:bCs/>
          <w:iCs/>
          <w:sz w:val="18"/>
          <w:szCs w:val="18"/>
        </w:rPr>
        <w:t>(подпись, инициалы, фамилия)</w:t>
      </w:r>
    </w:p>
    <w:p w:rsidR="004F3A91" w:rsidRPr="004F3A91" w:rsidRDefault="004F3A91" w:rsidP="00D11B10">
      <w:pPr>
        <w:spacing w:line="0" w:lineRule="atLeast"/>
        <w:rPr>
          <w:b/>
          <w:i/>
          <w:sz w:val="18"/>
          <w:szCs w:val="18"/>
        </w:rPr>
      </w:pPr>
    </w:p>
    <w:p w:rsidR="004F3A91" w:rsidRPr="004F3A91" w:rsidRDefault="004F3A91" w:rsidP="00A4528B">
      <w:pPr>
        <w:spacing w:line="0" w:lineRule="atLeast"/>
        <w:ind w:left="284" w:hanging="284"/>
        <w:jc w:val="center"/>
        <w:rPr>
          <w:b/>
          <w:bCs/>
          <w:sz w:val="18"/>
          <w:szCs w:val="18"/>
        </w:rPr>
      </w:pPr>
      <w:r w:rsidRPr="004F3A91">
        <w:rPr>
          <w:b/>
          <w:bCs/>
          <w:sz w:val="18"/>
          <w:szCs w:val="18"/>
        </w:rPr>
        <w:t>СОВЕТ ДЕПУТАТОВ КАЙЛИНСКОГО СЕЛЬСОВЕТА</w:t>
      </w:r>
    </w:p>
    <w:p w:rsidR="004F3A91" w:rsidRPr="004F3A91" w:rsidRDefault="004F3A91" w:rsidP="00A4528B">
      <w:pPr>
        <w:spacing w:line="0" w:lineRule="atLeast"/>
        <w:ind w:left="284" w:hanging="284"/>
        <w:jc w:val="center"/>
        <w:rPr>
          <w:b/>
          <w:bCs/>
          <w:sz w:val="18"/>
          <w:szCs w:val="18"/>
        </w:rPr>
      </w:pPr>
      <w:r w:rsidRPr="004F3A91">
        <w:rPr>
          <w:b/>
          <w:bCs/>
          <w:sz w:val="18"/>
          <w:szCs w:val="18"/>
        </w:rPr>
        <w:t>МОШКОВСКОГО РАЙОНА НОВОСИБИРСКОЙ ОБЛАСТИ</w:t>
      </w:r>
    </w:p>
    <w:p w:rsidR="004F3A91" w:rsidRPr="004F3A91" w:rsidRDefault="004F3A91" w:rsidP="00A4528B">
      <w:pPr>
        <w:spacing w:line="0" w:lineRule="atLeast"/>
        <w:ind w:left="284" w:hanging="284"/>
        <w:jc w:val="center"/>
        <w:rPr>
          <w:b/>
          <w:bCs/>
          <w:sz w:val="18"/>
          <w:szCs w:val="18"/>
        </w:rPr>
      </w:pPr>
      <w:r w:rsidRPr="004F3A91">
        <w:rPr>
          <w:sz w:val="18"/>
          <w:szCs w:val="18"/>
        </w:rPr>
        <w:t>пятого созыва</w:t>
      </w:r>
    </w:p>
    <w:p w:rsidR="004F3A91" w:rsidRPr="004F3A91" w:rsidRDefault="004F3A91" w:rsidP="00A4528B">
      <w:pPr>
        <w:spacing w:line="0" w:lineRule="atLeast"/>
        <w:ind w:left="284" w:hanging="284"/>
        <w:jc w:val="center"/>
        <w:rPr>
          <w:sz w:val="18"/>
          <w:szCs w:val="18"/>
        </w:rPr>
      </w:pPr>
      <w:r w:rsidRPr="004F3A91">
        <w:rPr>
          <w:b/>
          <w:bCs/>
          <w:sz w:val="18"/>
          <w:szCs w:val="18"/>
        </w:rPr>
        <w:t>РЕШЕНИЕ</w:t>
      </w:r>
    </w:p>
    <w:p w:rsidR="004F3A91" w:rsidRPr="004F3A91" w:rsidRDefault="004F3A91" w:rsidP="00A4528B">
      <w:pPr>
        <w:spacing w:line="0" w:lineRule="atLeast"/>
        <w:ind w:left="284" w:hanging="284"/>
        <w:jc w:val="center"/>
        <w:rPr>
          <w:sz w:val="18"/>
          <w:szCs w:val="18"/>
        </w:rPr>
      </w:pPr>
      <w:r w:rsidRPr="004F3A91">
        <w:rPr>
          <w:sz w:val="18"/>
          <w:szCs w:val="18"/>
        </w:rPr>
        <w:t>Двадцать девятой сессии</w:t>
      </w:r>
    </w:p>
    <w:p w:rsidR="004F3A91" w:rsidRPr="004F3A91" w:rsidRDefault="004F3A91" w:rsidP="00A4528B">
      <w:pPr>
        <w:autoSpaceDE w:val="0"/>
        <w:autoSpaceDN w:val="0"/>
        <w:adjustRightInd w:val="0"/>
        <w:spacing w:line="0" w:lineRule="atLeast"/>
        <w:ind w:left="284" w:hanging="284"/>
        <w:jc w:val="center"/>
        <w:rPr>
          <w:bCs/>
          <w:sz w:val="18"/>
          <w:szCs w:val="18"/>
        </w:rPr>
      </w:pPr>
    </w:p>
    <w:p w:rsidR="004F3A91" w:rsidRPr="004F3A91" w:rsidRDefault="004F3A91" w:rsidP="00EB12F1">
      <w:pPr>
        <w:autoSpaceDE w:val="0"/>
        <w:autoSpaceDN w:val="0"/>
        <w:adjustRightInd w:val="0"/>
        <w:spacing w:line="0" w:lineRule="atLeast"/>
        <w:ind w:left="284" w:hanging="284"/>
        <w:rPr>
          <w:bCs/>
          <w:sz w:val="18"/>
          <w:szCs w:val="18"/>
        </w:rPr>
      </w:pPr>
      <w:r w:rsidRPr="004F3A91">
        <w:rPr>
          <w:bCs/>
          <w:sz w:val="18"/>
          <w:szCs w:val="18"/>
        </w:rPr>
        <w:t>от «15» февраля 2019 г.                                                       № 179</w:t>
      </w:r>
    </w:p>
    <w:p w:rsidR="004F3A91" w:rsidRPr="004F3A91" w:rsidRDefault="004F3A91" w:rsidP="00A4528B">
      <w:pPr>
        <w:autoSpaceDE w:val="0"/>
        <w:autoSpaceDN w:val="0"/>
        <w:adjustRightInd w:val="0"/>
        <w:spacing w:line="0" w:lineRule="atLeast"/>
        <w:ind w:left="284" w:hanging="284"/>
        <w:jc w:val="center"/>
        <w:rPr>
          <w:bCs/>
          <w:sz w:val="18"/>
          <w:szCs w:val="18"/>
        </w:rPr>
      </w:pPr>
    </w:p>
    <w:p w:rsidR="004F3A91" w:rsidRPr="004F3A91" w:rsidRDefault="004F3A91" w:rsidP="00A4528B">
      <w:pPr>
        <w:autoSpaceDE w:val="0"/>
        <w:autoSpaceDN w:val="0"/>
        <w:adjustRightInd w:val="0"/>
        <w:spacing w:line="0" w:lineRule="atLeast"/>
        <w:ind w:left="284" w:hanging="284"/>
        <w:jc w:val="center"/>
        <w:rPr>
          <w:bCs/>
          <w:sz w:val="18"/>
          <w:szCs w:val="18"/>
        </w:rPr>
      </w:pPr>
      <w:r w:rsidRPr="004F3A91">
        <w:rPr>
          <w:b/>
          <w:bCs/>
          <w:sz w:val="18"/>
          <w:szCs w:val="18"/>
        </w:rPr>
        <w:t>Об утверждении Положения о старосте сельского населенного пункта Кайлинского сельсовета Мошковского района Новосибирской области</w:t>
      </w:r>
    </w:p>
    <w:p w:rsidR="004F3A91" w:rsidRPr="004F3A91" w:rsidRDefault="004F3A91" w:rsidP="00D11B10">
      <w:pPr>
        <w:autoSpaceDE w:val="0"/>
        <w:autoSpaceDN w:val="0"/>
        <w:adjustRightInd w:val="0"/>
        <w:spacing w:line="0" w:lineRule="atLeast"/>
        <w:jc w:val="both"/>
        <w:rPr>
          <w:bCs/>
          <w:sz w:val="18"/>
          <w:szCs w:val="18"/>
        </w:rPr>
      </w:pPr>
    </w:p>
    <w:p w:rsidR="004F3A91" w:rsidRPr="004F3A91" w:rsidRDefault="004F3A91" w:rsidP="00D11B10">
      <w:pPr>
        <w:autoSpaceDE w:val="0"/>
        <w:autoSpaceDN w:val="0"/>
        <w:adjustRightInd w:val="0"/>
        <w:spacing w:line="0" w:lineRule="atLeast"/>
        <w:ind w:firstLine="708"/>
        <w:jc w:val="both"/>
        <w:rPr>
          <w:sz w:val="18"/>
          <w:szCs w:val="18"/>
        </w:rPr>
      </w:pPr>
      <w:r w:rsidRPr="004F3A91">
        <w:rPr>
          <w:sz w:val="18"/>
          <w:szCs w:val="18"/>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 132-ОЗ «О старостах сельских населенных пунктов в Новосибирской области», </w:t>
      </w:r>
      <w:r w:rsidRPr="004F3A91">
        <w:rPr>
          <w:bCs/>
          <w:sz w:val="18"/>
          <w:szCs w:val="18"/>
        </w:rPr>
        <w:t>Уставом Кайлинского сельсовета Мошковского района Новосибирской области</w:t>
      </w:r>
      <w:r w:rsidRPr="004F3A91">
        <w:rPr>
          <w:bCs/>
          <w:i/>
          <w:sz w:val="18"/>
          <w:szCs w:val="18"/>
        </w:rPr>
        <w:t>)</w:t>
      </w:r>
      <w:r w:rsidRPr="004F3A91">
        <w:rPr>
          <w:bCs/>
          <w:sz w:val="18"/>
          <w:szCs w:val="18"/>
        </w:rPr>
        <w:t>,</w:t>
      </w:r>
      <w:r w:rsidRPr="004F3A91">
        <w:rPr>
          <w:sz w:val="18"/>
          <w:szCs w:val="18"/>
        </w:rPr>
        <w:t xml:space="preserve"> Совет депутатов </w:t>
      </w:r>
      <w:r w:rsidRPr="004F3A91">
        <w:rPr>
          <w:bCs/>
          <w:sz w:val="18"/>
          <w:szCs w:val="18"/>
        </w:rPr>
        <w:t>Кайлинского сельсовета Мошковского района Новосибирской области</w:t>
      </w:r>
    </w:p>
    <w:p w:rsidR="004F3A91" w:rsidRPr="004F3A91" w:rsidRDefault="004F3A91" w:rsidP="00D11B10">
      <w:pPr>
        <w:spacing w:line="0" w:lineRule="atLeast"/>
        <w:jc w:val="both"/>
        <w:rPr>
          <w:sz w:val="18"/>
          <w:szCs w:val="18"/>
        </w:rPr>
      </w:pPr>
    </w:p>
    <w:p w:rsidR="004F3A91" w:rsidRPr="004F3A91" w:rsidRDefault="004F3A91" w:rsidP="00D11B10">
      <w:pPr>
        <w:spacing w:line="0" w:lineRule="atLeast"/>
        <w:jc w:val="both"/>
        <w:rPr>
          <w:sz w:val="18"/>
          <w:szCs w:val="18"/>
        </w:rPr>
      </w:pPr>
      <w:r w:rsidRPr="004F3A91">
        <w:rPr>
          <w:sz w:val="18"/>
          <w:szCs w:val="18"/>
        </w:rPr>
        <w:t>РЕШИЛ:</w:t>
      </w:r>
    </w:p>
    <w:p w:rsidR="004F3A91" w:rsidRPr="004F3A91" w:rsidRDefault="004F3A91" w:rsidP="00D11B10">
      <w:pPr>
        <w:pStyle w:val="ad"/>
        <w:numPr>
          <w:ilvl w:val="0"/>
          <w:numId w:val="44"/>
        </w:numPr>
        <w:spacing w:line="0" w:lineRule="atLeast"/>
        <w:ind w:left="0" w:firstLine="360"/>
        <w:jc w:val="both"/>
        <w:rPr>
          <w:sz w:val="18"/>
          <w:szCs w:val="18"/>
        </w:rPr>
      </w:pPr>
      <w:r w:rsidRPr="004F3A91">
        <w:rPr>
          <w:sz w:val="18"/>
          <w:szCs w:val="18"/>
        </w:rPr>
        <w:t xml:space="preserve">Утвердить Положение о старосте сельского населенного пункта </w:t>
      </w:r>
      <w:r w:rsidRPr="004F3A91">
        <w:rPr>
          <w:bCs/>
          <w:sz w:val="18"/>
          <w:szCs w:val="18"/>
        </w:rPr>
        <w:t>Кайлинского сельсовета Мошковского района Новосибирской области</w:t>
      </w:r>
      <w:r w:rsidRPr="004F3A91">
        <w:rPr>
          <w:sz w:val="18"/>
          <w:szCs w:val="18"/>
        </w:rPr>
        <w:t xml:space="preserve"> согласно приложению, к настоящему Решению.</w:t>
      </w:r>
    </w:p>
    <w:p w:rsidR="004F3A91" w:rsidRPr="004F3A91" w:rsidRDefault="004F3A91" w:rsidP="00D11B10">
      <w:pPr>
        <w:pStyle w:val="ad"/>
        <w:numPr>
          <w:ilvl w:val="0"/>
          <w:numId w:val="44"/>
        </w:numPr>
        <w:spacing w:line="0" w:lineRule="atLeast"/>
        <w:ind w:left="0" w:firstLine="360"/>
        <w:jc w:val="both"/>
        <w:rPr>
          <w:sz w:val="18"/>
          <w:szCs w:val="18"/>
        </w:rPr>
      </w:pPr>
      <w:r w:rsidRPr="004F3A91">
        <w:rPr>
          <w:sz w:val="18"/>
          <w:szCs w:val="18"/>
        </w:rPr>
        <w:t xml:space="preserve">Со дня вступления в силу данного решения признать Решение Совета Депутатов </w:t>
      </w:r>
      <w:r w:rsidRPr="004F3A91">
        <w:rPr>
          <w:bCs/>
          <w:sz w:val="18"/>
          <w:szCs w:val="18"/>
        </w:rPr>
        <w:t xml:space="preserve">Кайлинского сельсовета Мошковского района Новосибирской области от 18.08.2017 №107 «Об утверждении Положения о старосте сельского населенного пункта </w:t>
      </w:r>
      <w:r w:rsidRPr="004F3A91">
        <w:rPr>
          <w:sz w:val="18"/>
          <w:szCs w:val="18"/>
        </w:rPr>
        <w:t>Кайлинского сельсовета Мошковского района Новосибирской области»</w:t>
      </w:r>
    </w:p>
    <w:p w:rsidR="004F3A91" w:rsidRPr="004F3A91" w:rsidRDefault="004F3A91" w:rsidP="00C14924">
      <w:pPr>
        <w:spacing w:line="0" w:lineRule="atLeast"/>
        <w:ind w:firstLine="284"/>
        <w:jc w:val="both"/>
        <w:rPr>
          <w:sz w:val="18"/>
          <w:szCs w:val="18"/>
        </w:rPr>
      </w:pPr>
      <w:r w:rsidRPr="004F3A91">
        <w:rPr>
          <w:sz w:val="18"/>
          <w:szCs w:val="18"/>
        </w:rPr>
        <w:lastRenderedPageBreak/>
        <w:t xml:space="preserve">3. Опубликовать настоящее Решение в «Вестник Кайлинского сельсовета» и на официальном сайте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spacing w:line="0" w:lineRule="atLeast"/>
        <w:ind w:firstLine="284"/>
        <w:jc w:val="both"/>
        <w:rPr>
          <w:sz w:val="18"/>
          <w:szCs w:val="18"/>
        </w:rPr>
      </w:pPr>
      <w:r w:rsidRPr="004F3A91">
        <w:rPr>
          <w:sz w:val="18"/>
          <w:szCs w:val="18"/>
        </w:rPr>
        <w:t xml:space="preserve">4. Настоящее Решение вступает в силу после его официального опубликования. </w:t>
      </w:r>
    </w:p>
    <w:p w:rsidR="004F3A91" w:rsidRPr="004F3A91" w:rsidRDefault="004F3A91" w:rsidP="00C14924">
      <w:pPr>
        <w:spacing w:line="0" w:lineRule="atLeast"/>
        <w:ind w:firstLine="284"/>
        <w:jc w:val="both"/>
        <w:rPr>
          <w:sz w:val="18"/>
          <w:szCs w:val="18"/>
        </w:rPr>
      </w:pPr>
    </w:p>
    <w:p w:rsidR="004F3A91" w:rsidRPr="004F3A91" w:rsidRDefault="004F3A91" w:rsidP="00C14924">
      <w:pPr>
        <w:spacing w:line="0" w:lineRule="atLeast"/>
        <w:ind w:firstLine="0"/>
        <w:jc w:val="both"/>
        <w:rPr>
          <w:sz w:val="18"/>
          <w:szCs w:val="18"/>
        </w:rPr>
      </w:pPr>
      <w:r w:rsidRPr="004F3A91">
        <w:rPr>
          <w:sz w:val="18"/>
          <w:szCs w:val="18"/>
        </w:rPr>
        <w:t>Глава Кайлинского сельсовета</w:t>
      </w:r>
    </w:p>
    <w:p w:rsidR="004F3A91" w:rsidRPr="004F3A91" w:rsidRDefault="004F3A91" w:rsidP="00C14924">
      <w:pPr>
        <w:spacing w:line="0" w:lineRule="atLeast"/>
        <w:ind w:firstLine="0"/>
        <w:jc w:val="both"/>
        <w:rPr>
          <w:sz w:val="18"/>
          <w:szCs w:val="18"/>
        </w:rPr>
      </w:pPr>
      <w:r w:rsidRPr="004F3A91">
        <w:rPr>
          <w:sz w:val="18"/>
          <w:szCs w:val="18"/>
        </w:rPr>
        <w:t>Мошковского района</w:t>
      </w:r>
    </w:p>
    <w:p w:rsidR="004F3A91" w:rsidRPr="004F3A91" w:rsidRDefault="004F3A91" w:rsidP="00C14924">
      <w:pPr>
        <w:spacing w:line="0" w:lineRule="atLeast"/>
        <w:ind w:firstLine="0"/>
        <w:jc w:val="both"/>
        <w:rPr>
          <w:sz w:val="18"/>
          <w:szCs w:val="18"/>
        </w:rPr>
      </w:pPr>
      <w:r w:rsidRPr="004F3A91">
        <w:rPr>
          <w:sz w:val="18"/>
          <w:szCs w:val="18"/>
        </w:rPr>
        <w:t>Новосибирской области                                            П.В.Чернов</w:t>
      </w:r>
    </w:p>
    <w:p w:rsidR="004F3A91" w:rsidRPr="004F3A91" w:rsidRDefault="004F3A91" w:rsidP="00C14924">
      <w:pPr>
        <w:spacing w:line="0" w:lineRule="atLeast"/>
        <w:ind w:firstLine="0"/>
        <w:jc w:val="both"/>
        <w:rPr>
          <w:sz w:val="18"/>
          <w:szCs w:val="18"/>
        </w:rPr>
      </w:pPr>
    </w:p>
    <w:p w:rsidR="004F3A91" w:rsidRPr="004F3A91" w:rsidRDefault="004F3A91" w:rsidP="00C14924">
      <w:pPr>
        <w:spacing w:line="0" w:lineRule="atLeast"/>
        <w:ind w:firstLine="0"/>
        <w:jc w:val="both"/>
        <w:rPr>
          <w:sz w:val="18"/>
          <w:szCs w:val="18"/>
        </w:rPr>
      </w:pPr>
      <w:r w:rsidRPr="004F3A91">
        <w:rPr>
          <w:sz w:val="18"/>
          <w:szCs w:val="18"/>
        </w:rPr>
        <w:t>Председатель Совета депутатов</w:t>
      </w:r>
    </w:p>
    <w:p w:rsidR="004F3A91" w:rsidRPr="004F3A91" w:rsidRDefault="004F3A91" w:rsidP="00C14924">
      <w:pPr>
        <w:spacing w:line="0" w:lineRule="atLeast"/>
        <w:ind w:firstLine="0"/>
        <w:jc w:val="both"/>
        <w:rPr>
          <w:sz w:val="18"/>
          <w:szCs w:val="18"/>
        </w:rPr>
      </w:pPr>
      <w:r w:rsidRPr="004F3A91">
        <w:rPr>
          <w:sz w:val="18"/>
          <w:szCs w:val="18"/>
        </w:rPr>
        <w:t xml:space="preserve">Кайлинского сельсовета </w:t>
      </w:r>
    </w:p>
    <w:p w:rsidR="004F3A91" w:rsidRPr="004F3A91" w:rsidRDefault="004F3A91" w:rsidP="00C14924">
      <w:pPr>
        <w:spacing w:line="0" w:lineRule="atLeast"/>
        <w:ind w:firstLine="0"/>
        <w:jc w:val="both"/>
        <w:rPr>
          <w:bCs/>
          <w:sz w:val="18"/>
          <w:szCs w:val="18"/>
        </w:rPr>
      </w:pPr>
      <w:r w:rsidRPr="004F3A91">
        <w:rPr>
          <w:sz w:val="18"/>
          <w:szCs w:val="18"/>
        </w:rPr>
        <w:t>Мошковского района Новосибирской области     Н.Д. Крупко</w:t>
      </w:r>
    </w:p>
    <w:p w:rsidR="004F3A91" w:rsidRPr="004F3A91" w:rsidRDefault="004F3A91" w:rsidP="00D11B10">
      <w:pPr>
        <w:spacing w:line="0" w:lineRule="atLeast"/>
        <w:jc w:val="right"/>
        <w:rPr>
          <w:sz w:val="18"/>
          <w:szCs w:val="18"/>
        </w:rPr>
      </w:pPr>
      <w:r w:rsidRPr="004F3A91">
        <w:rPr>
          <w:sz w:val="18"/>
          <w:szCs w:val="18"/>
        </w:rPr>
        <w:t>ПРИЛОЖЕНИЕ</w:t>
      </w:r>
    </w:p>
    <w:p w:rsidR="004F3A91" w:rsidRPr="004F3A91" w:rsidRDefault="004F3A91" w:rsidP="00D11B10">
      <w:pPr>
        <w:spacing w:line="0" w:lineRule="atLeast"/>
        <w:jc w:val="right"/>
        <w:rPr>
          <w:sz w:val="18"/>
          <w:szCs w:val="18"/>
        </w:rPr>
      </w:pPr>
      <w:r w:rsidRPr="004F3A91">
        <w:rPr>
          <w:sz w:val="18"/>
          <w:szCs w:val="18"/>
        </w:rPr>
        <w:t>к решению Совета депутатов</w:t>
      </w:r>
    </w:p>
    <w:p w:rsidR="004F3A91" w:rsidRPr="004F3A91" w:rsidRDefault="004F3A91" w:rsidP="00D11B10">
      <w:pPr>
        <w:spacing w:line="0" w:lineRule="atLeast"/>
        <w:jc w:val="right"/>
        <w:rPr>
          <w:bCs/>
          <w:sz w:val="18"/>
          <w:szCs w:val="18"/>
        </w:rPr>
      </w:pPr>
      <w:r w:rsidRPr="004F3A91">
        <w:rPr>
          <w:bCs/>
          <w:sz w:val="18"/>
          <w:szCs w:val="18"/>
        </w:rPr>
        <w:t xml:space="preserve">Кайлинского сельсовета </w:t>
      </w:r>
    </w:p>
    <w:p w:rsidR="004F3A91" w:rsidRPr="004F3A91" w:rsidRDefault="004F3A91" w:rsidP="00D11B10">
      <w:pPr>
        <w:spacing w:line="0" w:lineRule="atLeast"/>
        <w:jc w:val="right"/>
        <w:rPr>
          <w:bCs/>
          <w:sz w:val="18"/>
          <w:szCs w:val="18"/>
        </w:rPr>
      </w:pPr>
      <w:r w:rsidRPr="004F3A91">
        <w:rPr>
          <w:bCs/>
          <w:sz w:val="18"/>
          <w:szCs w:val="18"/>
        </w:rPr>
        <w:t xml:space="preserve">Мошковского района </w:t>
      </w:r>
    </w:p>
    <w:p w:rsidR="004F3A91" w:rsidRPr="004F3A91" w:rsidRDefault="004F3A91" w:rsidP="00D11B10">
      <w:pPr>
        <w:spacing w:line="0" w:lineRule="atLeast"/>
        <w:jc w:val="right"/>
        <w:rPr>
          <w:bCs/>
          <w:sz w:val="18"/>
          <w:szCs w:val="18"/>
        </w:rPr>
      </w:pPr>
      <w:r w:rsidRPr="004F3A91">
        <w:rPr>
          <w:bCs/>
          <w:sz w:val="18"/>
          <w:szCs w:val="18"/>
        </w:rPr>
        <w:t>Новосибирской области</w:t>
      </w:r>
    </w:p>
    <w:p w:rsidR="004F3A91" w:rsidRPr="004F3A91" w:rsidRDefault="004F3A91" w:rsidP="00D11B10">
      <w:pPr>
        <w:spacing w:line="0" w:lineRule="atLeast"/>
        <w:jc w:val="right"/>
        <w:rPr>
          <w:sz w:val="18"/>
          <w:szCs w:val="18"/>
        </w:rPr>
      </w:pPr>
      <w:r w:rsidRPr="004F3A91">
        <w:rPr>
          <w:sz w:val="18"/>
          <w:szCs w:val="18"/>
        </w:rPr>
        <w:t>от «15» февраля 2019 г. № 179</w:t>
      </w:r>
    </w:p>
    <w:p w:rsidR="004F3A91" w:rsidRPr="004F3A91" w:rsidRDefault="004F3A91" w:rsidP="00C14924">
      <w:pPr>
        <w:autoSpaceDE w:val="0"/>
        <w:autoSpaceDN w:val="0"/>
        <w:adjustRightInd w:val="0"/>
        <w:spacing w:line="0" w:lineRule="atLeast"/>
        <w:ind w:firstLine="0"/>
        <w:jc w:val="center"/>
        <w:rPr>
          <w:b/>
          <w:bCs/>
          <w:sz w:val="18"/>
          <w:szCs w:val="18"/>
        </w:rPr>
      </w:pPr>
      <w:r w:rsidRPr="004F3A91">
        <w:rPr>
          <w:b/>
          <w:sz w:val="18"/>
          <w:szCs w:val="18"/>
        </w:rPr>
        <w:t xml:space="preserve">Положение о старосте сельского населенного пункта </w:t>
      </w:r>
      <w:r w:rsidRPr="004F3A91">
        <w:rPr>
          <w:b/>
          <w:bCs/>
          <w:sz w:val="18"/>
          <w:szCs w:val="18"/>
        </w:rPr>
        <w:t>Кайлинского сельсовета Мошковского района Новосибирской области</w:t>
      </w:r>
    </w:p>
    <w:p w:rsidR="004F3A91" w:rsidRPr="004F3A91" w:rsidRDefault="004F3A91" w:rsidP="00D11B10">
      <w:pPr>
        <w:autoSpaceDE w:val="0"/>
        <w:autoSpaceDN w:val="0"/>
        <w:adjustRightInd w:val="0"/>
        <w:spacing w:line="0" w:lineRule="atLeast"/>
        <w:contextualSpacing/>
        <w:rPr>
          <w:bCs/>
          <w:sz w:val="18"/>
          <w:szCs w:val="18"/>
        </w:rPr>
      </w:pPr>
    </w:p>
    <w:p w:rsidR="004F3A91" w:rsidRPr="004F3A91" w:rsidRDefault="004F3A91" w:rsidP="00D11B10">
      <w:pPr>
        <w:widowControl w:val="0"/>
        <w:autoSpaceDE w:val="0"/>
        <w:autoSpaceDN w:val="0"/>
        <w:adjustRightInd w:val="0"/>
        <w:spacing w:line="0" w:lineRule="atLeast"/>
        <w:jc w:val="center"/>
        <w:rPr>
          <w:b/>
          <w:sz w:val="18"/>
          <w:szCs w:val="18"/>
        </w:rPr>
      </w:pPr>
      <w:r w:rsidRPr="004F3A91">
        <w:rPr>
          <w:b/>
          <w:sz w:val="18"/>
          <w:szCs w:val="18"/>
        </w:rPr>
        <w:t>1. Общие положения</w:t>
      </w:r>
    </w:p>
    <w:p w:rsidR="004F3A91" w:rsidRPr="004F3A91" w:rsidRDefault="004F3A91" w:rsidP="00C14924">
      <w:pPr>
        <w:widowControl w:val="0"/>
        <w:autoSpaceDE w:val="0"/>
        <w:autoSpaceDN w:val="0"/>
        <w:adjustRightInd w:val="0"/>
        <w:spacing w:line="0" w:lineRule="atLeast"/>
        <w:ind w:firstLine="284"/>
        <w:jc w:val="both"/>
        <w:rPr>
          <w:sz w:val="18"/>
          <w:szCs w:val="18"/>
        </w:rPr>
      </w:pPr>
      <w:r w:rsidRPr="004F3A91">
        <w:rPr>
          <w:sz w:val="18"/>
          <w:szCs w:val="18"/>
        </w:rPr>
        <w:t xml:space="preserve">1.1. Для организации взаимодействия органов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Pr="004F3A91">
        <w:rPr>
          <w:bCs/>
          <w:sz w:val="18"/>
          <w:szCs w:val="18"/>
        </w:rPr>
        <w:t>Кайлинского сельсовета Мошковского района Новосибирской области</w:t>
      </w:r>
      <w:r w:rsidRPr="004F3A91">
        <w:rPr>
          <w:sz w:val="18"/>
          <w:szCs w:val="18"/>
        </w:rPr>
        <w:t>, назначается староста сельского населенного пункта (далее - староста).</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1.4. Староста осуществляет свою деятельность на принципах законности и добровольности.</w:t>
      </w:r>
    </w:p>
    <w:p w:rsidR="00C14924" w:rsidRDefault="00C14924" w:rsidP="00C14924">
      <w:pPr>
        <w:widowControl w:val="0"/>
        <w:autoSpaceDE w:val="0"/>
        <w:autoSpaceDN w:val="0"/>
        <w:adjustRightInd w:val="0"/>
        <w:spacing w:line="0" w:lineRule="atLeast"/>
        <w:ind w:firstLine="142"/>
        <w:jc w:val="center"/>
        <w:rPr>
          <w:b/>
          <w:sz w:val="18"/>
          <w:szCs w:val="18"/>
        </w:rPr>
      </w:pPr>
    </w:p>
    <w:p w:rsidR="004F3A91" w:rsidRPr="004F3A91" w:rsidRDefault="004F3A91" w:rsidP="00C14924">
      <w:pPr>
        <w:widowControl w:val="0"/>
        <w:autoSpaceDE w:val="0"/>
        <w:autoSpaceDN w:val="0"/>
        <w:adjustRightInd w:val="0"/>
        <w:spacing w:line="0" w:lineRule="atLeast"/>
        <w:ind w:firstLine="142"/>
        <w:jc w:val="center"/>
        <w:rPr>
          <w:b/>
          <w:sz w:val="18"/>
          <w:szCs w:val="18"/>
        </w:rPr>
      </w:pPr>
      <w:r w:rsidRPr="004F3A91">
        <w:rPr>
          <w:b/>
          <w:sz w:val="18"/>
          <w:szCs w:val="18"/>
        </w:rPr>
        <w:t>2. Порядок назначения старосты</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2.2. Старостой не может быть назначено лицо:</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2) признанное судом недееспособным или ограниченно дееспособным;</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3) имеющее непогашенную или неснятую судимость.</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2.3. Срок полномочий старосты сельского населенного пункта - 5 лет.</w:t>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 xml:space="preserve">2.4. Староста назначается Советом депутатов </w:t>
      </w:r>
      <w:r w:rsidRPr="004F3A91">
        <w:rPr>
          <w:bCs/>
          <w:sz w:val="18"/>
          <w:szCs w:val="18"/>
        </w:rPr>
        <w:t>Кайлинского сельсовета Мошковского района Новосибирской области</w:t>
      </w:r>
      <w:r w:rsidRPr="004F3A91">
        <w:rPr>
          <w:sz w:val="18"/>
          <w:szCs w:val="18"/>
        </w:rPr>
        <w:t xml:space="preserve"> по представлению схода граждан сельского населенного пункта из числа лиц, проживающих на территории </w:t>
      </w:r>
      <w:r w:rsidRPr="004F3A91">
        <w:rPr>
          <w:bCs/>
          <w:sz w:val="18"/>
          <w:szCs w:val="18"/>
        </w:rPr>
        <w:t>Кайлинского сельсовета Мошковского района Новосибирской области</w:t>
      </w:r>
      <w:r w:rsidRPr="004F3A91">
        <w:rPr>
          <w:sz w:val="18"/>
          <w:szCs w:val="18"/>
        </w:rPr>
        <w:t xml:space="preserve"> и обладающих активным избирательным правом.</w:t>
      </w:r>
    </w:p>
    <w:p w:rsidR="004F3A91" w:rsidRPr="004F3A91" w:rsidRDefault="004F3A91" w:rsidP="00C14924">
      <w:pPr>
        <w:autoSpaceDE w:val="0"/>
        <w:autoSpaceDN w:val="0"/>
        <w:adjustRightInd w:val="0"/>
        <w:spacing w:line="0" w:lineRule="atLeast"/>
        <w:ind w:firstLine="142"/>
        <w:jc w:val="both"/>
        <w:rPr>
          <w:i/>
          <w:sz w:val="18"/>
          <w:szCs w:val="18"/>
        </w:rPr>
      </w:pPr>
      <w:r w:rsidRPr="004F3A91">
        <w:rPr>
          <w:bCs/>
          <w:sz w:val="18"/>
          <w:szCs w:val="18"/>
        </w:rPr>
        <w:lastRenderedPageBreak/>
        <w:t>Староста избирается в следующих сельских населенных пунктах</w:t>
      </w:r>
      <w:r w:rsidRPr="004F3A91">
        <w:rPr>
          <w:i/>
          <w:sz w:val="18"/>
          <w:szCs w:val="18"/>
        </w:rPr>
        <w:t>:</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с. Кайлы</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с. Томилово;</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с. Ёлтышево;</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с. Верх-Балта;</w:t>
      </w:r>
    </w:p>
    <w:p w:rsidR="004F3A91" w:rsidRPr="004F3A91" w:rsidRDefault="004F3A91" w:rsidP="00C14924">
      <w:pPr>
        <w:autoSpaceDE w:val="0"/>
        <w:autoSpaceDN w:val="0"/>
        <w:adjustRightInd w:val="0"/>
        <w:spacing w:line="0" w:lineRule="atLeast"/>
        <w:ind w:firstLine="142"/>
        <w:jc w:val="both"/>
        <w:rPr>
          <w:bCs/>
          <w:sz w:val="18"/>
          <w:szCs w:val="18"/>
        </w:rPr>
      </w:pPr>
      <w:r w:rsidRPr="004F3A91">
        <w:rPr>
          <w:sz w:val="18"/>
          <w:szCs w:val="18"/>
        </w:rPr>
        <w:t>д.Глядень.</w:t>
      </w:r>
    </w:p>
    <w:p w:rsidR="004F3A91" w:rsidRPr="004F3A91" w:rsidRDefault="004F3A91" w:rsidP="00C14924">
      <w:pPr>
        <w:widowControl w:val="0"/>
        <w:autoSpaceDE w:val="0"/>
        <w:autoSpaceDN w:val="0"/>
        <w:adjustRightInd w:val="0"/>
        <w:spacing w:line="0" w:lineRule="atLeast"/>
        <w:ind w:firstLine="142"/>
        <w:jc w:val="both"/>
        <w:rPr>
          <w:sz w:val="18"/>
          <w:szCs w:val="18"/>
        </w:rPr>
      </w:pP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4F3A91">
        <w:rPr>
          <w:sz w:val="18"/>
          <w:szCs w:val="18"/>
        </w:rPr>
        <w:tab/>
      </w:r>
    </w:p>
    <w:p w:rsidR="004F3A91" w:rsidRPr="004F3A91" w:rsidRDefault="004F3A91" w:rsidP="00C14924">
      <w:pPr>
        <w:widowControl w:val="0"/>
        <w:autoSpaceDE w:val="0"/>
        <w:autoSpaceDN w:val="0"/>
        <w:adjustRightInd w:val="0"/>
        <w:spacing w:line="0" w:lineRule="atLeast"/>
        <w:ind w:firstLine="142"/>
        <w:jc w:val="both"/>
        <w:rPr>
          <w:sz w:val="18"/>
          <w:szCs w:val="18"/>
        </w:rPr>
      </w:pPr>
      <w:r w:rsidRPr="004F3A91">
        <w:rPr>
          <w:sz w:val="18"/>
          <w:szCs w:val="18"/>
        </w:rPr>
        <w:t xml:space="preserve">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w:t>
      </w:r>
      <w:r w:rsidRPr="004F3A91">
        <w:rPr>
          <w:bCs/>
          <w:sz w:val="18"/>
          <w:szCs w:val="18"/>
        </w:rPr>
        <w:t>Кайлинского сельсовета Мошковского района Новосибирской области</w:t>
      </w:r>
      <w:r w:rsidRPr="004F3A91">
        <w:rPr>
          <w:sz w:val="18"/>
          <w:szCs w:val="18"/>
        </w:rPr>
        <w:t xml:space="preserve"> с обязательным участием главы </w:t>
      </w:r>
      <w:r w:rsidRPr="004F3A91">
        <w:rPr>
          <w:bCs/>
          <w:sz w:val="18"/>
          <w:szCs w:val="18"/>
        </w:rPr>
        <w:t>Кайлинского сельсовета Мошковского района Новосибирской области</w:t>
      </w:r>
      <w:r w:rsidRPr="004F3A91">
        <w:rPr>
          <w:sz w:val="18"/>
          <w:szCs w:val="18"/>
        </w:rPr>
        <w:t xml:space="preserve"> (или его представителя).</w:t>
      </w:r>
    </w:p>
    <w:p w:rsidR="004F3A91" w:rsidRPr="004F3A91" w:rsidRDefault="004F3A91" w:rsidP="00C14924">
      <w:pPr>
        <w:spacing w:line="0" w:lineRule="atLeast"/>
        <w:ind w:firstLine="142"/>
        <w:jc w:val="both"/>
        <w:rPr>
          <w:sz w:val="18"/>
          <w:szCs w:val="18"/>
        </w:rPr>
      </w:pPr>
      <w:r w:rsidRPr="004F3A91">
        <w:rPr>
          <w:sz w:val="18"/>
          <w:szCs w:val="18"/>
        </w:rPr>
        <w:t>2.7. С инициативой по выдвижению кандидатуры старосты могут выступать:</w:t>
      </w:r>
    </w:p>
    <w:p w:rsidR="004F3A91" w:rsidRPr="004F3A91" w:rsidRDefault="004F3A91" w:rsidP="00C14924">
      <w:pPr>
        <w:spacing w:line="0" w:lineRule="atLeast"/>
        <w:ind w:firstLine="142"/>
        <w:jc w:val="both"/>
        <w:rPr>
          <w:sz w:val="18"/>
          <w:szCs w:val="18"/>
        </w:rPr>
      </w:pPr>
      <w:r w:rsidRPr="004F3A91">
        <w:rPr>
          <w:sz w:val="18"/>
          <w:szCs w:val="18"/>
        </w:rPr>
        <w:t xml:space="preserve">- инициативная группа жителей сельского населенного пункта </w:t>
      </w:r>
      <w:r w:rsidRPr="004F3A91">
        <w:rPr>
          <w:bCs/>
          <w:sz w:val="18"/>
          <w:szCs w:val="18"/>
        </w:rPr>
        <w:t>Кайлинского сельсовета Мошковского района Новосибирской области</w:t>
      </w:r>
      <w:r w:rsidRPr="004F3A91">
        <w:rPr>
          <w:sz w:val="18"/>
          <w:szCs w:val="18"/>
        </w:rPr>
        <w:t xml:space="preserve"> численностью не менее 10 человек;</w:t>
      </w:r>
    </w:p>
    <w:p w:rsidR="004F3A91" w:rsidRPr="004F3A91" w:rsidRDefault="004F3A91" w:rsidP="00C14924">
      <w:pPr>
        <w:spacing w:line="0" w:lineRule="atLeast"/>
        <w:ind w:firstLine="142"/>
        <w:jc w:val="both"/>
        <w:rPr>
          <w:sz w:val="18"/>
          <w:szCs w:val="18"/>
        </w:rPr>
      </w:pPr>
      <w:r w:rsidRPr="004F3A91">
        <w:rPr>
          <w:sz w:val="18"/>
          <w:szCs w:val="18"/>
        </w:rPr>
        <w:t xml:space="preserve">- глава </w:t>
      </w:r>
      <w:r w:rsidRPr="004F3A91">
        <w:rPr>
          <w:bCs/>
          <w:sz w:val="18"/>
          <w:szCs w:val="18"/>
        </w:rPr>
        <w:t>Кайлинского сельсовета Мошковского района Новосибирской области</w:t>
      </w:r>
    </w:p>
    <w:p w:rsidR="004F3A91" w:rsidRPr="004F3A91" w:rsidRDefault="004F3A91" w:rsidP="00C14924">
      <w:pPr>
        <w:spacing w:line="0" w:lineRule="atLeast"/>
        <w:ind w:firstLine="142"/>
        <w:jc w:val="both"/>
        <w:rPr>
          <w:sz w:val="18"/>
          <w:szCs w:val="18"/>
        </w:rPr>
      </w:pPr>
      <w:r w:rsidRPr="004F3A91">
        <w:rPr>
          <w:sz w:val="18"/>
          <w:szCs w:val="18"/>
        </w:rPr>
        <w:t>- представительный орган муниципального образования</w:t>
      </w:r>
      <w:r w:rsidRPr="004F3A91">
        <w:rPr>
          <w:bCs/>
          <w:sz w:val="18"/>
          <w:szCs w:val="18"/>
        </w:rPr>
        <w:t xml:space="preserve"> Кайлинского сельсовета Мошковского района Новосибирской области</w:t>
      </w:r>
      <w:r w:rsidRPr="004F3A91">
        <w:rPr>
          <w:sz w:val="18"/>
          <w:szCs w:val="18"/>
        </w:rPr>
        <w:t>.</w:t>
      </w:r>
    </w:p>
    <w:p w:rsidR="004F3A91" w:rsidRPr="004F3A91" w:rsidRDefault="004F3A91" w:rsidP="00C14924">
      <w:pPr>
        <w:spacing w:line="0" w:lineRule="atLeast"/>
        <w:ind w:firstLine="142"/>
        <w:jc w:val="both"/>
        <w:rPr>
          <w:sz w:val="18"/>
          <w:szCs w:val="18"/>
        </w:rPr>
      </w:pPr>
      <w:r w:rsidRPr="004F3A91">
        <w:rPr>
          <w:sz w:val="18"/>
          <w:szCs w:val="18"/>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4F3A91" w:rsidRPr="004F3A91" w:rsidRDefault="004F3A91" w:rsidP="00C14924">
      <w:pPr>
        <w:spacing w:line="0" w:lineRule="atLeast"/>
        <w:ind w:firstLine="142"/>
        <w:jc w:val="both"/>
        <w:rPr>
          <w:sz w:val="18"/>
          <w:szCs w:val="18"/>
        </w:rPr>
      </w:pPr>
      <w:r w:rsidRPr="004F3A91">
        <w:rPr>
          <w:sz w:val="18"/>
          <w:szCs w:val="18"/>
        </w:rPr>
        <w:t xml:space="preserve">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муниципального образования </w:t>
      </w:r>
      <w:r w:rsidRPr="004F3A91">
        <w:rPr>
          <w:bCs/>
          <w:sz w:val="18"/>
          <w:szCs w:val="18"/>
        </w:rPr>
        <w:t>Кайлинского сельсовета Мошковского района Новосибирской области</w:t>
      </w:r>
      <w:r w:rsidRPr="004F3A91">
        <w:rPr>
          <w:sz w:val="18"/>
          <w:szCs w:val="18"/>
        </w:rPr>
        <w:t xml:space="preserve"> одновременно с выдвижением инициативы.</w:t>
      </w:r>
    </w:p>
    <w:p w:rsidR="004F3A91" w:rsidRPr="004F3A91" w:rsidRDefault="004F3A91" w:rsidP="00C14924">
      <w:pPr>
        <w:spacing w:line="0" w:lineRule="atLeast"/>
        <w:ind w:firstLine="142"/>
        <w:jc w:val="both"/>
        <w:rPr>
          <w:sz w:val="18"/>
          <w:szCs w:val="18"/>
        </w:rPr>
      </w:pPr>
      <w:r w:rsidRPr="004F3A91">
        <w:rPr>
          <w:sz w:val="18"/>
          <w:szCs w:val="18"/>
        </w:rPr>
        <w:t xml:space="preserve">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о своем самовыдвижении и представить сведения об отсутствии у него ограничений, установленных частью 2.2. настоящей статьи.</w:t>
      </w:r>
    </w:p>
    <w:p w:rsidR="004F3A91" w:rsidRPr="004F3A91" w:rsidRDefault="004F3A91" w:rsidP="00C14924">
      <w:pPr>
        <w:spacing w:line="0" w:lineRule="atLeast"/>
        <w:ind w:firstLine="142"/>
        <w:jc w:val="both"/>
        <w:rPr>
          <w:sz w:val="18"/>
          <w:szCs w:val="18"/>
        </w:rPr>
      </w:pPr>
      <w:r w:rsidRPr="004F3A91">
        <w:rPr>
          <w:sz w:val="18"/>
          <w:szCs w:val="18"/>
        </w:rPr>
        <w:t xml:space="preserve">2.9. Постановление администрации </w:t>
      </w:r>
      <w:r w:rsidRPr="004F3A91">
        <w:rPr>
          <w:bCs/>
          <w:sz w:val="18"/>
          <w:szCs w:val="18"/>
        </w:rPr>
        <w:t>Кайлинского сельсовета Мошковского района Новосибирской области</w:t>
      </w:r>
      <w:r w:rsidRPr="004F3A91">
        <w:rPr>
          <w:sz w:val="18"/>
          <w:szCs w:val="18"/>
        </w:rPr>
        <w:t xml:space="preserve">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4F3A91" w:rsidRPr="004F3A91" w:rsidRDefault="004F3A91" w:rsidP="00C14924">
      <w:pPr>
        <w:spacing w:line="0" w:lineRule="atLeast"/>
        <w:ind w:firstLine="142"/>
        <w:jc w:val="both"/>
        <w:rPr>
          <w:sz w:val="18"/>
          <w:szCs w:val="18"/>
        </w:rPr>
      </w:pPr>
      <w:r w:rsidRPr="004F3A91">
        <w:rPr>
          <w:sz w:val="18"/>
          <w:szCs w:val="18"/>
        </w:rPr>
        <w:t>Постановление</w:t>
      </w:r>
      <w:r w:rsidRPr="004F3A91">
        <w:rPr>
          <w:i/>
          <w:sz w:val="18"/>
          <w:szCs w:val="18"/>
        </w:rPr>
        <w:t xml:space="preserve"> </w:t>
      </w:r>
      <w:r w:rsidRPr="004F3A91">
        <w:rPr>
          <w:sz w:val="18"/>
          <w:szCs w:val="18"/>
        </w:rPr>
        <w:t>о назначении схода граждан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4F3A91" w:rsidRPr="004F3A91" w:rsidRDefault="004F3A91" w:rsidP="00C14924">
      <w:pPr>
        <w:spacing w:line="0" w:lineRule="atLeast"/>
        <w:ind w:firstLine="142"/>
        <w:jc w:val="both"/>
        <w:rPr>
          <w:sz w:val="18"/>
          <w:szCs w:val="18"/>
        </w:rPr>
      </w:pPr>
      <w:r w:rsidRPr="004F3A91">
        <w:rPr>
          <w:sz w:val="18"/>
          <w:szCs w:val="18"/>
        </w:rPr>
        <w:t>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позднее чем за 10 рабочих дней до проведения схода граждан.</w:t>
      </w:r>
    </w:p>
    <w:p w:rsidR="004F3A91" w:rsidRPr="004F3A91" w:rsidRDefault="004F3A91" w:rsidP="00C14924">
      <w:pPr>
        <w:spacing w:line="0" w:lineRule="atLeast"/>
        <w:ind w:firstLine="142"/>
        <w:jc w:val="both"/>
        <w:rPr>
          <w:sz w:val="18"/>
          <w:szCs w:val="18"/>
        </w:rPr>
      </w:pPr>
      <w:r w:rsidRPr="004F3A91">
        <w:rPr>
          <w:sz w:val="18"/>
          <w:szCs w:val="18"/>
        </w:rPr>
        <w:t xml:space="preserve">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w:t>
      </w:r>
      <w:r w:rsidRPr="004F3A91">
        <w:rPr>
          <w:bCs/>
          <w:sz w:val="18"/>
          <w:szCs w:val="18"/>
        </w:rPr>
        <w:lastRenderedPageBreak/>
        <w:t>Кайлинского сельсовета Мошковского района Новосибирской области.</w:t>
      </w:r>
    </w:p>
    <w:p w:rsidR="004F3A91" w:rsidRPr="004F3A91" w:rsidRDefault="004F3A91" w:rsidP="00C14924">
      <w:pPr>
        <w:spacing w:line="0" w:lineRule="atLeast"/>
        <w:ind w:firstLine="142"/>
        <w:jc w:val="both"/>
        <w:rPr>
          <w:sz w:val="18"/>
          <w:szCs w:val="18"/>
        </w:rPr>
      </w:pPr>
      <w:r w:rsidRPr="004F3A91">
        <w:rPr>
          <w:sz w:val="18"/>
          <w:szCs w:val="18"/>
        </w:rPr>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4F3A91" w:rsidRPr="004F3A91" w:rsidRDefault="004F3A91" w:rsidP="00C14924">
      <w:pPr>
        <w:spacing w:line="0" w:lineRule="atLeast"/>
        <w:ind w:firstLine="142"/>
        <w:jc w:val="both"/>
        <w:rPr>
          <w:sz w:val="18"/>
          <w:szCs w:val="18"/>
        </w:rPr>
      </w:pPr>
      <w:r w:rsidRPr="004F3A91">
        <w:rPr>
          <w:sz w:val="18"/>
          <w:szCs w:val="18"/>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4F3A91" w:rsidRPr="004F3A91" w:rsidRDefault="004F3A91" w:rsidP="00C14924">
      <w:pPr>
        <w:spacing w:line="0" w:lineRule="atLeast"/>
        <w:ind w:firstLine="142"/>
        <w:jc w:val="both"/>
        <w:rPr>
          <w:sz w:val="18"/>
          <w:szCs w:val="18"/>
        </w:rPr>
      </w:pPr>
      <w:r w:rsidRPr="004F3A91">
        <w:rPr>
          <w:sz w:val="18"/>
          <w:szCs w:val="18"/>
        </w:rPr>
        <w:t xml:space="preserve">2.13. Решение о выдвижении кандидатуры старосты оформляется протоколом схода граждан. Протокол направляется в Совет депутатов </w:t>
      </w:r>
      <w:r w:rsidRPr="004F3A91">
        <w:rPr>
          <w:bCs/>
          <w:sz w:val="18"/>
          <w:szCs w:val="18"/>
        </w:rPr>
        <w:t>Кайлинского сельсовета Мошковского района Новосибирской области</w:t>
      </w:r>
      <w:r w:rsidRPr="004F3A91">
        <w:rPr>
          <w:i/>
          <w:sz w:val="18"/>
          <w:szCs w:val="18"/>
        </w:rPr>
        <w:t>)</w:t>
      </w:r>
      <w:r w:rsidRPr="004F3A91">
        <w:rPr>
          <w:sz w:val="18"/>
          <w:szCs w:val="18"/>
        </w:rPr>
        <w:t xml:space="preserve"> в срок не позднее 5 рабочих дней с даты проведения схода граждан.</w:t>
      </w:r>
    </w:p>
    <w:p w:rsidR="004F3A91" w:rsidRPr="004F3A91" w:rsidRDefault="004F3A91" w:rsidP="00C14924">
      <w:pPr>
        <w:spacing w:line="0" w:lineRule="atLeast"/>
        <w:ind w:firstLine="142"/>
        <w:jc w:val="both"/>
        <w:rPr>
          <w:sz w:val="18"/>
          <w:szCs w:val="18"/>
        </w:rPr>
      </w:pPr>
      <w:r w:rsidRPr="004F3A91">
        <w:rPr>
          <w:sz w:val="18"/>
          <w:szCs w:val="18"/>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4F3A91" w:rsidRPr="004F3A91" w:rsidRDefault="004F3A91" w:rsidP="00C14924">
      <w:pPr>
        <w:spacing w:line="0" w:lineRule="atLeast"/>
        <w:ind w:firstLine="142"/>
        <w:jc w:val="both"/>
        <w:rPr>
          <w:sz w:val="18"/>
          <w:szCs w:val="18"/>
        </w:rPr>
      </w:pPr>
      <w:r w:rsidRPr="004F3A91">
        <w:rPr>
          <w:sz w:val="18"/>
          <w:szCs w:val="18"/>
        </w:rPr>
        <w:t xml:space="preserve">2.14. Информация о назначении старосты, список назначенных старост размещается на сайте </w:t>
      </w:r>
      <w:r w:rsidRPr="004F3A91">
        <w:rPr>
          <w:bCs/>
          <w:sz w:val="18"/>
          <w:szCs w:val="18"/>
        </w:rPr>
        <w:t>Кайлинского сельсовета Мошковского района Новосибирской области</w:t>
      </w:r>
      <w:r w:rsidRPr="004F3A91">
        <w:rPr>
          <w:sz w:val="18"/>
          <w:szCs w:val="18"/>
        </w:rPr>
        <w:t xml:space="preserve"> в информационно-телекоммуникационной сети "Интернет" в порядке и сроки, установленные нормативным правовым актом Совета депутатов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autoSpaceDE w:val="0"/>
        <w:autoSpaceDN w:val="0"/>
        <w:adjustRightInd w:val="0"/>
        <w:spacing w:line="0" w:lineRule="atLeast"/>
        <w:ind w:firstLine="142"/>
        <w:jc w:val="center"/>
        <w:rPr>
          <w:bCs/>
          <w:sz w:val="18"/>
          <w:szCs w:val="18"/>
        </w:rPr>
      </w:pPr>
    </w:p>
    <w:p w:rsidR="004F3A91" w:rsidRPr="004F3A91" w:rsidRDefault="004F3A91" w:rsidP="00C14924">
      <w:pPr>
        <w:widowControl w:val="0"/>
        <w:autoSpaceDE w:val="0"/>
        <w:autoSpaceDN w:val="0"/>
        <w:adjustRightInd w:val="0"/>
        <w:spacing w:line="0" w:lineRule="atLeast"/>
        <w:ind w:firstLine="142"/>
        <w:jc w:val="center"/>
        <w:rPr>
          <w:sz w:val="18"/>
          <w:szCs w:val="18"/>
        </w:rPr>
      </w:pPr>
      <w:r w:rsidRPr="004F3A91">
        <w:rPr>
          <w:b/>
          <w:sz w:val="18"/>
          <w:szCs w:val="18"/>
        </w:rPr>
        <w:t>3. Организация деятельности старосты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3.1. Староста сельского населенного пункта для решения возложенных на него задач:</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3) информирует жителей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4) содействует органам местного самоуправления </w:t>
      </w:r>
      <w:r w:rsidRPr="004F3A91">
        <w:rPr>
          <w:bCs/>
          <w:sz w:val="18"/>
          <w:szCs w:val="18"/>
        </w:rPr>
        <w:t xml:space="preserve">Кайлинского сельсовета Мошковского района Новосибирской области </w:t>
      </w:r>
      <w:r w:rsidRPr="004F3A91">
        <w:rPr>
          <w:sz w:val="18"/>
          <w:szCs w:val="18"/>
        </w:rPr>
        <w:t>в организации и проведении публичных слушаний и общественных обсуждений, обнародовании их результатов.</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5) представляет интересы населения сельского населенного пункта,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w:t>
      </w:r>
      <w:r w:rsidRPr="004F3A91">
        <w:rPr>
          <w:sz w:val="18"/>
          <w:szCs w:val="18"/>
        </w:rPr>
        <w:lastRenderedPageBreak/>
        <w:t>организациях, осуществляющих свою деятельность на территории соответствующего населенного пункта;</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6) оказывает организационную и информационную помощь жителям при их обращениях в органы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7) оказывает содействие органам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xml:space="preserve"> и населению в созыве схода, собрания, конференции граждан, проживающих на территории сельского населенного пункта;</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8) оказывает содействие органам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xml:space="preserve"> в проведении праздничных, спортивных и иных мероприятий;</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9) оказывает содействие органам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xml:space="preserve"> в обеспечении первичных мер пожарной безопасности и организации благоустройства территории,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10) оказывает содействие главе </w:t>
      </w:r>
      <w:r w:rsidRPr="004F3A91">
        <w:rPr>
          <w:bCs/>
          <w:sz w:val="18"/>
          <w:szCs w:val="18"/>
        </w:rPr>
        <w:t>Кайлинского сельсовета Мошковского района Новосибирской области</w:t>
      </w:r>
      <w:r w:rsidRPr="004F3A91">
        <w:rPr>
          <w:sz w:val="18"/>
          <w:szCs w:val="18"/>
        </w:rPr>
        <w:t>, единой дежурно-диспетчерской службе Мошковского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11) ежегодно информирует жителей и Совет депутатов </w:t>
      </w:r>
      <w:r w:rsidRPr="004F3A91">
        <w:rPr>
          <w:bCs/>
          <w:sz w:val="18"/>
          <w:szCs w:val="18"/>
        </w:rPr>
        <w:t>Кайлинского сельсовета Мошковского района Новосибирской области</w:t>
      </w:r>
      <w:r w:rsidRPr="004F3A91">
        <w:rPr>
          <w:sz w:val="18"/>
          <w:szCs w:val="18"/>
        </w:rPr>
        <w:t xml:space="preserve">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w:t>
      </w:r>
      <w:r w:rsidRPr="004F3A91">
        <w:rPr>
          <w:bCs/>
          <w:sz w:val="18"/>
          <w:szCs w:val="18"/>
        </w:rPr>
        <w:t>Кайлинского сельсовета Мошковского района Новосибирской области;</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12) рассматривает в пределах своих полномочий предложения, заявления и жалобы граждан, проживающих на территории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13) содействует исполнению решений, принятых на сходах, собраниях, конференциях жителей, содействует реализации решений органов местного самоуправления </w:t>
      </w:r>
      <w:r w:rsidRPr="004F3A91">
        <w:rPr>
          <w:bCs/>
          <w:sz w:val="18"/>
          <w:szCs w:val="18"/>
        </w:rPr>
        <w:t>Кайлинского сельсовета Мошковского района Новосибирской области</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15) оказывает содействие администрации </w:t>
      </w:r>
      <w:r w:rsidRPr="004F3A91">
        <w:rPr>
          <w:bCs/>
          <w:sz w:val="18"/>
          <w:szCs w:val="18"/>
        </w:rPr>
        <w:t>Кайлинского сельсовета Мошковского района Новосибирской области</w:t>
      </w:r>
      <w:r w:rsidRPr="004F3A91">
        <w:rPr>
          <w:sz w:val="18"/>
          <w:szCs w:val="18"/>
        </w:rPr>
        <w:t xml:space="preserve"> и организациям, ответственным за содержание территорий, в организации сбора мусора;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17)</w:t>
      </w:r>
      <w:r w:rsidRPr="004F3A91">
        <w:rPr>
          <w:color w:val="000000"/>
          <w:sz w:val="18"/>
          <w:szCs w:val="18"/>
        </w:rPr>
        <w:t> </w:t>
      </w:r>
      <w:r w:rsidRPr="004F3A91">
        <w:rPr>
          <w:sz w:val="18"/>
          <w:szCs w:val="18"/>
        </w:rPr>
        <w:t xml:space="preserve">информирует 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о неудовлетворительном состоянии уличного освещения;</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18) информирует</w:t>
      </w:r>
      <w:r w:rsidRPr="004F3A91">
        <w:rPr>
          <w:color w:val="FF0000"/>
          <w:sz w:val="18"/>
          <w:szCs w:val="18"/>
        </w:rPr>
        <w:t xml:space="preserve"> </w:t>
      </w:r>
      <w:r w:rsidRPr="004F3A91">
        <w:rPr>
          <w:sz w:val="18"/>
          <w:szCs w:val="18"/>
        </w:rPr>
        <w:t xml:space="preserve">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о ставших ему известными случаях самовольного строительства и проведения земляных работ на подведомственной территории;</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19) информирует 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о состоянии </w:t>
      </w:r>
      <w:r w:rsidRPr="004F3A91">
        <w:rPr>
          <w:sz w:val="18"/>
          <w:szCs w:val="18"/>
        </w:rPr>
        <w:lastRenderedPageBreak/>
        <w:t>прудов, водоемов, колодцев и подъездов к ним, предназначенных для обеспечения пожарной безопасности на территории сельского населенного пункта, требующем вмешательства уполномоченных органов власти;</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20) информирует 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w:t>
      </w:r>
      <w:r w:rsidRPr="004F3A91">
        <w:rPr>
          <w:bCs/>
          <w:sz w:val="18"/>
          <w:szCs w:val="18"/>
        </w:rPr>
        <w:t xml:space="preserve"> Кайлинского сельсовета Мошковского района Новосибирской области</w:t>
      </w:r>
      <w:r w:rsidRPr="004F3A91">
        <w:rPr>
          <w:sz w:val="18"/>
          <w:szCs w:val="18"/>
        </w:rPr>
        <w:t>.</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3.2. Староста имеет право:</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1) представлять интересы населения, проживающего на соответствующей территории, в органах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в организациях, предприятиях, учреждениях, осуществляющих свою деятельность на территории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2) оказывать содействие органам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xml:space="preserve"> в созыве собрания жителей сельского населенного пункта, на территории которого староста осуществляет свою деятельность;</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3) обращаться в органы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с инициативой о проведении, собраний, иных мероприятий с участием жителей на территории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4) обращаться по вопросам, входящим в его компетенцию с письменными и устными предложениями, заявлениями и жалобами, в органы местного самоуправления </w:t>
      </w:r>
      <w:r w:rsidRPr="004F3A91">
        <w:rPr>
          <w:bCs/>
          <w:sz w:val="18"/>
          <w:szCs w:val="18"/>
        </w:rPr>
        <w:t>Кайлинского сельсовета Мошковского района Новосибирской области;</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организацией досуга населения, оказания помощи гражданам;</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6) сообщать в 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w:t>
      </w:r>
      <w:r w:rsidRPr="004F3A91">
        <w:rPr>
          <w:i/>
          <w:sz w:val="18"/>
          <w:szCs w:val="18"/>
        </w:rPr>
        <w:t xml:space="preserve"> </w:t>
      </w:r>
      <w:r w:rsidRPr="004F3A91">
        <w:rPr>
          <w:sz w:val="18"/>
          <w:szCs w:val="18"/>
        </w:rPr>
        <w:t>о неиспользуемых или используемых не по назначению земельных участках, расположенных в пределах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8) 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совместно с представителями администрации поселения;</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9) 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10) информировать администрацию </w:t>
      </w:r>
      <w:r w:rsidRPr="004F3A91">
        <w:rPr>
          <w:bCs/>
          <w:sz w:val="18"/>
          <w:szCs w:val="18"/>
        </w:rPr>
        <w:t>Кайлинского сельсовета Мошковского района Новосибирской области</w:t>
      </w:r>
      <w:r w:rsidRPr="004F3A91">
        <w:rPr>
          <w:sz w:val="18"/>
          <w:szCs w:val="18"/>
        </w:rPr>
        <w:t xml:space="preserve">, Совет депутатов </w:t>
      </w:r>
      <w:r w:rsidRPr="004F3A91">
        <w:rPr>
          <w:bCs/>
          <w:sz w:val="18"/>
          <w:szCs w:val="18"/>
        </w:rPr>
        <w:t>Кайлинского сельсовета Мошковского района Новосибирской области</w:t>
      </w:r>
      <w:r w:rsidRPr="004F3A91">
        <w:rPr>
          <w:sz w:val="18"/>
          <w:szCs w:val="18"/>
        </w:rPr>
        <w:t xml:space="preserve"> о поступивших устных заявлениях, предложениях, жалобах граждан;</w:t>
      </w:r>
    </w:p>
    <w:p w:rsidR="004F3A91" w:rsidRPr="004F3A91" w:rsidRDefault="004F3A91" w:rsidP="00C14924">
      <w:pPr>
        <w:autoSpaceDE w:val="0"/>
        <w:autoSpaceDN w:val="0"/>
        <w:adjustRightInd w:val="0"/>
        <w:spacing w:line="0" w:lineRule="atLeast"/>
        <w:ind w:firstLine="142"/>
        <w:jc w:val="both"/>
        <w:rPr>
          <w:sz w:val="18"/>
          <w:szCs w:val="18"/>
        </w:rPr>
      </w:pPr>
      <w:r w:rsidRPr="004F3A91">
        <w:rPr>
          <w:sz w:val="18"/>
          <w:szCs w:val="18"/>
        </w:rPr>
        <w:t xml:space="preserve">11) оказывать содействие в организации и проведении дней главы </w:t>
      </w:r>
      <w:r w:rsidRPr="004F3A91">
        <w:rPr>
          <w:bCs/>
          <w:sz w:val="18"/>
          <w:szCs w:val="18"/>
        </w:rPr>
        <w:t>Кайлинского сельсовета Мошковского района Новосибирской области</w:t>
      </w:r>
      <w:r w:rsidRPr="004F3A91">
        <w:rPr>
          <w:sz w:val="18"/>
          <w:szCs w:val="18"/>
        </w:rPr>
        <w:t xml:space="preserve"> на территории сельского населенного пункта;</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w:t>
      </w:r>
      <w:r w:rsidRPr="004F3A91">
        <w:rPr>
          <w:sz w:val="18"/>
          <w:szCs w:val="18"/>
        </w:rPr>
        <w:lastRenderedPageBreak/>
        <w:t>сельского населенного пункта, организацией досуга населения;</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13)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4F3A91" w:rsidRPr="004F3A91" w:rsidRDefault="004F3A91" w:rsidP="00C14924">
      <w:pPr>
        <w:widowControl w:val="0"/>
        <w:autoSpaceDE w:val="0"/>
        <w:autoSpaceDN w:val="0"/>
        <w:spacing w:line="0" w:lineRule="atLeast"/>
        <w:ind w:firstLine="142"/>
        <w:jc w:val="both"/>
        <w:rPr>
          <w:sz w:val="18"/>
          <w:szCs w:val="18"/>
        </w:rPr>
      </w:pPr>
    </w:p>
    <w:p w:rsidR="004F3A91" w:rsidRPr="004F3A91" w:rsidRDefault="004F3A91" w:rsidP="00C14924">
      <w:pPr>
        <w:widowControl w:val="0"/>
        <w:autoSpaceDE w:val="0"/>
        <w:autoSpaceDN w:val="0"/>
        <w:spacing w:line="0" w:lineRule="atLeast"/>
        <w:ind w:firstLine="142"/>
        <w:jc w:val="both"/>
        <w:outlineLvl w:val="0"/>
        <w:rPr>
          <w:b/>
          <w:sz w:val="18"/>
          <w:szCs w:val="18"/>
        </w:rPr>
      </w:pPr>
      <w:r w:rsidRPr="004F3A91">
        <w:rPr>
          <w:b/>
          <w:sz w:val="18"/>
          <w:szCs w:val="18"/>
        </w:rPr>
        <w:t>Статья 4. Гарантии деятельности старосты</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4.1. Устанавливаются следующие гарантии деятельности старосты:</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F3A91" w:rsidRPr="004F3A91" w:rsidRDefault="004F3A91" w:rsidP="00C14924">
      <w:pPr>
        <w:widowControl w:val="0"/>
        <w:autoSpaceDE w:val="0"/>
        <w:autoSpaceDN w:val="0"/>
        <w:spacing w:line="0" w:lineRule="atLeast"/>
        <w:ind w:firstLine="142"/>
        <w:jc w:val="both"/>
        <w:rPr>
          <w:sz w:val="18"/>
          <w:szCs w:val="18"/>
        </w:rPr>
      </w:pPr>
      <w:r w:rsidRPr="004F3A91">
        <w:rPr>
          <w:sz w:val="18"/>
          <w:szCs w:val="18"/>
        </w:rPr>
        <w:t xml:space="preserve">2) получение консультаций специалистов органов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 xml:space="preserve"> по вопросам, связанным с их деятельностью;</w:t>
      </w:r>
    </w:p>
    <w:p w:rsidR="004F3A91" w:rsidRPr="004F3A91" w:rsidRDefault="004F3A91" w:rsidP="00C14924">
      <w:pPr>
        <w:widowControl w:val="0"/>
        <w:autoSpaceDE w:val="0"/>
        <w:autoSpaceDN w:val="0"/>
        <w:spacing w:line="0" w:lineRule="atLeast"/>
        <w:ind w:firstLine="0"/>
        <w:jc w:val="both"/>
        <w:rPr>
          <w:sz w:val="18"/>
          <w:szCs w:val="18"/>
        </w:rPr>
      </w:pPr>
      <w:r w:rsidRPr="004F3A91">
        <w:rPr>
          <w:sz w:val="18"/>
          <w:szCs w:val="18"/>
        </w:rPr>
        <w:t>3) прием в первоочередном порядке:</w:t>
      </w:r>
    </w:p>
    <w:p w:rsidR="004F3A91" w:rsidRPr="004F3A91" w:rsidRDefault="004F3A91" w:rsidP="00C14924">
      <w:pPr>
        <w:widowControl w:val="0"/>
        <w:autoSpaceDE w:val="0"/>
        <w:autoSpaceDN w:val="0"/>
        <w:spacing w:line="0" w:lineRule="atLeast"/>
        <w:ind w:firstLine="0"/>
        <w:jc w:val="both"/>
        <w:rPr>
          <w:sz w:val="18"/>
          <w:szCs w:val="18"/>
        </w:rPr>
      </w:pPr>
      <w:r w:rsidRPr="004F3A91">
        <w:rPr>
          <w:sz w:val="18"/>
          <w:szCs w:val="18"/>
        </w:rPr>
        <w:t xml:space="preserve">а) должностными лицами органов местного самоуправления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widowControl w:val="0"/>
        <w:autoSpaceDE w:val="0"/>
        <w:autoSpaceDN w:val="0"/>
        <w:spacing w:line="0" w:lineRule="atLeast"/>
        <w:ind w:firstLine="0"/>
        <w:jc w:val="both"/>
        <w:rPr>
          <w:sz w:val="18"/>
          <w:szCs w:val="18"/>
        </w:rPr>
      </w:pPr>
      <w:r w:rsidRPr="004F3A91">
        <w:rPr>
          <w:sz w:val="18"/>
          <w:szCs w:val="18"/>
        </w:rPr>
        <w:t xml:space="preserve">б) руководителями муниципальных унитарных предприятий и муниципальных учреждений, учредителем которых является </w:t>
      </w:r>
      <w:r w:rsidRPr="004F3A91">
        <w:rPr>
          <w:bCs/>
          <w:sz w:val="18"/>
          <w:szCs w:val="18"/>
        </w:rPr>
        <w:t>Кайлинский сельсовет Мошковского района Новосибирской области</w:t>
      </w:r>
      <w:r w:rsidRPr="004F3A91">
        <w:rPr>
          <w:sz w:val="18"/>
          <w:szCs w:val="18"/>
        </w:rPr>
        <w:t>;</w:t>
      </w:r>
    </w:p>
    <w:p w:rsidR="004F3A91" w:rsidRPr="004F3A91" w:rsidRDefault="004F3A91" w:rsidP="00C14924">
      <w:pPr>
        <w:widowControl w:val="0"/>
        <w:autoSpaceDE w:val="0"/>
        <w:autoSpaceDN w:val="0"/>
        <w:spacing w:line="0" w:lineRule="atLeast"/>
        <w:ind w:firstLine="0"/>
        <w:jc w:val="both"/>
        <w:rPr>
          <w:sz w:val="18"/>
          <w:szCs w:val="18"/>
        </w:rPr>
      </w:pPr>
      <w:r w:rsidRPr="004F3A91">
        <w:rPr>
          <w:sz w:val="18"/>
          <w:szCs w:val="18"/>
        </w:rPr>
        <w:t xml:space="preserve">4) участие в заседаниях Совета депутатов </w:t>
      </w:r>
      <w:r w:rsidRPr="004F3A91">
        <w:rPr>
          <w:bCs/>
          <w:sz w:val="18"/>
          <w:szCs w:val="18"/>
        </w:rPr>
        <w:t>Кайлинского сельсовета Мошковского района Новосибирской области</w:t>
      </w:r>
      <w:r w:rsidRPr="004F3A91">
        <w:rPr>
          <w:sz w:val="18"/>
          <w:szCs w:val="18"/>
        </w:rPr>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4F3A91" w:rsidRPr="004F3A91" w:rsidRDefault="004F3A91" w:rsidP="00C14924">
      <w:pPr>
        <w:widowControl w:val="0"/>
        <w:autoSpaceDE w:val="0"/>
        <w:autoSpaceDN w:val="0"/>
        <w:spacing w:line="0" w:lineRule="atLeast"/>
        <w:ind w:firstLine="0"/>
        <w:jc w:val="both"/>
        <w:rPr>
          <w:sz w:val="18"/>
          <w:szCs w:val="18"/>
        </w:rPr>
      </w:pPr>
      <w:r w:rsidRPr="004F3A91">
        <w:rPr>
          <w:sz w:val="18"/>
          <w:szCs w:val="18"/>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Pr="004F3A91">
        <w:rPr>
          <w:bCs/>
          <w:sz w:val="18"/>
          <w:szCs w:val="18"/>
        </w:rPr>
        <w:t>Кайлинского сельсовета Мошковского района Новосибирской области</w:t>
      </w:r>
      <w:r w:rsidRPr="004F3A91">
        <w:rPr>
          <w:sz w:val="18"/>
          <w:szCs w:val="18"/>
        </w:rPr>
        <w:t>;</w:t>
      </w:r>
    </w:p>
    <w:p w:rsidR="004F3A91" w:rsidRPr="004F3A91" w:rsidRDefault="004F3A91" w:rsidP="00C14924">
      <w:pPr>
        <w:widowControl w:val="0"/>
        <w:autoSpaceDE w:val="0"/>
        <w:autoSpaceDN w:val="0"/>
        <w:spacing w:line="0" w:lineRule="atLeast"/>
        <w:ind w:firstLine="0"/>
        <w:jc w:val="center"/>
        <w:outlineLvl w:val="0"/>
        <w:rPr>
          <w:b/>
          <w:sz w:val="18"/>
          <w:szCs w:val="18"/>
        </w:rPr>
      </w:pPr>
      <w:r w:rsidRPr="004F3A91">
        <w:rPr>
          <w:b/>
          <w:sz w:val="18"/>
          <w:szCs w:val="18"/>
        </w:rPr>
        <w:t>Статья 5. Удостоверение старосты</w:t>
      </w:r>
    </w:p>
    <w:p w:rsidR="004F3A91" w:rsidRPr="004F3A91" w:rsidRDefault="004F3A91" w:rsidP="00C14924">
      <w:pPr>
        <w:widowControl w:val="0"/>
        <w:autoSpaceDE w:val="0"/>
        <w:autoSpaceDN w:val="0"/>
        <w:spacing w:line="0" w:lineRule="atLeast"/>
        <w:ind w:firstLine="0"/>
        <w:jc w:val="both"/>
        <w:rPr>
          <w:sz w:val="18"/>
          <w:szCs w:val="18"/>
        </w:rPr>
      </w:pPr>
      <w:r w:rsidRPr="004F3A91">
        <w:rPr>
          <w:sz w:val="18"/>
          <w:szCs w:val="1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4F3A91" w:rsidRPr="004F3A91" w:rsidRDefault="004F3A91" w:rsidP="00C14924">
      <w:pPr>
        <w:autoSpaceDE w:val="0"/>
        <w:autoSpaceDN w:val="0"/>
        <w:adjustRightInd w:val="0"/>
        <w:spacing w:line="0" w:lineRule="atLeast"/>
        <w:ind w:firstLine="0"/>
        <w:jc w:val="both"/>
        <w:rPr>
          <w:bCs/>
          <w:sz w:val="18"/>
          <w:szCs w:val="18"/>
        </w:rPr>
      </w:pPr>
    </w:p>
    <w:p w:rsidR="004F3A91" w:rsidRPr="004F3A91" w:rsidRDefault="004F3A91" w:rsidP="00C14924">
      <w:pPr>
        <w:widowControl w:val="0"/>
        <w:autoSpaceDE w:val="0"/>
        <w:autoSpaceDN w:val="0"/>
        <w:adjustRightInd w:val="0"/>
        <w:spacing w:line="0" w:lineRule="atLeast"/>
        <w:ind w:firstLine="0"/>
        <w:jc w:val="center"/>
        <w:rPr>
          <w:b/>
          <w:sz w:val="18"/>
          <w:szCs w:val="18"/>
        </w:rPr>
      </w:pPr>
      <w:r w:rsidRPr="004F3A91">
        <w:rPr>
          <w:b/>
          <w:sz w:val="18"/>
          <w:szCs w:val="18"/>
        </w:rPr>
        <w:t>6. Прекращение полномочий старосты</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6.1. Полномочия старосты сельского населенного пункта</w:t>
      </w:r>
      <w:r w:rsidRPr="004F3A91">
        <w:rPr>
          <w:i/>
          <w:sz w:val="18"/>
          <w:szCs w:val="18"/>
        </w:rPr>
        <w:t xml:space="preserve"> </w:t>
      </w:r>
      <w:r w:rsidRPr="004F3A91">
        <w:rPr>
          <w:sz w:val="18"/>
          <w:szCs w:val="18"/>
        </w:rPr>
        <w:t>прекращаются досрочно в следующих случаях:</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1) смерти;</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2) отставки по собственному желанию;</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3) признания судом недееспособным или ограниченно дееспособным;</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4) признания судом безвестно отсутствующим или объявления умершим;</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5) вступления в отношении его в законную силу обвинительного приговора суда;</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lastRenderedPageBreak/>
        <w:t>6) выезда за пределы Российской Федерации на постоянное место жительства;</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7) прекращения гражданства Российской Федерации;</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8) по решению Совета депутатов Кайлинского сельсовета Мошковского района Новосибирской области, в состав которого входит данный сельский населенный пункт, по представлению схода граждан сельского населенного пункта.</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4F3A91" w:rsidRPr="004F3A91" w:rsidRDefault="004F3A91" w:rsidP="00C14924">
      <w:pPr>
        <w:autoSpaceDE w:val="0"/>
        <w:autoSpaceDN w:val="0"/>
        <w:adjustRightInd w:val="0"/>
        <w:spacing w:line="0" w:lineRule="atLeast"/>
        <w:ind w:firstLine="0"/>
        <w:jc w:val="both"/>
        <w:rPr>
          <w:bCs/>
          <w:sz w:val="18"/>
          <w:szCs w:val="18"/>
        </w:rPr>
      </w:pPr>
    </w:p>
    <w:p w:rsidR="004F3A91" w:rsidRPr="004F3A91" w:rsidRDefault="004F3A91" w:rsidP="00D11B10">
      <w:pPr>
        <w:spacing w:line="0" w:lineRule="atLeast"/>
        <w:jc w:val="right"/>
        <w:rPr>
          <w:sz w:val="18"/>
          <w:szCs w:val="18"/>
        </w:rPr>
      </w:pPr>
      <w:r w:rsidRPr="004F3A91">
        <w:rPr>
          <w:sz w:val="18"/>
          <w:szCs w:val="18"/>
        </w:rPr>
        <w:t>ПРИЛОЖЕНИЕ</w:t>
      </w:r>
    </w:p>
    <w:p w:rsidR="004F3A91" w:rsidRPr="004F3A91" w:rsidRDefault="004F3A91" w:rsidP="00D11B10">
      <w:pPr>
        <w:autoSpaceDE w:val="0"/>
        <w:autoSpaceDN w:val="0"/>
        <w:adjustRightInd w:val="0"/>
        <w:spacing w:line="0" w:lineRule="atLeast"/>
        <w:jc w:val="right"/>
        <w:rPr>
          <w:sz w:val="18"/>
          <w:szCs w:val="18"/>
        </w:rPr>
      </w:pPr>
      <w:r w:rsidRPr="004F3A91">
        <w:rPr>
          <w:sz w:val="18"/>
          <w:szCs w:val="18"/>
        </w:rPr>
        <w:t xml:space="preserve">к Положению о старосте сельского </w:t>
      </w:r>
    </w:p>
    <w:p w:rsidR="004F3A91" w:rsidRPr="004F3A91" w:rsidRDefault="004F3A91" w:rsidP="00D11B10">
      <w:pPr>
        <w:autoSpaceDE w:val="0"/>
        <w:autoSpaceDN w:val="0"/>
        <w:adjustRightInd w:val="0"/>
        <w:spacing w:line="0" w:lineRule="atLeast"/>
        <w:jc w:val="right"/>
        <w:rPr>
          <w:bCs/>
          <w:sz w:val="18"/>
          <w:szCs w:val="18"/>
        </w:rPr>
      </w:pPr>
      <w:r w:rsidRPr="004F3A91">
        <w:rPr>
          <w:sz w:val="18"/>
          <w:szCs w:val="18"/>
        </w:rPr>
        <w:t xml:space="preserve">населенного пункта </w:t>
      </w:r>
      <w:r w:rsidRPr="004F3A91">
        <w:rPr>
          <w:bCs/>
          <w:sz w:val="18"/>
          <w:szCs w:val="18"/>
        </w:rPr>
        <w:t xml:space="preserve">Кайлинского сельсовета </w:t>
      </w:r>
    </w:p>
    <w:p w:rsidR="004F3A91" w:rsidRPr="004F3A91" w:rsidRDefault="004F3A91" w:rsidP="00D11B10">
      <w:pPr>
        <w:autoSpaceDE w:val="0"/>
        <w:autoSpaceDN w:val="0"/>
        <w:adjustRightInd w:val="0"/>
        <w:spacing w:line="0" w:lineRule="atLeast"/>
        <w:jc w:val="right"/>
        <w:rPr>
          <w:bCs/>
          <w:sz w:val="18"/>
          <w:szCs w:val="18"/>
        </w:rPr>
      </w:pPr>
      <w:r w:rsidRPr="004F3A91">
        <w:rPr>
          <w:bCs/>
          <w:sz w:val="18"/>
          <w:szCs w:val="18"/>
        </w:rPr>
        <w:t>Мошковского района Новосибирской области</w:t>
      </w:r>
    </w:p>
    <w:p w:rsidR="004F3A91" w:rsidRPr="004F3A91" w:rsidRDefault="004F3A91" w:rsidP="00D11B10">
      <w:pPr>
        <w:autoSpaceDE w:val="0"/>
        <w:autoSpaceDN w:val="0"/>
        <w:adjustRightInd w:val="0"/>
        <w:spacing w:line="0" w:lineRule="atLeast"/>
        <w:jc w:val="both"/>
        <w:rPr>
          <w:sz w:val="18"/>
          <w:szCs w:val="18"/>
        </w:rPr>
      </w:pPr>
    </w:p>
    <w:p w:rsidR="004F3A91" w:rsidRPr="004F3A91" w:rsidRDefault="004F3A91" w:rsidP="00D11B10">
      <w:pPr>
        <w:autoSpaceDE w:val="0"/>
        <w:autoSpaceDN w:val="0"/>
        <w:adjustRightInd w:val="0"/>
        <w:spacing w:line="0" w:lineRule="atLeast"/>
        <w:jc w:val="center"/>
        <w:rPr>
          <w:sz w:val="18"/>
          <w:szCs w:val="18"/>
        </w:rPr>
      </w:pPr>
      <w:r w:rsidRPr="004F3A91">
        <w:rPr>
          <w:sz w:val="18"/>
          <w:szCs w:val="18"/>
        </w:rPr>
        <w:t>Удостоверение</w:t>
      </w:r>
    </w:p>
    <w:p w:rsidR="004F3A91" w:rsidRPr="004F3A91" w:rsidRDefault="004F3A91" w:rsidP="00D11B10">
      <w:pPr>
        <w:autoSpaceDE w:val="0"/>
        <w:autoSpaceDN w:val="0"/>
        <w:adjustRightInd w:val="0"/>
        <w:spacing w:line="0" w:lineRule="atLeast"/>
        <w:jc w:val="center"/>
        <w:rPr>
          <w:sz w:val="18"/>
          <w:szCs w:val="18"/>
        </w:rPr>
      </w:pPr>
      <w:r w:rsidRPr="004F3A91">
        <w:rPr>
          <w:sz w:val="18"/>
          <w:szCs w:val="18"/>
        </w:rPr>
        <w:t xml:space="preserve">старосты сельского населенного пункта </w:t>
      </w:r>
    </w:p>
    <w:p w:rsidR="004F3A91" w:rsidRPr="004F3A91" w:rsidRDefault="004F3A91" w:rsidP="00D11B10">
      <w:pPr>
        <w:autoSpaceDE w:val="0"/>
        <w:autoSpaceDN w:val="0"/>
        <w:adjustRightInd w:val="0"/>
        <w:spacing w:line="0" w:lineRule="atLeast"/>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06"/>
      </w:tblGrid>
      <w:tr w:rsidR="004F3A91" w:rsidRPr="004F3A91" w:rsidTr="004F3A91">
        <w:tc>
          <w:tcPr>
            <w:tcW w:w="4926" w:type="dxa"/>
            <w:shd w:val="clear" w:color="auto" w:fill="auto"/>
          </w:tcPr>
          <w:p w:rsidR="00C14924" w:rsidRDefault="004F3A91" w:rsidP="00C14924">
            <w:pPr>
              <w:autoSpaceDE w:val="0"/>
              <w:autoSpaceDN w:val="0"/>
              <w:adjustRightInd w:val="0"/>
              <w:spacing w:line="0" w:lineRule="atLeast"/>
              <w:ind w:firstLine="0"/>
              <w:jc w:val="center"/>
              <w:rPr>
                <w:sz w:val="18"/>
                <w:szCs w:val="18"/>
              </w:rPr>
            </w:pPr>
            <w:r w:rsidRPr="004F3A91">
              <w:rPr>
                <w:sz w:val="18"/>
                <w:szCs w:val="18"/>
              </w:rPr>
              <w:t xml:space="preserve">________________ </w:t>
            </w:r>
          </w:p>
          <w:p w:rsidR="004F3A91" w:rsidRPr="004F3A91" w:rsidRDefault="004F3A91" w:rsidP="00C14924">
            <w:pPr>
              <w:autoSpaceDE w:val="0"/>
              <w:autoSpaceDN w:val="0"/>
              <w:adjustRightInd w:val="0"/>
              <w:spacing w:line="0" w:lineRule="atLeast"/>
              <w:ind w:firstLine="0"/>
              <w:jc w:val="center"/>
              <w:rPr>
                <w:sz w:val="18"/>
                <w:szCs w:val="18"/>
              </w:rPr>
            </w:pPr>
            <w:r w:rsidRPr="004F3A91">
              <w:rPr>
                <w:sz w:val="18"/>
                <w:szCs w:val="18"/>
              </w:rPr>
              <w:t>(наименование мо)</w:t>
            </w:r>
          </w:p>
          <w:p w:rsidR="004F3A91" w:rsidRPr="004F3A91" w:rsidRDefault="004F3A91" w:rsidP="00C14924">
            <w:pPr>
              <w:autoSpaceDE w:val="0"/>
              <w:autoSpaceDN w:val="0"/>
              <w:adjustRightInd w:val="0"/>
              <w:spacing w:line="0" w:lineRule="atLeast"/>
              <w:ind w:firstLine="0"/>
              <w:jc w:val="center"/>
              <w:rPr>
                <w:sz w:val="18"/>
                <w:szCs w:val="18"/>
              </w:rPr>
            </w:pPr>
            <w:r w:rsidRPr="004F3A91">
              <w:rPr>
                <w:sz w:val="18"/>
                <w:szCs w:val="18"/>
              </w:rPr>
              <w:t>УДОСТОВЕРЕНИЕ №</w:t>
            </w:r>
          </w:p>
          <w:p w:rsidR="004F3A91" w:rsidRPr="004F3A91" w:rsidRDefault="004F3A91" w:rsidP="00C14924">
            <w:pPr>
              <w:autoSpaceDE w:val="0"/>
              <w:autoSpaceDN w:val="0"/>
              <w:adjustRightInd w:val="0"/>
              <w:spacing w:line="0" w:lineRule="atLeast"/>
              <w:ind w:firstLine="0"/>
              <w:jc w:val="center"/>
              <w:rPr>
                <w:sz w:val="18"/>
                <w:szCs w:val="18"/>
              </w:rPr>
            </w:pPr>
          </w:p>
          <w:p w:rsidR="004F3A91" w:rsidRPr="004F3A91" w:rsidRDefault="004F3A91" w:rsidP="00C14924">
            <w:pPr>
              <w:autoSpaceDE w:val="0"/>
              <w:autoSpaceDN w:val="0"/>
              <w:adjustRightInd w:val="0"/>
              <w:spacing w:line="0" w:lineRule="atLeast"/>
              <w:ind w:firstLine="0"/>
              <w:rPr>
                <w:sz w:val="18"/>
                <w:szCs w:val="18"/>
              </w:rPr>
            </w:pPr>
            <w:r w:rsidRPr="004F3A91">
              <w:rPr>
                <w:sz w:val="18"/>
                <w:szCs w:val="18"/>
              </w:rPr>
              <w:t>Место</w:t>
            </w:r>
          </w:p>
          <w:p w:rsidR="004F3A91" w:rsidRPr="004F3A91" w:rsidRDefault="004F3A91" w:rsidP="00C14924">
            <w:pPr>
              <w:autoSpaceDE w:val="0"/>
              <w:autoSpaceDN w:val="0"/>
              <w:adjustRightInd w:val="0"/>
              <w:spacing w:line="0" w:lineRule="atLeast"/>
              <w:ind w:firstLine="0"/>
              <w:rPr>
                <w:sz w:val="18"/>
                <w:szCs w:val="18"/>
              </w:rPr>
            </w:pPr>
            <w:r w:rsidRPr="004F3A91">
              <w:rPr>
                <w:sz w:val="18"/>
                <w:szCs w:val="18"/>
              </w:rPr>
              <w:t>для фотографии          ______________</w:t>
            </w:r>
          </w:p>
          <w:p w:rsidR="004F3A91" w:rsidRPr="004F3A91" w:rsidRDefault="004F3A91" w:rsidP="00C14924">
            <w:pPr>
              <w:autoSpaceDE w:val="0"/>
              <w:autoSpaceDN w:val="0"/>
              <w:adjustRightInd w:val="0"/>
              <w:spacing w:line="0" w:lineRule="atLeast"/>
              <w:ind w:firstLine="0"/>
              <w:rPr>
                <w:sz w:val="18"/>
                <w:szCs w:val="18"/>
              </w:rPr>
            </w:pPr>
            <w:r w:rsidRPr="004F3A91">
              <w:rPr>
                <w:sz w:val="18"/>
                <w:szCs w:val="18"/>
              </w:rPr>
              <w:t xml:space="preserve">             (личная подпись)</w:t>
            </w:r>
          </w:p>
          <w:p w:rsidR="004F3A91" w:rsidRPr="004F3A91" w:rsidRDefault="004F3A91" w:rsidP="00D11B10">
            <w:pPr>
              <w:autoSpaceDE w:val="0"/>
              <w:autoSpaceDN w:val="0"/>
              <w:adjustRightInd w:val="0"/>
              <w:spacing w:line="0" w:lineRule="atLeast"/>
              <w:jc w:val="center"/>
              <w:rPr>
                <w:sz w:val="18"/>
                <w:szCs w:val="18"/>
              </w:rPr>
            </w:pPr>
          </w:p>
          <w:p w:rsidR="004F3A91" w:rsidRPr="004F3A91" w:rsidRDefault="004F3A91" w:rsidP="00D11B10">
            <w:pPr>
              <w:autoSpaceDE w:val="0"/>
              <w:autoSpaceDN w:val="0"/>
              <w:adjustRightInd w:val="0"/>
              <w:spacing w:line="0" w:lineRule="atLeast"/>
              <w:jc w:val="center"/>
              <w:rPr>
                <w:sz w:val="18"/>
                <w:szCs w:val="18"/>
              </w:rPr>
            </w:pP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Место печати</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Дей</w:t>
            </w:r>
            <w:r w:rsidR="00C14924">
              <w:rPr>
                <w:sz w:val="18"/>
                <w:szCs w:val="18"/>
              </w:rPr>
              <w:t>ствительно до ___</w:t>
            </w:r>
            <w:r w:rsidRPr="004F3A91">
              <w:rPr>
                <w:sz w:val="18"/>
                <w:szCs w:val="18"/>
              </w:rPr>
              <w:t>__ 20__года</w:t>
            </w:r>
          </w:p>
          <w:p w:rsidR="004F3A91" w:rsidRPr="004F3A91" w:rsidRDefault="00C14924" w:rsidP="00C14924">
            <w:pPr>
              <w:autoSpaceDE w:val="0"/>
              <w:autoSpaceDN w:val="0"/>
              <w:adjustRightInd w:val="0"/>
              <w:spacing w:line="0" w:lineRule="atLeast"/>
              <w:ind w:left="142" w:hanging="142"/>
              <w:jc w:val="both"/>
              <w:rPr>
                <w:sz w:val="18"/>
                <w:szCs w:val="18"/>
              </w:rPr>
            </w:pPr>
            <w:r>
              <w:rPr>
                <w:sz w:val="18"/>
                <w:szCs w:val="18"/>
              </w:rPr>
              <w:t>Продлено до_____20__года</w:t>
            </w:r>
          </w:p>
        </w:tc>
        <w:tc>
          <w:tcPr>
            <w:tcW w:w="4927" w:type="dxa"/>
            <w:shd w:val="clear" w:color="auto" w:fill="auto"/>
          </w:tcPr>
          <w:p w:rsidR="004F3A91" w:rsidRPr="004F3A91" w:rsidRDefault="004F3A91" w:rsidP="00D11B10">
            <w:pPr>
              <w:autoSpaceDE w:val="0"/>
              <w:autoSpaceDN w:val="0"/>
              <w:adjustRightInd w:val="0"/>
              <w:spacing w:line="0" w:lineRule="atLeast"/>
              <w:jc w:val="both"/>
              <w:rPr>
                <w:sz w:val="18"/>
                <w:szCs w:val="18"/>
              </w:rPr>
            </w:pPr>
            <w:r w:rsidRPr="004F3A91">
              <w:rPr>
                <w:sz w:val="18"/>
                <w:szCs w:val="18"/>
              </w:rPr>
              <w:t>Фамилия _____________________</w:t>
            </w:r>
          </w:p>
          <w:p w:rsidR="004F3A91" w:rsidRPr="004F3A91" w:rsidRDefault="004F3A91" w:rsidP="00D11B10">
            <w:pPr>
              <w:autoSpaceDE w:val="0"/>
              <w:autoSpaceDN w:val="0"/>
              <w:adjustRightInd w:val="0"/>
              <w:spacing w:line="0" w:lineRule="atLeast"/>
              <w:jc w:val="both"/>
              <w:rPr>
                <w:sz w:val="18"/>
                <w:szCs w:val="18"/>
              </w:rPr>
            </w:pPr>
            <w:r w:rsidRPr="004F3A91">
              <w:rPr>
                <w:sz w:val="18"/>
                <w:szCs w:val="18"/>
              </w:rPr>
              <w:t>Имя ____________________</w:t>
            </w:r>
          </w:p>
          <w:p w:rsidR="004F3A91" w:rsidRPr="004F3A91" w:rsidRDefault="004F3A91" w:rsidP="00D11B10">
            <w:pPr>
              <w:autoSpaceDE w:val="0"/>
              <w:autoSpaceDN w:val="0"/>
              <w:adjustRightInd w:val="0"/>
              <w:spacing w:line="0" w:lineRule="atLeast"/>
              <w:jc w:val="both"/>
              <w:rPr>
                <w:sz w:val="18"/>
                <w:szCs w:val="18"/>
              </w:rPr>
            </w:pPr>
            <w:r w:rsidRPr="004F3A91">
              <w:rPr>
                <w:sz w:val="18"/>
                <w:szCs w:val="18"/>
              </w:rPr>
              <w:t>Отчество ____________________</w:t>
            </w:r>
          </w:p>
          <w:p w:rsidR="004F3A91" w:rsidRPr="004F3A91" w:rsidRDefault="004F3A91" w:rsidP="00D11B10">
            <w:pPr>
              <w:autoSpaceDE w:val="0"/>
              <w:autoSpaceDN w:val="0"/>
              <w:adjustRightInd w:val="0"/>
              <w:spacing w:line="0" w:lineRule="atLeast"/>
              <w:jc w:val="both"/>
              <w:rPr>
                <w:sz w:val="18"/>
                <w:szCs w:val="18"/>
              </w:rPr>
            </w:pPr>
          </w:p>
          <w:p w:rsidR="004F3A91" w:rsidRPr="004F3A91" w:rsidRDefault="004F3A91" w:rsidP="00C14924">
            <w:pPr>
              <w:pBdr>
                <w:bottom w:val="single" w:sz="12" w:space="1" w:color="auto"/>
              </w:pBdr>
              <w:autoSpaceDE w:val="0"/>
              <w:autoSpaceDN w:val="0"/>
              <w:adjustRightInd w:val="0"/>
              <w:spacing w:line="0" w:lineRule="atLeast"/>
              <w:ind w:firstLine="0"/>
              <w:jc w:val="both"/>
              <w:rPr>
                <w:sz w:val="18"/>
                <w:szCs w:val="18"/>
              </w:rPr>
            </w:pPr>
            <w:r w:rsidRPr="004F3A91">
              <w:rPr>
                <w:sz w:val="18"/>
                <w:szCs w:val="18"/>
              </w:rPr>
              <w:t>Является старостой</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(наименование сельского населенного пункта или сельских населенных пунктов)</w:t>
            </w:r>
          </w:p>
          <w:p w:rsidR="004F3A91" w:rsidRPr="004F3A91" w:rsidRDefault="004F3A91" w:rsidP="00D11B10">
            <w:pPr>
              <w:autoSpaceDE w:val="0"/>
              <w:autoSpaceDN w:val="0"/>
              <w:adjustRightInd w:val="0"/>
              <w:spacing w:line="0" w:lineRule="atLeast"/>
              <w:jc w:val="both"/>
              <w:rPr>
                <w:sz w:val="18"/>
                <w:szCs w:val="18"/>
              </w:rPr>
            </w:pP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 xml:space="preserve">Глава Кайлинского сельсовета </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Мошковского района Новосибирской области</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___________________________</w:t>
            </w:r>
          </w:p>
          <w:p w:rsidR="004F3A91" w:rsidRPr="004F3A91" w:rsidRDefault="004F3A91" w:rsidP="00C14924">
            <w:pPr>
              <w:autoSpaceDE w:val="0"/>
              <w:autoSpaceDN w:val="0"/>
              <w:adjustRightInd w:val="0"/>
              <w:spacing w:line="0" w:lineRule="atLeast"/>
              <w:ind w:firstLine="0"/>
              <w:jc w:val="both"/>
              <w:rPr>
                <w:sz w:val="18"/>
                <w:szCs w:val="18"/>
              </w:rPr>
            </w:pPr>
            <w:r w:rsidRPr="004F3A91">
              <w:rPr>
                <w:sz w:val="18"/>
                <w:szCs w:val="18"/>
              </w:rPr>
              <w:t xml:space="preserve">    Подпись              ФИО</w:t>
            </w:r>
          </w:p>
        </w:tc>
      </w:tr>
    </w:tbl>
    <w:p w:rsidR="004F3A91" w:rsidRPr="004F3A91" w:rsidRDefault="004F3A91" w:rsidP="00D11B10">
      <w:pPr>
        <w:autoSpaceDE w:val="0"/>
        <w:autoSpaceDN w:val="0"/>
        <w:adjustRightInd w:val="0"/>
        <w:spacing w:line="0" w:lineRule="atLeast"/>
        <w:jc w:val="center"/>
        <w:rPr>
          <w:sz w:val="18"/>
          <w:szCs w:val="18"/>
        </w:rPr>
      </w:pPr>
    </w:p>
    <w:p w:rsidR="004F3A91" w:rsidRPr="00C14924" w:rsidRDefault="004F3A91" w:rsidP="00C14924">
      <w:pPr>
        <w:pStyle w:val="1"/>
        <w:spacing w:before="0" w:line="0" w:lineRule="atLeast"/>
        <w:ind w:firstLine="0"/>
        <w:jc w:val="center"/>
        <w:rPr>
          <w:rFonts w:ascii="Times New Roman" w:hAnsi="Times New Roman" w:cs="Times New Roman"/>
          <w:bCs w:val="0"/>
          <w:color w:val="auto"/>
          <w:sz w:val="18"/>
          <w:szCs w:val="18"/>
        </w:rPr>
      </w:pPr>
      <w:r w:rsidRPr="00C14924">
        <w:rPr>
          <w:rFonts w:ascii="Times New Roman" w:hAnsi="Times New Roman" w:cs="Times New Roman"/>
          <w:bCs w:val="0"/>
          <w:color w:val="auto"/>
          <w:sz w:val="18"/>
          <w:szCs w:val="18"/>
        </w:rPr>
        <w:t>СОВЕТ ДЕПУТАТОВ КАЙЛИНСКОГО СЕЛЬСОВЕТА МОШКОВСКОГО РАЙОНА НОВОСИБИРСКОЙ ОБЛАСТИ</w:t>
      </w:r>
    </w:p>
    <w:p w:rsidR="004F3A91" w:rsidRPr="004F3A91" w:rsidRDefault="004F3A91" w:rsidP="00C14924">
      <w:pPr>
        <w:spacing w:line="0" w:lineRule="atLeast"/>
        <w:ind w:firstLine="0"/>
        <w:jc w:val="center"/>
        <w:rPr>
          <w:b/>
          <w:bCs/>
          <w:sz w:val="18"/>
          <w:szCs w:val="18"/>
        </w:rPr>
      </w:pPr>
      <w:r w:rsidRPr="004F3A91">
        <w:rPr>
          <w:b/>
          <w:bCs/>
          <w:sz w:val="18"/>
          <w:szCs w:val="18"/>
        </w:rPr>
        <w:t>пятого созыва</w:t>
      </w:r>
    </w:p>
    <w:p w:rsidR="004F3A91" w:rsidRPr="004F3A91" w:rsidRDefault="004F3A91" w:rsidP="00C14924">
      <w:pPr>
        <w:spacing w:line="0" w:lineRule="atLeast"/>
        <w:ind w:firstLine="0"/>
        <w:jc w:val="center"/>
        <w:rPr>
          <w:b/>
          <w:bCs/>
          <w:sz w:val="18"/>
          <w:szCs w:val="18"/>
        </w:rPr>
      </w:pPr>
      <w:r w:rsidRPr="004F3A91">
        <w:rPr>
          <w:b/>
          <w:bCs/>
          <w:sz w:val="18"/>
          <w:szCs w:val="18"/>
        </w:rPr>
        <w:t>РЕШЕНИЕ</w:t>
      </w:r>
    </w:p>
    <w:p w:rsidR="004F3A91" w:rsidRPr="004F3A91" w:rsidRDefault="004F3A91" w:rsidP="00C14924">
      <w:pPr>
        <w:spacing w:line="0" w:lineRule="atLeast"/>
        <w:ind w:firstLine="0"/>
        <w:jc w:val="center"/>
        <w:rPr>
          <w:b/>
          <w:bCs/>
          <w:sz w:val="18"/>
          <w:szCs w:val="18"/>
        </w:rPr>
      </w:pPr>
      <w:r w:rsidRPr="004F3A91">
        <w:rPr>
          <w:b/>
          <w:bCs/>
          <w:sz w:val="18"/>
          <w:szCs w:val="18"/>
        </w:rPr>
        <w:t>Двадцать девятой сессии</w:t>
      </w:r>
    </w:p>
    <w:p w:rsidR="004F3A91" w:rsidRPr="004F3A91" w:rsidRDefault="004F3A91" w:rsidP="00C14924">
      <w:pPr>
        <w:spacing w:line="0" w:lineRule="atLeast"/>
        <w:ind w:firstLine="0"/>
        <w:jc w:val="center"/>
        <w:rPr>
          <w:b/>
          <w:bCs/>
          <w:sz w:val="18"/>
          <w:szCs w:val="18"/>
        </w:rPr>
      </w:pPr>
      <w:r w:rsidRPr="004F3A91">
        <w:rPr>
          <w:b/>
          <w:bCs/>
          <w:sz w:val="18"/>
          <w:szCs w:val="18"/>
        </w:rPr>
        <w:t>15 февраля 2019 г.                                                            № 180</w:t>
      </w:r>
    </w:p>
    <w:p w:rsidR="004F3A91" w:rsidRPr="004F3A91" w:rsidRDefault="004F3A91" w:rsidP="00C14924">
      <w:pPr>
        <w:spacing w:line="0" w:lineRule="atLeast"/>
        <w:ind w:firstLine="0"/>
        <w:jc w:val="center"/>
        <w:rPr>
          <w:sz w:val="18"/>
          <w:szCs w:val="18"/>
        </w:rPr>
      </w:pPr>
      <w:r w:rsidRPr="004F3A91">
        <w:rPr>
          <w:sz w:val="18"/>
          <w:szCs w:val="18"/>
        </w:rPr>
        <w:t>О проекте решения «О внесении изменений</w:t>
      </w:r>
    </w:p>
    <w:p w:rsidR="004F3A91" w:rsidRPr="004F3A91" w:rsidRDefault="004F3A91" w:rsidP="00C14924">
      <w:pPr>
        <w:spacing w:line="0" w:lineRule="atLeast"/>
        <w:ind w:firstLine="0"/>
        <w:jc w:val="center"/>
        <w:rPr>
          <w:sz w:val="18"/>
          <w:szCs w:val="18"/>
        </w:rPr>
      </w:pPr>
      <w:r w:rsidRPr="004F3A91">
        <w:rPr>
          <w:sz w:val="18"/>
          <w:szCs w:val="18"/>
        </w:rPr>
        <w:t>в Устав Кайлинского сельсовета Мошковского района Новосибирской области»</w:t>
      </w:r>
    </w:p>
    <w:p w:rsidR="004F3A91" w:rsidRPr="004F3A91" w:rsidRDefault="004F3A91" w:rsidP="00C14924">
      <w:pPr>
        <w:spacing w:line="0" w:lineRule="atLeast"/>
        <w:ind w:firstLine="284"/>
        <w:jc w:val="both"/>
        <w:rPr>
          <w:sz w:val="18"/>
          <w:szCs w:val="18"/>
        </w:rPr>
      </w:pPr>
      <w:r w:rsidRPr="004F3A91">
        <w:rPr>
          <w:sz w:val="18"/>
          <w:szCs w:val="18"/>
        </w:rPr>
        <w:t xml:space="preserve">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Кайлинского сельсовета Мошковского района Новосибирской области в соответствие с действующим законодательством Совет депутатов    </w:t>
      </w:r>
    </w:p>
    <w:p w:rsidR="004F3A91" w:rsidRPr="004F3A91" w:rsidRDefault="004F3A91" w:rsidP="00D11B10">
      <w:pPr>
        <w:spacing w:line="0" w:lineRule="atLeast"/>
        <w:jc w:val="center"/>
        <w:rPr>
          <w:b/>
          <w:bCs/>
          <w:sz w:val="18"/>
          <w:szCs w:val="18"/>
        </w:rPr>
      </w:pPr>
      <w:r w:rsidRPr="004F3A91">
        <w:rPr>
          <w:b/>
          <w:bCs/>
          <w:sz w:val="18"/>
          <w:szCs w:val="18"/>
        </w:rPr>
        <w:t>РЕШИЛ:</w:t>
      </w:r>
    </w:p>
    <w:p w:rsidR="004F3A91" w:rsidRPr="004F3A91" w:rsidRDefault="004F3A91" w:rsidP="00D11B10">
      <w:pPr>
        <w:pStyle w:val="24"/>
        <w:numPr>
          <w:ilvl w:val="0"/>
          <w:numId w:val="3"/>
        </w:numPr>
        <w:spacing w:after="0" w:line="0" w:lineRule="atLeast"/>
        <w:ind w:left="0" w:firstLine="357"/>
        <w:jc w:val="both"/>
        <w:rPr>
          <w:sz w:val="18"/>
          <w:szCs w:val="18"/>
        </w:rPr>
      </w:pPr>
      <w:r w:rsidRPr="004F3A91">
        <w:rPr>
          <w:sz w:val="18"/>
          <w:szCs w:val="18"/>
        </w:rPr>
        <w:t>Утвердить проект решения «О внесении изменений в Устав Кайлинского сельсовета Мошковского района Новосибирской области» согласно приложению.</w:t>
      </w:r>
    </w:p>
    <w:p w:rsidR="004F3A91" w:rsidRPr="004F3A91" w:rsidRDefault="004F3A91" w:rsidP="00D11B10">
      <w:pPr>
        <w:pStyle w:val="24"/>
        <w:numPr>
          <w:ilvl w:val="0"/>
          <w:numId w:val="3"/>
        </w:numPr>
        <w:spacing w:after="0" w:line="0" w:lineRule="atLeast"/>
        <w:ind w:left="0" w:firstLine="357"/>
        <w:jc w:val="both"/>
        <w:rPr>
          <w:sz w:val="18"/>
          <w:szCs w:val="18"/>
        </w:rPr>
      </w:pPr>
      <w:r w:rsidRPr="004F3A91">
        <w:rPr>
          <w:sz w:val="18"/>
          <w:szCs w:val="18"/>
        </w:rPr>
        <w:t xml:space="preserve">Опубликовать настоящее решение </w:t>
      </w:r>
      <w:r w:rsidRPr="004F3A91">
        <w:rPr>
          <w:color w:val="000000"/>
          <w:sz w:val="18"/>
          <w:szCs w:val="18"/>
        </w:rPr>
        <w:t xml:space="preserve">в периодическом печатном издании органов местного самоуправления «Вестник Кайлинского сельсовета» </w:t>
      </w:r>
      <w:r w:rsidRPr="004F3A91">
        <w:rPr>
          <w:rFonts w:eastAsia="Calibri"/>
          <w:sz w:val="18"/>
          <w:szCs w:val="18"/>
        </w:rPr>
        <w:t>и разместить в разделе «Совет депутатов» на официальном сайте администрации</w:t>
      </w:r>
      <w:r w:rsidRPr="004F3A91">
        <w:rPr>
          <w:sz w:val="18"/>
          <w:szCs w:val="18"/>
        </w:rPr>
        <w:t xml:space="preserve"> Кайлинского сельсовета</w:t>
      </w:r>
      <w:r w:rsidRPr="004F3A91">
        <w:rPr>
          <w:rFonts w:eastAsia="Calibri"/>
          <w:sz w:val="18"/>
          <w:szCs w:val="18"/>
        </w:rPr>
        <w:t xml:space="preserve"> Мошковского района Новосибирской области в информационно-телекоммуникационной сети «Интернет».</w:t>
      </w:r>
      <w:r w:rsidRPr="004F3A91">
        <w:rPr>
          <w:color w:val="000000"/>
          <w:sz w:val="18"/>
          <w:szCs w:val="18"/>
        </w:rPr>
        <w:t xml:space="preserve"> </w:t>
      </w:r>
    </w:p>
    <w:p w:rsidR="004F3A91" w:rsidRPr="004F3A91" w:rsidRDefault="004F3A91" w:rsidP="00D11B10">
      <w:pPr>
        <w:pStyle w:val="24"/>
        <w:spacing w:after="0" w:line="0" w:lineRule="atLeast"/>
        <w:ind w:firstLine="357"/>
        <w:jc w:val="both"/>
        <w:rPr>
          <w:sz w:val="18"/>
          <w:szCs w:val="18"/>
        </w:rPr>
      </w:pPr>
      <w:r w:rsidRPr="004F3A91">
        <w:rPr>
          <w:sz w:val="18"/>
          <w:szCs w:val="18"/>
        </w:rPr>
        <w:t>3. Настоящее решение вступает в силу со дня его принятия.</w:t>
      </w:r>
    </w:p>
    <w:p w:rsidR="004F3A91" w:rsidRPr="004F3A91" w:rsidRDefault="004F3A91" w:rsidP="00D11B10">
      <w:pPr>
        <w:spacing w:line="0" w:lineRule="atLeast"/>
        <w:rPr>
          <w:sz w:val="18"/>
          <w:szCs w:val="18"/>
        </w:rPr>
      </w:pPr>
    </w:p>
    <w:p w:rsidR="004F3A91" w:rsidRPr="004F3A91" w:rsidRDefault="004F3A91" w:rsidP="00C14924">
      <w:pPr>
        <w:spacing w:line="0" w:lineRule="atLeast"/>
        <w:ind w:left="142" w:hanging="142"/>
        <w:jc w:val="both"/>
        <w:rPr>
          <w:sz w:val="18"/>
          <w:szCs w:val="18"/>
        </w:rPr>
      </w:pPr>
      <w:r w:rsidRPr="004F3A91">
        <w:rPr>
          <w:sz w:val="18"/>
          <w:szCs w:val="18"/>
        </w:rPr>
        <w:t>Глава Кайлинского сельсовета</w:t>
      </w:r>
    </w:p>
    <w:p w:rsidR="004F3A91" w:rsidRPr="004F3A91" w:rsidRDefault="004F3A91" w:rsidP="00C14924">
      <w:pPr>
        <w:spacing w:line="0" w:lineRule="atLeast"/>
        <w:ind w:left="142" w:hanging="142"/>
        <w:jc w:val="both"/>
        <w:rPr>
          <w:sz w:val="18"/>
          <w:szCs w:val="18"/>
        </w:rPr>
      </w:pPr>
      <w:r w:rsidRPr="004F3A91">
        <w:rPr>
          <w:sz w:val="18"/>
          <w:szCs w:val="18"/>
        </w:rPr>
        <w:t>Мошковского района Новосибирской области       П.В. Чернов</w:t>
      </w:r>
    </w:p>
    <w:p w:rsidR="004F3A91" w:rsidRPr="004F3A91" w:rsidRDefault="004F3A91" w:rsidP="00C14924">
      <w:pPr>
        <w:spacing w:line="0" w:lineRule="atLeast"/>
        <w:ind w:left="142" w:hanging="142"/>
        <w:jc w:val="both"/>
        <w:rPr>
          <w:sz w:val="18"/>
          <w:szCs w:val="18"/>
        </w:rPr>
      </w:pPr>
      <w:r w:rsidRPr="004F3A91">
        <w:rPr>
          <w:sz w:val="18"/>
          <w:szCs w:val="18"/>
        </w:rPr>
        <w:t>Председатель Совета депутатов Кайлинского сельсовета</w:t>
      </w:r>
    </w:p>
    <w:p w:rsidR="004F3A91" w:rsidRPr="004F3A91" w:rsidRDefault="004F3A91" w:rsidP="00C14924">
      <w:pPr>
        <w:spacing w:line="0" w:lineRule="atLeast"/>
        <w:ind w:left="142" w:hanging="142"/>
        <w:jc w:val="both"/>
        <w:rPr>
          <w:sz w:val="18"/>
          <w:szCs w:val="18"/>
        </w:rPr>
      </w:pPr>
      <w:r w:rsidRPr="004F3A91">
        <w:rPr>
          <w:sz w:val="18"/>
          <w:szCs w:val="18"/>
        </w:rPr>
        <w:t xml:space="preserve">Мошковского района Новосибирской области     </w:t>
      </w:r>
      <w:r w:rsidR="00EB12F1">
        <w:rPr>
          <w:sz w:val="18"/>
          <w:szCs w:val="18"/>
        </w:rPr>
        <w:t xml:space="preserve"> </w:t>
      </w:r>
      <w:r w:rsidRPr="004F3A91">
        <w:rPr>
          <w:sz w:val="18"/>
          <w:szCs w:val="18"/>
        </w:rPr>
        <w:t>Н.Д. Крупко</w:t>
      </w:r>
    </w:p>
    <w:p w:rsidR="004F3A91" w:rsidRPr="004F3A91" w:rsidRDefault="004F3A91" w:rsidP="00D11B10">
      <w:pPr>
        <w:spacing w:line="0" w:lineRule="atLeast"/>
        <w:jc w:val="right"/>
        <w:rPr>
          <w:color w:val="000000"/>
          <w:sz w:val="18"/>
          <w:szCs w:val="18"/>
        </w:rPr>
      </w:pPr>
      <w:r w:rsidRPr="004F3A91">
        <w:rPr>
          <w:color w:val="000000"/>
          <w:sz w:val="18"/>
          <w:szCs w:val="18"/>
        </w:rPr>
        <w:lastRenderedPageBreak/>
        <w:tab/>
        <w:t>Приложение</w:t>
      </w:r>
    </w:p>
    <w:p w:rsidR="004F3A91" w:rsidRPr="004F3A91" w:rsidRDefault="004F3A91" w:rsidP="00D11B10">
      <w:pPr>
        <w:tabs>
          <w:tab w:val="left" w:pos="7275"/>
        </w:tabs>
        <w:spacing w:line="0" w:lineRule="atLeast"/>
        <w:jc w:val="right"/>
        <w:rPr>
          <w:color w:val="000000"/>
          <w:sz w:val="18"/>
          <w:szCs w:val="18"/>
        </w:rPr>
      </w:pPr>
      <w:r w:rsidRPr="004F3A91">
        <w:rPr>
          <w:color w:val="000000"/>
          <w:sz w:val="18"/>
          <w:szCs w:val="18"/>
        </w:rPr>
        <w:t>к решению 29 сессии</w:t>
      </w:r>
    </w:p>
    <w:p w:rsidR="004F3A91" w:rsidRPr="004F3A91" w:rsidRDefault="004F3A91" w:rsidP="00D11B10">
      <w:pPr>
        <w:spacing w:line="0" w:lineRule="atLeast"/>
        <w:jc w:val="right"/>
        <w:rPr>
          <w:color w:val="000000"/>
          <w:sz w:val="18"/>
          <w:szCs w:val="18"/>
        </w:rPr>
      </w:pPr>
      <w:r w:rsidRPr="004F3A91">
        <w:rPr>
          <w:color w:val="000000"/>
          <w:sz w:val="18"/>
          <w:szCs w:val="18"/>
        </w:rPr>
        <w:t>Совета депутатов Кайлинского сельсовета</w:t>
      </w:r>
    </w:p>
    <w:p w:rsidR="004F3A91" w:rsidRPr="004F3A91" w:rsidRDefault="004F3A91" w:rsidP="00D11B10">
      <w:pPr>
        <w:spacing w:line="0" w:lineRule="atLeast"/>
        <w:jc w:val="right"/>
        <w:rPr>
          <w:color w:val="000000"/>
          <w:sz w:val="18"/>
          <w:szCs w:val="18"/>
        </w:rPr>
      </w:pPr>
      <w:r w:rsidRPr="004F3A91">
        <w:rPr>
          <w:color w:val="000000"/>
          <w:sz w:val="18"/>
          <w:szCs w:val="18"/>
        </w:rPr>
        <w:t>Мошковского района Новосибирской области</w:t>
      </w:r>
    </w:p>
    <w:p w:rsidR="004F3A91" w:rsidRPr="004F3A91" w:rsidRDefault="004F3A91" w:rsidP="00D11B10">
      <w:pPr>
        <w:spacing w:line="0" w:lineRule="atLeast"/>
        <w:jc w:val="right"/>
        <w:rPr>
          <w:color w:val="000000"/>
          <w:sz w:val="18"/>
          <w:szCs w:val="18"/>
        </w:rPr>
      </w:pPr>
      <w:r w:rsidRPr="004F3A91">
        <w:rPr>
          <w:color w:val="000000"/>
          <w:sz w:val="18"/>
          <w:szCs w:val="18"/>
        </w:rPr>
        <w:t xml:space="preserve"> пятого созыва от 15.02.2019 №180</w:t>
      </w:r>
    </w:p>
    <w:p w:rsidR="004F3A91" w:rsidRPr="00F53D82" w:rsidRDefault="004F3A91" w:rsidP="00D11B10">
      <w:pPr>
        <w:pStyle w:val="1"/>
        <w:spacing w:before="0" w:line="0" w:lineRule="atLeast"/>
        <w:jc w:val="right"/>
        <w:rPr>
          <w:rFonts w:ascii="Times New Roman" w:hAnsi="Times New Roman" w:cs="Times New Roman"/>
          <w:color w:val="auto"/>
          <w:sz w:val="18"/>
          <w:szCs w:val="18"/>
        </w:rPr>
      </w:pPr>
      <w:r w:rsidRPr="00F53D82">
        <w:rPr>
          <w:rFonts w:ascii="Times New Roman" w:hAnsi="Times New Roman" w:cs="Times New Roman"/>
          <w:color w:val="auto"/>
          <w:sz w:val="18"/>
          <w:szCs w:val="18"/>
        </w:rPr>
        <w:t>Проект</w:t>
      </w:r>
    </w:p>
    <w:p w:rsidR="004F3A91" w:rsidRPr="00F53D82" w:rsidRDefault="004F3A91" w:rsidP="00F53D82">
      <w:pPr>
        <w:pStyle w:val="1"/>
        <w:spacing w:before="0" w:line="0" w:lineRule="atLeast"/>
        <w:ind w:firstLine="0"/>
        <w:jc w:val="center"/>
        <w:rPr>
          <w:rFonts w:ascii="Times New Roman" w:hAnsi="Times New Roman" w:cs="Times New Roman"/>
          <w:bCs w:val="0"/>
          <w:color w:val="auto"/>
          <w:sz w:val="18"/>
          <w:szCs w:val="18"/>
        </w:rPr>
      </w:pPr>
      <w:r w:rsidRPr="00F53D82">
        <w:rPr>
          <w:rFonts w:ascii="Times New Roman" w:hAnsi="Times New Roman" w:cs="Times New Roman"/>
          <w:bCs w:val="0"/>
          <w:color w:val="auto"/>
          <w:sz w:val="18"/>
          <w:szCs w:val="18"/>
        </w:rPr>
        <w:t>СОВЕТ ДЕПУТАТОВ КАЙЛИНСКОГО СЕЛЬСОВЕТА МОШКОВСКОГО РАЙОНА НОВОСИБИРСКОЙ ОБЛАСТИ</w:t>
      </w:r>
    </w:p>
    <w:p w:rsidR="004F3A91" w:rsidRPr="004F3A91" w:rsidRDefault="004F3A91" w:rsidP="00F53D82">
      <w:pPr>
        <w:spacing w:line="0" w:lineRule="atLeast"/>
        <w:ind w:firstLine="0"/>
        <w:jc w:val="center"/>
        <w:rPr>
          <w:b/>
          <w:bCs/>
          <w:sz w:val="18"/>
          <w:szCs w:val="18"/>
        </w:rPr>
      </w:pPr>
      <w:r w:rsidRPr="004F3A91">
        <w:rPr>
          <w:b/>
          <w:bCs/>
          <w:sz w:val="18"/>
          <w:szCs w:val="18"/>
        </w:rPr>
        <w:t>Пятого созыва</w:t>
      </w:r>
    </w:p>
    <w:p w:rsidR="004F3A91" w:rsidRPr="004F3A91" w:rsidRDefault="004F3A91" w:rsidP="00F53D82">
      <w:pPr>
        <w:spacing w:line="0" w:lineRule="atLeast"/>
        <w:ind w:firstLine="0"/>
        <w:jc w:val="center"/>
        <w:rPr>
          <w:b/>
          <w:bCs/>
          <w:sz w:val="18"/>
          <w:szCs w:val="18"/>
        </w:rPr>
      </w:pPr>
      <w:r w:rsidRPr="004F3A91">
        <w:rPr>
          <w:b/>
          <w:bCs/>
          <w:sz w:val="18"/>
          <w:szCs w:val="18"/>
        </w:rPr>
        <w:t>РЕШЕНИЕ</w:t>
      </w:r>
    </w:p>
    <w:p w:rsidR="004F3A91" w:rsidRPr="004F3A91" w:rsidRDefault="004F3A91" w:rsidP="00F53D82">
      <w:pPr>
        <w:spacing w:line="0" w:lineRule="atLeast"/>
        <w:ind w:firstLine="0"/>
        <w:jc w:val="center"/>
        <w:rPr>
          <w:b/>
          <w:bCs/>
          <w:sz w:val="18"/>
          <w:szCs w:val="18"/>
        </w:rPr>
      </w:pPr>
      <w:r w:rsidRPr="004F3A91">
        <w:rPr>
          <w:b/>
          <w:bCs/>
          <w:sz w:val="18"/>
          <w:szCs w:val="18"/>
        </w:rPr>
        <w:t>____________________сессии</w:t>
      </w:r>
    </w:p>
    <w:p w:rsidR="004F3A91" w:rsidRPr="004F3A91" w:rsidRDefault="004F3A91" w:rsidP="00EB12F1">
      <w:pPr>
        <w:spacing w:line="0" w:lineRule="atLeast"/>
        <w:ind w:firstLine="0"/>
        <w:rPr>
          <w:sz w:val="18"/>
          <w:szCs w:val="18"/>
        </w:rPr>
      </w:pPr>
      <w:r w:rsidRPr="004F3A91">
        <w:rPr>
          <w:sz w:val="18"/>
          <w:szCs w:val="18"/>
        </w:rPr>
        <w:t>«___» _________ 2019 года                                           № ______</w:t>
      </w:r>
    </w:p>
    <w:p w:rsidR="004F3A91" w:rsidRPr="004F3A91" w:rsidRDefault="004F3A91" w:rsidP="00F53D82">
      <w:pPr>
        <w:spacing w:line="0" w:lineRule="atLeast"/>
        <w:ind w:firstLine="0"/>
        <w:jc w:val="center"/>
        <w:rPr>
          <w:color w:val="000000"/>
          <w:sz w:val="18"/>
          <w:szCs w:val="18"/>
        </w:rPr>
      </w:pPr>
      <w:r w:rsidRPr="004F3A91">
        <w:rPr>
          <w:color w:val="000000"/>
          <w:sz w:val="18"/>
          <w:szCs w:val="18"/>
        </w:rPr>
        <w:t>О внесении изменений в Устав Кайлинского сельсовета Мошковского района Новосибирской области</w:t>
      </w:r>
    </w:p>
    <w:p w:rsidR="004F3A91" w:rsidRPr="004F3A91" w:rsidRDefault="004F3A91" w:rsidP="00D11B10">
      <w:pPr>
        <w:shd w:val="clear" w:color="auto" w:fill="FFFFFF"/>
        <w:tabs>
          <w:tab w:val="left" w:leader="underscore" w:pos="2179"/>
        </w:tabs>
        <w:spacing w:line="0" w:lineRule="atLeast"/>
        <w:rPr>
          <w:color w:val="000000"/>
          <w:spacing w:val="-1"/>
          <w:sz w:val="18"/>
          <w:szCs w:val="18"/>
        </w:rPr>
      </w:pPr>
    </w:p>
    <w:p w:rsidR="004F3A91" w:rsidRPr="004F3A91" w:rsidRDefault="004F3A91" w:rsidP="00D11B10">
      <w:pPr>
        <w:autoSpaceDE w:val="0"/>
        <w:autoSpaceDN w:val="0"/>
        <w:adjustRightInd w:val="0"/>
        <w:spacing w:line="0" w:lineRule="atLeast"/>
        <w:ind w:firstLine="709"/>
        <w:jc w:val="both"/>
        <w:rPr>
          <w:color w:val="000000"/>
          <w:spacing w:val="-1"/>
          <w:sz w:val="18"/>
          <w:szCs w:val="18"/>
        </w:rPr>
      </w:pPr>
      <w:r w:rsidRPr="004F3A91">
        <w:rPr>
          <w:color w:val="000000"/>
          <w:spacing w:val="-1"/>
          <w:sz w:val="18"/>
          <w:szCs w:val="1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4F3A91">
        <w:rPr>
          <w:color w:val="000000"/>
          <w:sz w:val="18"/>
          <w:szCs w:val="18"/>
        </w:rPr>
        <w:t>Кайлинского сельсовета Мошковского района Новосибирской области</w:t>
      </w:r>
    </w:p>
    <w:p w:rsidR="004F3A91" w:rsidRPr="004F3A91" w:rsidRDefault="004F3A91" w:rsidP="00D11B10">
      <w:pPr>
        <w:shd w:val="clear" w:color="auto" w:fill="FFFFFF"/>
        <w:tabs>
          <w:tab w:val="left" w:leader="underscore" w:pos="2179"/>
        </w:tabs>
        <w:spacing w:line="0" w:lineRule="atLeast"/>
        <w:ind w:firstLine="710"/>
        <w:jc w:val="both"/>
        <w:rPr>
          <w:b/>
          <w:color w:val="000000"/>
          <w:spacing w:val="-1"/>
          <w:sz w:val="18"/>
          <w:szCs w:val="18"/>
        </w:rPr>
      </w:pPr>
      <w:r w:rsidRPr="004F3A91">
        <w:rPr>
          <w:b/>
          <w:color w:val="000000"/>
          <w:spacing w:val="-1"/>
          <w:sz w:val="18"/>
          <w:szCs w:val="18"/>
        </w:rPr>
        <w:t>РЕШИЛ:</w:t>
      </w:r>
    </w:p>
    <w:p w:rsidR="004F3A91" w:rsidRPr="004F3A91" w:rsidRDefault="004F3A91" w:rsidP="00F53D82">
      <w:pPr>
        <w:pStyle w:val="ad"/>
        <w:numPr>
          <w:ilvl w:val="0"/>
          <w:numId w:val="45"/>
        </w:numPr>
        <w:autoSpaceDE w:val="0"/>
        <w:autoSpaceDN w:val="0"/>
        <w:adjustRightInd w:val="0"/>
        <w:spacing w:line="0" w:lineRule="atLeast"/>
        <w:ind w:left="426" w:hanging="284"/>
        <w:jc w:val="both"/>
        <w:rPr>
          <w:sz w:val="18"/>
          <w:szCs w:val="18"/>
        </w:rPr>
      </w:pPr>
      <w:r w:rsidRPr="004F3A91">
        <w:rPr>
          <w:color w:val="000000"/>
          <w:sz w:val="18"/>
          <w:szCs w:val="18"/>
        </w:rPr>
        <w:t>В</w:t>
      </w:r>
      <w:r w:rsidRPr="004F3A91">
        <w:rPr>
          <w:color w:val="000000"/>
          <w:spacing w:val="1"/>
          <w:sz w:val="18"/>
          <w:szCs w:val="18"/>
        </w:rPr>
        <w:t xml:space="preserve">нести в Устав </w:t>
      </w:r>
      <w:r w:rsidRPr="004F3A91">
        <w:rPr>
          <w:color w:val="000000"/>
          <w:sz w:val="18"/>
          <w:szCs w:val="18"/>
        </w:rPr>
        <w:t>Кайлинского сельсовета Мошковского района Новосибирской области</w:t>
      </w:r>
      <w:r w:rsidRPr="004F3A91">
        <w:rPr>
          <w:sz w:val="18"/>
          <w:szCs w:val="18"/>
        </w:rPr>
        <w:t xml:space="preserve"> следующие изменения:</w:t>
      </w:r>
    </w:p>
    <w:p w:rsidR="004F3A91" w:rsidRPr="004F3A91" w:rsidRDefault="004F3A91" w:rsidP="00F53D82">
      <w:pPr>
        <w:pStyle w:val="ad"/>
        <w:numPr>
          <w:ilvl w:val="1"/>
          <w:numId w:val="45"/>
        </w:numPr>
        <w:spacing w:line="0" w:lineRule="atLeast"/>
        <w:ind w:hanging="987"/>
        <w:jc w:val="both"/>
        <w:rPr>
          <w:sz w:val="18"/>
          <w:szCs w:val="18"/>
        </w:rPr>
      </w:pPr>
      <w:r w:rsidRPr="004F3A91">
        <w:rPr>
          <w:sz w:val="18"/>
          <w:szCs w:val="18"/>
        </w:rPr>
        <w:t>пп 8 п1 статьи 5 признать утратившим силу;</w:t>
      </w:r>
    </w:p>
    <w:p w:rsidR="004F3A91" w:rsidRPr="004F3A91" w:rsidRDefault="004F3A91" w:rsidP="00F53D82">
      <w:pPr>
        <w:pStyle w:val="ad"/>
        <w:numPr>
          <w:ilvl w:val="1"/>
          <w:numId w:val="45"/>
        </w:numPr>
        <w:spacing w:line="0" w:lineRule="atLeast"/>
        <w:ind w:left="0" w:firstLine="207"/>
        <w:jc w:val="both"/>
        <w:rPr>
          <w:sz w:val="18"/>
          <w:szCs w:val="18"/>
        </w:rPr>
      </w:pPr>
      <w:r w:rsidRPr="004F3A91">
        <w:rPr>
          <w:sz w:val="18"/>
          <w:szCs w:val="18"/>
        </w:rPr>
        <w:t>пп13 п1 статьи 6 изложить в новой редакции: «13) осуществление деятельности по обращению с животными без владельцев, обитающими на территории поселения»;</w:t>
      </w:r>
    </w:p>
    <w:p w:rsidR="004F3A91" w:rsidRPr="004F3A91" w:rsidRDefault="004F3A91" w:rsidP="00F53D82">
      <w:pPr>
        <w:spacing w:line="0" w:lineRule="atLeast"/>
        <w:ind w:firstLine="207"/>
        <w:jc w:val="both"/>
        <w:rPr>
          <w:b/>
          <w:bCs/>
          <w:sz w:val="18"/>
          <w:szCs w:val="18"/>
        </w:rPr>
      </w:pPr>
      <w:r w:rsidRPr="004F3A91">
        <w:rPr>
          <w:sz w:val="18"/>
          <w:szCs w:val="18"/>
        </w:rPr>
        <w:t xml:space="preserve">1.3. Главу 2 «Формы, порядок и гарантии участия населения в решении вопросов местного значения» дополнить статьями 17.1, 17,2 следующего содержания: </w:t>
      </w:r>
    </w:p>
    <w:p w:rsidR="004F3A91" w:rsidRPr="004F3A91" w:rsidRDefault="004F3A91" w:rsidP="00F53D82">
      <w:pPr>
        <w:spacing w:line="0" w:lineRule="atLeast"/>
        <w:ind w:firstLine="207"/>
        <w:jc w:val="both"/>
        <w:rPr>
          <w:sz w:val="18"/>
          <w:szCs w:val="18"/>
        </w:rPr>
      </w:pPr>
      <w:r w:rsidRPr="004F3A91">
        <w:rPr>
          <w:sz w:val="18"/>
          <w:szCs w:val="18"/>
        </w:rPr>
        <w:t>1.3.1 «Статья 17.1. Сход граждан</w:t>
      </w:r>
    </w:p>
    <w:p w:rsidR="004F3A91" w:rsidRPr="004F3A91" w:rsidRDefault="004F3A91" w:rsidP="00F53D82">
      <w:pPr>
        <w:autoSpaceDE w:val="0"/>
        <w:autoSpaceDN w:val="0"/>
        <w:adjustRightInd w:val="0"/>
        <w:spacing w:line="0" w:lineRule="atLeast"/>
        <w:ind w:firstLine="207"/>
        <w:jc w:val="both"/>
        <w:rPr>
          <w:bCs/>
          <w:sz w:val="18"/>
          <w:szCs w:val="18"/>
        </w:rPr>
      </w:pPr>
      <w:r w:rsidRPr="004F3A91">
        <w:rPr>
          <w:bCs/>
          <w:sz w:val="18"/>
          <w:szCs w:val="18"/>
        </w:rPr>
        <w:t xml:space="preserve">1. В случаях, предусмотренных Федеральным </w:t>
      </w:r>
      <w:hyperlink r:id="rId42" w:history="1">
        <w:r w:rsidRPr="004F3A91">
          <w:rPr>
            <w:bCs/>
            <w:sz w:val="18"/>
            <w:szCs w:val="18"/>
          </w:rPr>
          <w:t>законом</w:t>
        </w:r>
      </w:hyperlink>
      <w:r w:rsidRPr="004F3A91">
        <w:rPr>
          <w:bCs/>
          <w:sz w:val="18"/>
          <w:szCs w:val="18"/>
        </w:rPr>
        <w:t xml:space="preserve"> № 131-ФЗ от 06.10.2003 «Об общих принципах организации местного самоуправления в Российской Федерации», сход граждан может проводиться:</w:t>
      </w:r>
    </w:p>
    <w:p w:rsidR="004F3A91" w:rsidRPr="004F3A91" w:rsidRDefault="004F3A91" w:rsidP="00F53D82">
      <w:pPr>
        <w:autoSpaceDE w:val="0"/>
        <w:autoSpaceDN w:val="0"/>
        <w:adjustRightInd w:val="0"/>
        <w:spacing w:line="0" w:lineRule="atLeast"/>
        <w:ind w:firstLine="207"/>
        <w:jc w:val="both"/>
        <w:rPr>
          <w:bCs/>
          <w:sz w:val="18"/>
          <w:szCs w:val="18"/>
        </w:rPr>
      </w:pPr>
      <w:r w:rsidRPr="004F3A91">
        <w:rPr>
          <w:bCs/>
          <w:sz w:val="18"/>
          <w:szCs w:val="1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F3A91" w:rsidRPr="004F3A91" w:rsidRDefault="004F3A91" w:rsidP="00F53D82">
      <w:pPr>
        <w:autoSpaceDE w:val="0"/>
        <w:autoSpaceDN w:val="0"/>
        <w:adjustRightInd w:val="0"/>
        <w:spacing w:line="0" w:lineRule="atLeast"/>
        <w:ind w:firstLine="207"/>
        <w:jc w:val="both"/>
        <w:rPr>
          <w:bCs/>
          <w:sz w:val="18"/>
          <w:szCs w:val="18"/>
        </w:rPr>
      </w:pPr>
      <w:r w:rsidRPr="004F3A91">
        <w:rPr>
          <w:bCs/>
          <w:sz w:val="18"/>
          <w:szCs w:val="1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3A91" w:rsidRPr="004F3A91" w:rsidRDefault="004F3A91" w:rsidP="00F53D82">
      <w:pPr>
        <w:autoSpaceDE w:val="0"/>
        <w:autoSpaceDN w:val="0"/>
        <w:adjustRightInd w:val="0"/>
        <w:spacing w:line="0" w:lineRule="atLeast"/>
        <w:ind w:firstLine="207"/>
        <w:jc w:val="both"/>
        <w:rPr>
          <w:bCs/>
          <w:sz w:val="18"/>
          <w:szCs w:val="18"/>
        </w:rPr>
      </w:pPr>
      <w:r w:rsidRPr="004F3A91">
        <w:rPr>
          <w:bCs/>
          <w:sz w:val="18"/>
          <w:szCs w:val="18"/>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A91" w:rsidRPr="004F3A91" w:rsidRDefault="004F3A91" w:rsidP="00F53D82">
      <w:pPr>
        <w:autoSpaceDE w:val="0"/>
        <w:autoSpaceDN w:val="0"/>
        <w:adjustRightInd w:val="0"/>
        <w:spacing w:line="0" w:lineRule="atLeast"/>
        <w:ind w:firstLine="207"/>
        <w:jc w:val="both"/>
        <w:rPr>
          <w:bCs/>
          <w:sz w:val="18"/>
          <w:szCs w:val="18"/>
        </w:rPr>
      </w:pPr>
      <w:r w:rsidRPr="004F3A91">
        <w:rPr>
          <w:bCs/>
          <w:sz w:val="18"/>
          <w:szCs w:val="1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F3A91" w:rsidRPr="004F3A91" w:rsidRDefault="004F3A91" w:rsidP="00F53D82">
      <w:pPr>
        <w:spacing w:line="0" w:lineRule="atLeast"/>
        <w:ind w:firstLine="207"/>
        <w:jc w:val="both"/>
        <w:rPr>
          <w:sz w:val="18"/>
          <w:szCs w:val="18"/>
        </w:rPr>
      </w:pPr>
      <w:r w:rsidRPr="004F3A91">
        <w:rPr>
          <w:sz w:val="18"/>
          <w:szCs w:val="18"/>
        </w:rPr>
        <w:t>1.3.2. «Статья 17.2. Староста сельского населенного пункта</w:t>
      </w:r>
    </w:p>
    <w:p w:rsidR="004F3A91" w:rsidRPr="004F3A91" w:rsidRDefault="004F3A91" w:rsidP="00F53D82">
      <w:pPr>
        <w:pStyle w:val="ad"/>
        <w:autoSpaceDE w:val="0"/>
        <w:autoSpaceDN w:val="0"/>
        <w:adjustRightInd w:val="0"/>
        <w:spacing w:line="0" w:lineRule="atLeast"/>
        <w:ind w:left="0" w:firstLine="207"/>
        <w:jc w:val="both"/>
        <w:rPr>
          <w:sz w:val="18"/>
          <w:szCs w:val="18"/>
          <w:u w:val="single"/>
        </w:rPr>
      </w:pPr>
      <w:r w:rsidRPr="004F3A91">
        <w:rPr>
          <w:sz w:val="18"/>
          <w:szCs w:val="1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Pr="004F3A91">
        <w:rPr>
          <w:color w:val="000000"/>
          <w:sz w:val="18"/>
          <w:szCs w:val="18"/>
        </w:rPr>
        <w:t>Кайлинского сельсовета Мошковского района Новосибирской области</w:t>
      </w:r>
      <w:r w:rsidRPr="004F3A91">
        <w:rPr>
          <w:sz w:val="18"/>
          <w:szCs w:val="18"/>
        </w:rPr>
        <w:t>, может назначаться староста сельского населенного пункта.</w:t>
      </w:r>
    </w:p>
    <w:p w:rsidR="004F3A91" w:rsidRPr="004F3A91" w:rsidRDefault="004F3A91" w:rsidP="00F53D82">
      <w:pPr>
        <w:autoSpaceDE w:val="0"/>
        <w:autoSpaceDN w:val="0"/>
        <w:adjustRightInd w:val="0"/>
        <w:spacing w:line="0" w:lineRule="atLeast"/>
        <w:ind w:firstLine="207"/>
        <w:jc w:val="both"/>
        <w:rPr>
          <w:sz w:val="18"/>
          <w:szCs w:val="18"/>
        </w:rPr>
      </w:pPr>
      <w:r w:rsidRPr="004F3A91">
        <w:rPr>
          <w:sz w:val="18"/>
          <w:szCs w:val="18"/>
        </w:rPr>
        <w:t>2. Староста сельского населенного пункта, входящего в состав</w:t>
      </w:r>
      <w:r w:rsidRPr="004F3A91">
        <w:rPr>
          <w:color w:val="000000"/>
          <w:sz w:val="18"/>
          <w:szCs w:val="18"/>
        </w:rPr>
        <w:t xml:space="preserve"> Кайлинского сельсовета Мошковского района Новосибирской области,</w:t>
      </w:r>
      <w:r w:rsidRPr="004F3A91">
        <w:rPr>
          <w:sz w:val="18"/>
          <w:szCs w:val="18"/>
        </w:rPr>
        <w:t xml:space="preserve"> назначается Советом депутатов </w:t>
      </w:r>
      <w:r w:rsidRPr="004F3A91">
        <w:rPr>
          <w:color w:val="000000"/>
          <w:sz w:val="18"/>
          <w:szCs w:val="18"/>
        </w:rPr>
        <w:t>Кайлинского сельсовета Мошковского района Новосибирской области</w:t>
      </w:r>
      <w:r w:rsidRPr="004F3A91">
        <w:rPr>
          <w:sz w:val="18"/>
          <w:szCs w:val="1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3A91" w:rsidRPr="004F3A91" w:rsidRDefault="004F3A91" w:rsidP="00F53D82">
      <w:pPr>
        <w:autoSpaceDE w:val="0"/>
        <w:autoSpaceDN w:val="0"/>
        <w:adjustRightInd w:val="0"/>
        <w:spacing w:line="0" w:lineRule="atLeast"/>
        <w:ind w:firstLine="207"/>
        <w:jc w:val="both"/>
        <w:rPr>
          <w:sz w:val="18"/>
          <w:szCs w:val="18"/>
        </w:rPr>
      </w:pPr>
      <w:r w:rsidRPr="004F3A91">
        <w:rPr>
          <w:sz w:val="18"/>
          <w:szCs w:val="18"/>
        </w:rPr>
        <w:t xml:space="preserve">Срок полномочий старосты сельского населенного пункта не может быть менее двух и более пяти лет. Количество </w:t>
      </w:r>
      <w:r w:rsidRPr="004F3A91">
        <w:rPr>
          <w:sz w:val="18"/>
          <w:szCs w:val="18"/>
        </w:rPr>
        <w:lastRenderedPageBreak/>
        <w:t>сроков, в течение которых одно и то же лицо может исполнять функции сельского старосты, не ограничивается.</w:t>
      </w:r>
    </w:p>
    <w:p w:rsidR="004F3A91" w:rsidRPr="004F3A91" w:rsidRDefault="004F3A91" w:rsidP="00F53D82">
      <w:pPr>
        <w:autoSpaceDE w:val="0"/>
        <w:autoSpaceDN w:val="0"/>
        <w:adjustRightInd w:val="0"/>
        <w:spacing w:line="0" w:lineRule="atLeast"/>
        <w:ind w:firstLine="207"/>
        <w:jc w:val="both"/>
        <w:rPr>
          <w:sz w:val="18"/>
          <w:szCs w:val="18"/>
        </w:rPr>
      </w:pPr>
      <w:r w:rsidRPr="004F3A91">
        <w:rPr>
          <w:sz w:val="18"/>
          <w:szCs w:val="1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sidRPr="004F3A91">
        <w:rPr>
          <w:color w:val="000000"/>
          <w:sz w:val="18"/>
          <w:szCs w:val="18"/>
        </w:rPr>
        <w:t>Кайлинского сельсовета Мошковского района Новосибирской области</w:t>
      </w:r>
      <w:r w:rsidRPr="004F3A91">
        <w:rPr>
          <w:sz w:val="18"/>
          <w:szCs w:val="18"/>
        </w:rPr>
        <w:t xml:space="preserve">, в соответствии с Федеральным </w:t>
      </w:r>
      <w:hyperlink r:id="rId43" w:history="1">
        <w:r w:rsidRPr="004F3A91">
          <w:rPr>
            <w:sz w:val="18"/>
            <w:szCs w:val="18"/>
          </w:rPr>
          <w:t>законом</w:t>
        </w:r>
      </w:hyperlink>
      <w:r w:rsidRPr="004F3A91">
        <w:rPr>
          <w:sz w:val="18"/>
          <w:szCs w:val="18"/>
        </w:rPr>
        <w:t xml:space="preserve"> от 06.10.2003 № 131-ФЗ «Об общих принципах организации местного самоуправления в Российской Федерации и законами Новосибирской области.»;</w:t>
      </w:r>
    </w:p>
    <w:p w:rsidR="004F3A91" w:rsidRPr="004F3A91" w:rsidRDefault="004F3A91" w:rsidP="00F53D82">
      <w:pPr>
        <w:autoSpaceDE w:val="0"/>
        <w:autoSpaceDN w:val="0"/>
        <w:adjustRightInd w:val="0"/>
        <w:spacing w:line="0" w:lineRule="atLeast"/>
        <w:ind w:firstLine="207"/>
        <w:jc w:val="both"/>
        <w:rPr>
          <w:sz w:val="18"/>
          <w:szCs w:val="18"/>
        </w:rPr>
      </w:pPr>
      <w:r w:rsidRPr="004F3A91">
        <w:rPr>
          <w:sz w:val="18"/>
          <w:szCs w:val="18"/>
        </w:rPr>
        <w:t xml:space="preserve">1.4. «Статью 19 «Полномочия Совета депутатов» дополнить пунктом 26 следующего содержания: «по представлению схода граждан сельского населенного пункта, входящего в состав </w:t>
      </w:r>
      <w:r w:rsidRPr="004F3A91">
        <w:rPr>
          <w:color w:val="000000"/>
          <w:sz w:val="18"/>
          <w:szCs w:val="18"/>
        </w:rPr>
        <w:t>Кайлинского сельсовета Мошковского района Новосибирской области</w:t>
      </w:r>
      <w:r w:rsidRPr="004F3A91">
        <w:rPr>
          <w:sz w:val="18"/>
          <w:szCs w:val="18"/>
        </w:rPr>
        <w:t>, назначает старосту сельского населенного пункта;».</w:t>
      </w:r>
    </w:p>
    <w:p w:rsidR="004F3A91" w:rsidRPr="004F3A91" w:rsidRDefault="004F3A91" w:rsidP="00F53D82">
      <w:pPr>
        <w:spacing w:line="0" w:lineRule="atLeast"/>
        <w:ind w:firstLine="207"/>
        <w:jc w:val="both"/>
        <w:rPr>
          <w:sz w:val="18"/>
          <w:szCs w:val="18"/>
        </w:rPr>
      </w:pPr>
      <w:r w:rsidRPr="004F3A91">
        <w:rPr>
          <w:sz w:val="18"/>
          <w:szCs w:val="18"/>
        </w:rPr>
        <w:t>1.5.  пункт 6 статьи 32 изложить в следующей редакции: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3A91" w:rsidRPr="004F3A91" w:rsidRDefault="004F3A91" w:rsidP="00F53D82">
      <w:pPr>
        <w:spacing w:line="0" w:lineRule="atLeast"/>
        <w:ind w:firstLine="142"/>
        <w:jc w:val="both"/>
        <w:rPr>
          <w:sz w:val="18"/>
          <w:szCs w:val="18"/>
        </w:rPr>
      </w:pPr>
      <w:r w:rsidRPr="004F3A91">
        <w:rPr>
          <w:sz w:val="18"/>
          <w:szCs w:val="18"/>
        </w:rPr>
        <w:t>1.6. пункт 18 статьи 32 изложить в следующей редакции: «18) участие в организации деятельности по накоплению (в том числе раздельному накоплению) и транспортированию твердых коммунальных отходов;»</w:t>
      </w:r>
    </w:p>
    <w:p w:rsidR="004F3A91" w:rsidRPr="004F3A91" w:rsidRDefault="004F3A91" w:rsidP="00F53D82">
      <w:pPr>
        <w:spacing w:line="0" w:lineRule="atLeast"/>
        <w:ind w:firstLine="142"/>
        <w:jc w:val="both"/>
        <w:rPr>
          <w:sz w:val="18"/>
          <w:szCs w:val="18"/>
        </w:rPr>
      </w:pPr>
      <w:r w:rsidRPr="004F3A91">
        <w:rPr>
          <w:sz w:val="18"/>
          <w:szCs w:val="18"/>
        </w:rPr>
        <w:t>1.7. пункт 36 статьи 32 признать утратившим силу;</w:t>
      </w:r>
    </w:p>
    <w:p w:rsidR="004F3A91" w:rsidRPr="004F3A91" w:rsidRDefault="004F3A91" w:rsidP="00F53D82">
      <w:pPr>
        <w:spacing w:line="0" w:lineRule="atLeast"/>
        <w:ind w:firstLine="142"/>
        <w:jc w:val="both"/>
        <w:rPr>
          <w:sz w:val="18"/>
          <w:szCs w:val="18"/>
        </w:rPr>
      </w:pPr>
      <w:r w:rsidRPr="004F3A91">
        <w:rPr>
          <w:sz w:val="18"/>
          <w:szCs w:val="18"/>
        </w:rPr>
        <w:t>1.8. пункт 62 статьи 32 изложить в следующей редакции: «62) осуществление деятельности по обращению с животными без владельцев, обитающими на территории поселения;</w:t>
      </w:r>
    </w:p>
    <w:p w:rsidR="004F3A91" w:rsidRPr="004F3A91" w:rsidRDefault="004F3A91" w:rsidP="00F53D82">
      <w:pPr>
        <w:autoSpaceDE w:val="0"/>
        <w:autoSpaceDN w:val="0"/>
        <w:adjustRightInd w:val="0"/>
        <w:spacing w:line="0" w:lineRule="atLeast"/>
        <w:ind w:firstLine="142"/>
        <w:jc w:val="both"/>
        <w:rPr>
          <w:sz w:val="18"/>
          <w:szCs w:val="18"/>
        </w:rPr>
      </w:pPr>
      <w:r w:rsidRPr="004F3A91">
        <w:rPr>
          <w:sz w:val="18"/>
          <w:szCs w:val="1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4F3A91">
        <w:rPr>
          <w:color w:val="000000"/>
          <w:sz w:val="18"/>
          <w:szCs w:val="18"/>
        </w:rPr>
        <w:t>Кайлинского сельсовета Мошковского района Новосибирской области</w:t>
      </w:r>
      <w:r w:rsidRPr="004F3A91">
        <w:rPr>
          <w:bCs/>
          <w:sz w:val="18"/>
          <w:szCs w:val="18"/>
        </w:rPr>
        <w:t xml:space="preserve"> </w:t>
      </w:r>
      <w:r w:rsidRPr="004F3A91">
        <w:rPr>
          <w:sz w:val="18"/>
          <w:szCs w:val="1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4F3A91" w:rsidRPr="004F3A91" w:rsidRDefault="004F3A91" w:rsidP="00F53D82">
      <w:pPr>
        <w:autoSpaceDE w:val="0"/>
        <w:autoSpaceDN w:val="0"/>
        <w:adjustRightInd w:val="0"/>
        <w:spacing w:line="0" w:lineRule="atLeast"/>
        <w:ind w:firstLine="142"/>
        <w:jc w:val="both"/>
        <w:rPr>
          <w:sz w:val="18"/>
          <w:szCs w:val="18"/>
        </w:rPr>
      </w:pPr>
    </w:p>
    <w:p w:rsidR="004F3A91" w:rsidRPr="004F3A91" w:rsidRDefault="004F3A91" w:rsidP="00F53D82">
      <w:pPr>
        <w:autoSpaceDE w:val="0"/>
        <w:autoSpaceDN w:val="0"/>
        <w:adjustRightInd w:val="0"/>
        <w:spacing w:line="0" w:lineRule="atLeast"/>
        <w:ind w:firstLine="142"/>
        <w:jc w:val="both"/>
        <w:rPr>
          <w:sz w:val="18"/>
          <w:szCs w:val="18"/>
        </w:rPr>
      </w:pPr>
      <w:r w:rsidRPr="004F3A91">
        <w:rPr>
          <w:sz w:val="18"/>
          <w:szCs w:val="18"/>
        </w:rPr>
        <w:t xml:space="preserve">3. Главе </w:t>
      </w:r>
      <w:r w:rsidRPr="004F3A91">
        <w:rPr>
          <w:color w:val="000000"/>
          <w:sz w:val="18"/>
          <w:szCs w:val="18"/>
        </w:rPr>
        <w:t>Кайлинского сельсовета Мошковского района Новосибирской области</w:t>
      </w:r>
      <w:r w:rsidRPr="004F3A91">
        <w:rPr>
          <w:sz w:val="18"/>
          <w:szCs w:val="18"/>
        </w:rPr>
        <w:t xml:space="preserve"> опубликовать муниципальный правовой акт </w:t>
      </w:r>
      <w:r w:rsidRPr="004F3A91">
        <w:rPr>
          <w:color w:val="000000"/>
          <w:sz w:val="18"/>
          <w:szCs w:val="18"/>
        </w:rPr>
        <w:t>Кайлинского сельсовета Мошковского района Новосибирской области</w:t>
      </w:r>
      <w:r w:rsidRPr="004F3A91">
        <w:rPr>
          <w:bCs/>
          <w:sz w:val="18"/>
          <w:szCs w:val="18"/>
        </w:rPr>
        <w:t xml:space="preserve"> </w:t>
      </w:r>
      <w:r w:rsidRPr="004F3A91">
        <w:rPr>
          <w:sz w:val="18"/>
          <w:szCs w:val="18"/>
        </w:rPr>
        <w:t xml:space="preserve">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4F3A91">
        <w:rPr>
          <w:color w:val="000000"/>
          <w:sz w:val="18"/>
          <w:szCs w:val="18"/>
        </w:rPr>
        <w:t>Кайлинского сельсовета Мошковского района Новосибирской области</w:t>
      </w:r>
      <w:r w:rsidRPr="004F3A91">
        <w:rPr>
          <w:sz w:val="18"/>
          <w:szCs w:val="18"/>
        </w:rPr>
        <w:t xml:space="preserve"> для включения указанных сведений в государственный реестр уставов муниципальных образований Новосибирской области в 10-дневной срок.</w:t>
      </w:r>
    </w:p>
    <w:p w:rsidR="004F3A91" w:rsidRPr="004F3A91" w:rsidRDefault="004F3A91" w:rsidP="00F53D82">
      <w:pPr>
        <w:spacing w:line="0" w:lineRule="atLeast"/>
        <w:ind w:firstLine="142"/>
        <w:jc w:val="both"/>
        <w:rPr>
          <w:sz w:val="18"/>
          <w:szCs w:val="18"/>
        </w:rPr>
      </w:pPr>
      <w:r w:rsidRPr="004F3A91">
        <w:rPr>
          <w:sz w:val="18"/>
          <w:szCs w:val="18"/>
        </w:rPr>
        <w:t>4. Настоящее решение вступает в силу после государственной регистрации и опубликования в «Вестнике Кайлинского сельсовета».</w:t>
      </w:r>
    </w:p>
    <w:p w:rsidR="004F3A91" w:rsidRPr="004F3A91" w:rsidRDefault="004F3A91" w:rsidP="00F53D82">
      <w:pPr>
        <w:spacing w:line="0" w:lineRule="atLeast"/>
        <w:ind w:firstLine="142"/>
        <w:jc w:val="both"/>
        <w:rPr>
          <w:sz w:val="18"/>
          <w:szCs w:val="18"/>
        </w:rPr>
      </w:pPr>
    </w:p>
    <w:p w:rsidR="004F3A91" w:rsidRPr="004F3A91" w:rsidRDefault="004F3A91" w:rsidP="00F53D82">
      <w:pPr>
        <w:spacing w:line="0" w:lineRule="atLeast"/>
        <w:ind w:firstLine="142"/>
        <w:jc w:val="both"/>
        <w:rPr>
          <w:color w:val="000000"/>
          <w:sz w:val="18"/>
          <w:szCs w:val="18"/>
        </w:rPr>
      </w:pPr>
      <w:r w:rsidRPr="004F3A91">
        <w:rPr>
          <w:sz w:val="18"/>
          <w:szCs w:val="18"/>
        </w:rPr>
        <w:t>Глава</w:t>
      </w:r>
      <w:r w:rsidRPr="004F3A91">
        <w:rPr>
          <w:color w:val="000000"/>
          <w:sz w:val="18"/>
          <w:szCs w:val="18"/>
        </w:rPr>
        <w:t xml:space="preserve"> Кайлинского сельсовета </w:t>
      </w:r>
    </w:p>
    <w:p w:rsidR="004F3A91" w:rsidRPr="004F3A91" w:rsidRDefault="004F3A91" w:rsidP="00F53D82">
      <w:pPr>
        <w:spacing w:line="0" w:lineRule="atLeast"/>
        <w:ind w:firstLine="142"/>
        <w:jc w:val="both"/>
        <w:rPr>
          <w:sz w:val="18"/>
          <w:szCs w:val="18"/>
        </w:rPr>
      </w:pPr>
      <w:r w:rsidRPr="004F3A91">
        <w:rPr>
          <w:color w:val="000000"/>
          <w:sz w:val="18"/>
          <w:szCs w:val="18"/>
        </w:rPr>
        <w:t>Мошковского района Новосибирской области</w:t>
      </w:r>
      <w:r w:rsidRPr="004F3A91">
        <w:rPr>
          <w:sz w:val="18"/>
          <w:szCs w:val="18"/>
        </w:rPr>
        <w:t xml:space="preserve">   П.В. Чернов</w:t>
      </w:r>
    </w:p>
    <w:p w:rsidR="004F3A91" w:rsidRPr="004F3A91" w:rsidRDefault="004F3A91" w:rsidP="00F53D82">
      <w:pPr>
        <w:spacing w:line="0" w:lineRule="atLeast"/>
        <w:ind w:firstLine="142"/>
        <w:jc w:val="both"/>
        <w:rPr>
          <w:sz w:val="18"/>
          <w:szCs w:val="18"/>
        </w:rPr>
      </w:pPr>
    </w:p>
    <w:p w:rsidR="004F3A91" w:rsidRPr="004F3A91" w:rsidRDefault="004F3A91" w:rsidP="00F53D82">
      <w:pPr>
        <w:spacing w:line="0" w:lineRule="atLeast"/>
        <w:ind w:firstLine="142"/>
        <w:jc w:val="both"/>
        <w:rPr>
          <w:color w:val="000000"/>
          <w:sz w:val="18"/>
          <w:szCs w:val="18"/>
        </w:rPr>
      </w:pPr>
      <w:r w:rsidRPr="004F3A91">
        <w:rPr>
          <w:sz w:val="18"/>
          <w:szCs w:val="18"/>
        </w:rPr>
        <w:t xml:space="preserve">Председатель Совета депутатов </w:t>
      </w:r>
      <w:r w:rsidRPr="004F3A91">
        <w:rPr>
          <w:color w:val="000000"/>
          <w:sz w:val="18"/>
          <w:szCs w:val="18"/>
        </w:rPr>
        <w:t>Кайлинского сельсовета</w:t>
      </w:r>
    </w:p>
    <w:p w:rsidR="004F3A91" w:rsidRPr="004F3A91" w:rsidRDefault="004F3A91" w:rsidP="00F53D82">
      <w:pPr>
        <w:spacing w:line="0" w:lineRule="atLeast"/>
        <w:ind w:firstLine="142"/>
        <w:jc w:val="both"/>
        <w:rPr>
          <w:sz w:val="18"/>
          <w:szCs w:val="18"/>
        </w:rPr>
      </w:pPr>
      <w:r w:rsidRPr="004F3A91">
        <w:rPr>
          <w:color w:val="000000"/>
          <w:sz w:val="18"/>
          <w:szCs w:val="18"/>
        </w:rPr>
        <w:t>Мошковского района Новосибирской области</w:t>
      </w:r>
      <w:r w:rsidRPr="004F3A91">
        <w:rPr>
          <w:sz w:val="18"/>
          <w:szCs w:val="18"/>
        </w:rPr>
        <w:t xml:space="preserve">   Н.Д. Крупко</w:t>
      </w:r>
    </w:p>
    <w:p w:rsidR="004F3A91" w:rsidRPr="004F3A91" w:rsidRDefault="004F3A91" w:rsidP="00D11B10">
      <w:pPr>
        <w:autoSpaceDE w:val="0"/>
        <w:autoSpaceDN w:val="0"/>
        <w:adjustRightInd w:val="0"/>
        <w:spacing w:line="0" w:lineRule="atLeast"/>
        <w:ind w:firstLine="709"/>
        <w:jc w:val="center"/>
        <w:rPr>
          <w:bCs/>
          <w:sz w:val="18"/>
          <w:szCs w:val="18"/>
        </w:rPr>
      </w:pPr>
    </w:p>
    <w:p w:rsidR="004F3A91" w:rsidRPr="00F53D82" w:rsidRDefault="004F3A91" w:rsidP="00F53D82">
      <w:pPr>
        <w:pStyle w:val="1"/>
        <w:spacing w:before="0" w:line="0" w:lineRule="atLeast"/>
        <w:ind w:firstLine="142"/>
        <w:jc w:val="center"/>
        <w:rPr>
          <w:rFonts w:ascii="Times New Roman" w:hAnsi="Times New Roman" w:cs="Times New Roman"/>
          <w:bCs w:val="0"/>
          <w:color w:val="auto"/>
          <w:sz w:val="18"/>
          <w:szCs w:val="18"/>
        </w:rPr>
      </w:pPr>
      <w:r w:rsidRPr="00F53D82">
        <w:rPr>
          <w:rFonts w:ascii="Times New Roman" w:hAnsi="Times New Roman" w:cs="Times New Roman"/>
          <w:bCs w:val="0"/>
          <w:color w:val="auto"/>
          <w:sz w:val="18"/>
          <w:szCs w:val="18"/>
        </w:rPr>
        <w:lastRenderedPageBreak/>
        <w:t>СОВЕТ ДЕПУТАТОВ КАЙЛИНСКОГО СЕЛЬСОВЕТА</w:t>
      </w:r>
    </w:p>
    <w:p w:rsidR="004F3A91" w:rsidRPr="00F53D82" w:rsidRDefault="004F3A91" w:rsidP="00F53D82">
      <w:pPr>
        <w:pStyle w:val="1"/>
        <w:spacing w:before="0" w:line="0" w:lineRule="atLeast"/>
        <w:ind w:firstLine="142"/>
        <w:jc w:val="center"/>
        <w:rPr>
          <w:rFonts w:ascii="Times New Roman" w:hAnsi="Times New Roman" w:cs="Times New Roman"/>
          <w:bCs w:val="0"/>
          <w:color w:val="auto"/>
          <w:sz w:val="18"/>
          <w:szCs w:val="18"/>
        </w:rPr>
      </w:pPr>
      <w:r w:rsidRPr="00F53D82">
        <w:rPr>
          <w:rFonts w:ascii="Times New Roman" w:hAnsi="Times New Roman" w:cs="Times New Roman"/>
          <w:bCs w:val="0"/>
          <w:color w:val="auto"/>
          <w:sz w:val="18"/>
          <w:szCs w:val="18"/>
        </w:rPr>
        <w:t>МОШКОВСКОГО РАЙОНА НОВОСИБИРСКОЙ ОБЛАСТИ</w:t>
      </w:r>
    </w:p>
    <w:p w:rsidR="004F3A91" w:rsidRPr="004F3A91" w:rsidRDefault="004F3A91" w:rsidP="00F53D82">
      <w:pPr>
        <w:spacing w:line="0" w:lineRule="atLeast"/>
        <w:ind w:firstLine="142"/>
        <w:jc w:val="center"/>
        <w:rPr>
          <w:b/>
          <w:bCs/>
          <w:sz w:val="18"/>
          <w:szCs w:val="18"/>
        </w:rPr>
      </w:pPr>
      <w:r w:rsidRPr="004F3A91">
        <w:rPr>
          <w:b/>
          <w:bCs/>
          <w:sz w:val="18"/>
          <w:szCs w:val="18"/>
        </w:rPr>
        <w:t>Пятоо созыва</w:t>
      </w:r>
    </w:p>
    <w:p w:rsidR="004F3A91" w:rsidRPr="004F3A91" w:rsidRDefault="004F3A91" w:rsidP="00F53D82">
      <w:pPr>
        <w:spacing w:line="0" w:lineRule="atLeast"/>
        <w:ind w:firstLine="142"/>
        <w:jc w:val="center"/>
        <w:rPr>
          <w:b/>
          <w:bCs/>
          <w:sz w:val="18"/>
          <w:szCs w:val="18"/>
        </w:rPr>
      </w:pPr>
      <w:r w:rsidRPr="004F3A91">
        <w:rPr>
          <w:b/>
          <w:bCs/>
          <w:sz w:val="18"/>
          <w:szCs w:val="18"/>
        </w:rPr>
        <w:t>РЕШЕНИЕ</w:t>
      </w:r>
    </w:p>
    <w:p w:rsidR="004F3A91" w:rsidRPr="004F3A91" w:rsidRDefault="004F3A91" w:rsidP="00F53D82">
      <w:pPr>
        <w:spacing w:line="0" w:lineRule="atLeast"/>
        <w:ind w:firstLine="142"/>
        <w:jc w:val="center"/>
        <w:rPr>
          <w:b/>
          <w:bCs/>
          <w:sz w:val="18"/>
          <w:szCs w:val="18"/>
        </w:rPr>
      </w:pPr>
      <w:r w:rsidRPr="004F3A91">
        <w:rPr>
          <w:b/>
          <w:bCs/>
          <w:sz w:val="18"/>
          <w:szCs w:val="18"/>
        </w:rPr>
        <w:t>Двадцать девятой сессии</w:t>
      </w:r>
    </w:p>
    <w:p w:rsidR="004F3A91" w:rsidRPr="004F3A91" w:rsidRDefault="004F3A91" w:rsidP="00F53D82">
      <w:pPr>
        <w:spacing w:line="0" w:lineRule="atLeast"/>
        <w:ind w:firstLine="142"/>
        <w:jc w:val="center"/>
        <w:rPr>
          <w:sz w:val="18"/>
          <w:szCs w:val="18"/>
        </w:rPr>
      </w:pPr>
      <w:r w:rsidRPr="004F3A91">
        <w:rPr>
          <w:sz w:val="18"/>
          <w:szCs w:val="18"/>
        </w:rPr>
        <w:t>«15» февраля 2019 года                                           №181</w:t>
      </w:r>
    </w:p>
    <w:p w:rsidR="004F3A91" w:rsidRPr="004F3A91" w:rsidRDefault="004F3A91" w:rsidP="00F53D82">
      <w:pPr>
        <w:widowControl w:val="0"/>
        <w:autoSpaceDE w:val="0"/>
        <w:autoSpaceDN w:val="0"/>
        <w:adjustRightInd w:val="0"/>
        <w:spacing w:line="0" w:lineRule="atLeast"/>
        <w:ind w:right="-2" w:firstLine="142"/>
        <w:jc w:val="center"/>
        <w:rPr>
          <w:rFonts w:eastAsia="Calibri"/>
          <w:b/>
          <w:bCs/>
          <w:sz w:val="18"/>
          <w:szCs w:val="18"/>
          <w:lang w:eastAsia="en-US"/>
        </w:rPr>
      </w:pPr>
      <w:r w:rsidRPr="004F3A91">
        <w:rPr>
          <w:rFonts w:eastAsia="Calibri"/>
          <w:b/>
          <w:bCs/>
          <w:sz w:val="18"/>
          <w:szCs w:val="18"/>
          <w:lang w:eastAsia="en-US"/>
        </w:rPr>
        <w:t xml:space="preserve">О внесении изменений в решение 13 сессии Совета депутатов Кайлинского сельсовета Мошковского района Новосибирской области пятого созыва от 30.03.2017 №83 </w:t>
      </w:r>
      <w:r w:rsidRPr="004F3A91">
        <w:rPr>
          <w:b/>
          <w:sz w:val="18"/>
          <w:szCs w:val="18"/>
        </w:rPr>
        <w:t>«Об утверждении Положения, об оплате труда выборных должностных лиц,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w:t>
      </w:r>
    </w:p>
    <w:p w:rsidR="004F3A91" w:rsidRPr="004F3A91" w:rsidRDefault="004F3A91" w:rsidP="00F53D82">
      <w:pPr>
        <w:autoSpaceDE w:val="0"/>
        <w:autoSpaceDN w:val="0"/>
        <w:spacing w:line="0" w:lineRule="atLeast"/>
        <w:ind w:firstLine="142"/>
        <w:jc w:val="both"/>
        <w:rPr>
          <w:sz w:val="18"/>
          <w:szCs w:val="18"/>
        </w:rPr>
      </w:pPr>
      <w:r w:rsidRPr="004F3A91">
        <w:rPr>
          <w:sz w:val="18"/>
          <w:szCs w:val="18"/>
        </w:rPr>
        <w:t>В связи с вступлением в силу постановления Правительства  Новосибирской области от 26.12.2018 № 569-п «О внесении изменений в постановление Правительства Новосибирской области от 31.01.2017 №20-п », в соответствии с пунктом 2 статьи 22 главы 6 Федерального закона от 02.03.2007 № 25-ФЗ «О муниципальной службе в Российской Федерации», руководствуясь Уставом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4F3A91" w:rsidRPr="004F3A91" w:rsidRDefault="004F3A91" w:rsidP="00D11B10">
      <w:pPr>
        <w:spacing w:line="0" w:lineRule="atLeast"/>
        <w:jc w:val="both"/>
        <w:rPr>
          <w:b/>
          <w:sz w:val="18"/>
          <w:szCs w:val="18"/>
        </w:rPr>
      </w:pPr>
      <w:r w:rsidRPr="004F3A91">
        <w:rPr>
          <w:b/>
          <w:sz w:val="18"/>
          <w:szCs w:val="18"/>
        </w:rPr>
        <w:t>РЕШИЛ:</w:t>
      </w:r>
    </w:p>
    <w:p w:rsidR="004F3A91" w:rsidRPr="004F3A91" w:rsidRDefault="004F3A91" w:rsidP="00F53D82">
      <w:pPr>
        <w:spacing w:line="0" w:lineRule="atLeast"/>
        <w:ind w:firstLine="142"/>
        <w:jc w:val="both"/>
        <w:rPr>
          <w:sz w:val="18"/>
          <w:szCs w:val="18"/>
        </w:rPr>
      </w:pPr>
      <w:r w:rsidRPr="004F3A91">
        <w:rPr>
          <w:sz w:val="18"/>
          <w:szCs w:val="18"/>
        </w:rPr>
        <w:t>1.Внести в решение тринадцатой сессии Совета депутатов Кайлинского сельсовета Мошковского района Новосибирской области от 30.03.2017 № 83 «Об утверждении Положения об оплате труда выборных должностных лиц,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 следующие изменения:</w:t>
      </w:r>
    </w:p>
    <w:p w:rsidR="004F3A91" w:rsidRPr="004F3A91" w:rsidRDefault="004F3A91" w:rsidP="00F53D82">
      <w:pPr>
        <w:spacing w:line="0" w:lineRule="atLeast"/>
        <w:ind w:firstLine="142"/>
        <w:jc w:val="both"/>
        <w:rPr>
          <w:sz w:val="18"/>
          <w:szCs w:val="18"/>
        </w:rPr>
      </w:pPr>
      <w:r w:rsidRPr="004F3A91">
        <w:rPr>
          <w:sz w:val="18"/>
          <w:szCs w:val="18"/>
        </w:rPr>
        <w:t xml:space="preserve">- в таблице пункта 3 части </w:t>
      </w:r>
      <w:r w:rsidRPr="004F3A91">
        <w:rPr>
          <w:sz w:val="18"/>
          <w:szCs w:val="18"/>
          <w:lang w:val="en-US"/>
        </w:rPr>
        <w:t>II</w:t>
      </w:r>
      <w:r w:rsidRPr="004F3A91">
        <w:rPr>
          <w:sz w:val="18"/>
          <w:szCs w:val="18"/>
        </w:rPr>
        <w:t xml:space="preserve"> заменить цифры «1.97» на «2,45»;</w:t>
      </w:r>
    </w:p>
    <w:p w:rsidR="004F3A91" w:rsidRPr="004F3A91" w:rsidRDefault="004F3A91" w:rsidP="00F53D82">
      <w:pPr>
        <w:spacing w:line="0" w:lineRule="atLeast"/>
        <w:ind w:firstLine="142"/>
        <w:jc w:val="both"/>
        <w:rPr>
          <w:sz w:val="18"/>
          <w:szCs w:val="18"/>
        </w:rPr>
      </w:pPr>
      <w:r w:rsidRPr="004F3A91">
        <w:rPr>
          <w:sz w:val="18"/>
          <w:szCs w:val="18"/>
        </w:rPr>
        <w:t>- таблицу пункта 7 статьи 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480"/>
      </w:tblGrid>
      <w:tr w:rsidR="004F3A91" w:rsidRPr="004F3A91" w:rsidTr="004F3A91">
        <w:tc>
          <w:tcPr>
            <w:tcW w:w="4785"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Наименование должности</w:t>
            </w:r>
          </w:p>
        </w:tc>
        <w:tc>
          <w:tcPr>
            <w:tcW w:w="4786"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Норматив ежемесячного денежного поощрения</w:t>
            </w:r>
          </w:p>
        </w:tc>
      </w:tr>
      <w:tr w:rsidR="004F3A91" w:rsidRPr="004F3A91" w:rsidTr="004F3A91">
        <w:tc>
          <w:tcPr>
            <w:tcW w:w="4785"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Заместитель главы администрации</w:t>
            </w:r>
          </w:p>
        </w:tc>
        <w:tc>
          <w:tcPr>
            <w:tcW w:w="4786"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1,5-2,38</w:t>
            </w:r>
          </w:p>
        </w:tc>
      </w:tr>
      <w:tr w:rsidR="004F3A91" w:rsidRPr="004F3A91" w:rsidTr="004F3A91">
        <w:tc>
          <w:tcPr>
            <w:tcW w:w="4785"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Специалист 1 разряда</w:t>
            </w:r>
          </w:p>
        </w:tc>
        <w:tc>
          <w:tcPr>
            <w:tcW w:w="4786"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1,5-3,05</w:t>
            </w:r>
          </w:p>
        </w:tc>
      </w:tr>
      <w:tr w:rsidR="004F3A91" w:rsidRPr="004F3A91" w:rsidTr="004F3A91">
        <w:tc>
          <w:tcPr>
            <w:tcW w:w="4785"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Специалист 2 разряда</w:t>
            </w:r>
          </w:p>
        </w:tc>
        <w:tc>
          <w:tcPr>
            <w:tcW w:w="4786" w:type="dxa"/>
            <w:shd w:val="clear" w:color="auto" w:fill="auto"/>
          </w:tcPr>
          <w:p w:rsidR="004F3A91" w:rsidRPr="004F3A91" w:rsidRDefault="004F3A91" w:rsidP="00F53D82">
            <w:pPr>
              <w:pStyle w:val="ConsNormal"/>
              <w:spacing w:line="0" w:lineRule="atLeast"/>
              <w:ind w:right="0" w:firstLine="142"/>
              <w:jc w:val="both"/>
              <w:rPr>
                <w:rFonts w:ascii="Times New Roman" w:hAnsi="Times New Roman" w:cs="Times New Roman"/>
                <w:sz w:val="18"/>
                <w:szCs w:val="18"/>
              </w:rPr>
            </w:pPr>
            <w:r w:rsidRPr="004F3A91">
              <w:rPr>
                <w:rFonts w:ascii="Times New Roman" w:hAnsi="Times New Roman" w:cs="Times New Roman"/>
                <w:sz w:val="18"/>
                <w:szCs w:val="18"/>
              </w:rPr>
              <w:t>1,5-3,05</w:t>
            </w:r>
          </w:p>
        </w:tc>
      </w:tr>
    </w:tbl>
    <w:p w:rsidR="004F3A91" w:rsidRPr="004F3A91" w:rsidRDefault="004F3A91" w:rsidP="00F53D82">
      <w:pPr>
        <w:autoSpaceDE w:val="0"/>
        <w:autoSpaceDN w:val="0"/>
        <w:spacing w:line="0" w:lineRule="atLeast"/>
        <w:ind w:left="-142" w:firstLine="142"/>
        <w:jc w:val="both"/>
        <w:rPr>
          <w:sz w:val="18"/>
          <w:szCs w:val="18"/>
        </w:rPr>
      </w:pPr>
      <w:r w:rsidRPr="004F3A91">
        <w:rPr>
          <w:sz w:val="18"/>
          <w:szCs w:val="18"/>
        </w:rPr>
        <w:t>2. Действие настоящего решения распространяются на правоотношения, возникшие с 1января 2019 года.</w:t>
      </w:r>
    </w:p>
    <w:p w:rsidR="004F3A91" w:rsidRPr="004F3A91" w:rsidRDefault="004F3A91" w:rsidP="00EB12F1">
      <w:pPr>
        <w:autoSpaceDE w:val="0"/>
        <w:autoSpaceDN w:val="0"/>
        <w:adjustRightInd w:val="0"/>
        <w:spacing w:line="0" w:lineRule="atLeast"/>
        <w:ind w:firstLine="0"/>
        <w:jc w:val="both"/>
        <w:rPr>
          <w:rFonts w:eastAsia="Calibri"/>
          <w:sz w:val="18"/>
          <w:szCs w:val="18"/>
          <w:lang w:eastAsia="en-US"/>
        </w:rPr>
      </w:pPr>
      <w:bookmarkStart w:id="22" w:name="_GoBack"/>
      <w:bookmarkEnd w:id="22"/>
      <w:r w:rsidRPr="004F3A91">
        <w:rPr>
          <w:rFonts w:eastAsia="Calibri"/>
          <w:bCs/>
          <w:iCs/>
          <w:sz w:val="18"/>
          <w:szCs w:val="18"/>
          <w:lang w:eastAsia="en-US"/>
        </w:rPr>
        <w:t>3. </w:t>
      </w:r>
      <w:r w:rsidRPr="004F3A91">
        <w:rPr>
          <w:rFonts w:eastAsia="Calibri"/>
          <w:sz w:val="18"/>
          <w:szCs w:val="18"/>
          <w:lang w:eastAsia="en-US"/>
        </w:rPr>
        <w:t xml:space="preserve">Опубликовать решение в газете «Вестник </w:t>
      </w:r>
      <w:r w:rsidRPr="004F3A91">
        <w:rPr>
          <w:sz w:val="18"/>
          <w:szCs w:val="18"/>
        </w:rPr>
        <w:t>Кайлинского сельсовета</w:t>
      </w:r>
      <w:r w:rsidRPr="004F3A91">
        <w:rPr>
          <w:rFonts w:eastAsia="Calibri"/>
          <w:sz w:val="18"/>
          <w:szCs w:val="18"/>
          <w:lang w:eastAsia="en-US"/>
        </w:rPr>
        <w:t>» и разместить в разделе «Совет депутатов» на официальном сайте администрации</w:t>
      </w:r>
      <w:r w:rsidRPr="004F3A91">
        <w:rPr>
          <w:sz w:val="18"/>
          <w:szCs w:val="18"/>
        </w:rPr>
        <w:t xml:space="preserve"> Кайлинского сельсовета</w:t>
      </w:r>
      <w:r w:rsidRPr="004F3A91">
        <w:rPr>
          <w:rFonts w:eastAsia="Calibri"/>
          <w:sz w:val="18"/>
          <w:szCs w:val="18"/>
          <w:lang w:eastAsia="en-US"/>
        </w:rPr>
        <w:t xml:space="preserve"> Мошковского района Новосибирской области в информационно-телекоммуникационной сети «Интернет».</w:t>
      </w:r>
    </w:p>
    <w:p w:rsidR="004F3A91" w:rsidRPr="004F3A91" w:rsidRDefault="004F3A91" w:rsidP="00F53D82">
      <w:pPr>
        <w:autoSpaceDE w:val="0"/>
        <w:autoSpaceDN w:val="0"/>
        <w:adjustRightInd w:val="0"/>
        <w:spacing w:line="0" w:lineRule="atLeast"/>
        <w:ind w:firstLine="142"/>
        <w:jc w:val="both"/>
        <w:rPr>
          <w:rFonts w:eastAsia="Calibri"/>
          <w:bCs/>
          <w:iCs/>
          <w:sz w:val="18"/>
          <w:szCs w:val="18"/>
          <w:lang w:eastAsia="en-US"/>
        </w:rPr>
      </w:pPr>
      <w:r w:rsidRPr="004F3A91">
        <w:rPr>
          <w:rFonts w:eastAsia="Calibri"/>
          <w:bCs/>
          <w:iCs/>
          <w:sz w:val="18"/>
          <w:szCs w:val="18"/>
          <w:lang w:eastAsia="en-US"/>
        </w:rPr>
        <w:t xml:space="preserve"> 4. Решение вступает в силу со дня опубликования.</w:t>
      </w:r>
    </w:p>
    <w:p w:rsidR="004F3A91" w:rsidRPr="004F3A91" w:rsidRDefault="004F3A91" w:rsidP="00F53D82">
      <w:pPr>
        <w:spacing w:line="0" w:lineRule="atLeast"/>
        <w:ind w:firstLine="142"/>
        <w:jc w:val="both"/>
        <w:rPr>
          <w:sz w:val="18"/>
          <w:szCs w:val="18"/>
        </w:rPr>
      </w:pPr>
    </w:p>
    <w:p w:rsidR="004F3A91" w:rsidRPr="004F3A91" w:rsidRDefault="004F3A91" w:rsidP="00F53D82">
      <w:pPr>
        <w:spacing w:line="0" w:lineRule="atLeast"/>
        <w:ind w:firstLine="142"/>
        <w:jc w:val="both"/>
        <w:rPr>
          <w:sz w:val="18"/>
          <w:szCs w:val="18"/>
        </w:rPr>
      </w:pPr>
      <w:r w:rsidRPr="004F3A91">
        <w:rPr>
          <w:sz w:val="18"/>
          <w:szCs w:val="18"/>
        </w:rPr>
        <w:t>Глава Кайлинского сельсовета</w:t>
      </w:r>
    </w:p>
    <w:p w:rsidR="004F3A91" w:rsidRPr="004F3A91" w:rsidRDefault="004F3A91" w:rsidP="00F53D82">
      <w:pPr>
        <w:spacing w:line="0" w:lineRule="atLeast"/>
        <w:ind w:firstLine="142"/>
        <w:jc w:val="both"/>
        <w:rPr>
          <w:sz w:val="18"/>
          <w:szCs w:val="18"/>
        </w:rPr>
      </w:pPr>
      <w:r w:rsidRPr="004F3A91">
        <w:rPr>
          <w:sz w:val="18"/>
          <w:szCs w:val="18"/>
        </w:rPr>
        <w:t>Мошковского района Новосибирской области    П.В. Чернов</w:t>
      </w:r>
    </w:p>
    <w:p w:rsidR="004F3A91" w:rsidRPr="004F3A91" w:rsidRDefault="004F3A91" w:rsidP="00F53D82">
      <w:pPr>
        <w:spacing w:line="0" w:lineRule="atLeast"/>
        <w:ind w:firstLine="142"/>
        <w:jc w:val="both"/>
        <w:rPr>
          <w:sz w:val="18"/>
          <w:szCs w:val="18"/>
        </w:rPr>
      </w:pPr>
      <w:r w:rsidRPr="004F3A91">
        <w:rPr>
          <w:sz w:val="18"/>
          <w:szCs w:val="18"/>
        </w:rPr>
        <w:t>Председатель Совета депутатов Кайлинского сельсовета</w:t>
      </w:r>
    </w:p>
    <w:p w:rsidR="004F3A91" w:rsidRPr="004F3A91" w:rsidRDefault="004F3A91" w:rsidP="00F53D82">
      <w:pPr>
        <w:spacing w:line="0" w:lineRule="atLeast"/>
        <w:ind w:firstLine="0"/>
        <w:jc w:val="both"/>
        <w:rPr>
          <w:sz w:val="18"/>
          <w:szCs w:val="18"/>
        </w:rPr>
      </w:pPr>
      <w:r w:rsidRPr="004F3A91">
        <w:rPr>
          <w:sz w:val="18"/>
          <w:szCs w:val="18"/>
        </w:rPr>
        <w:t xml:space="preserve">Мошковского района Новосибирской области     Н.Д. Крупко </w:t>
      </w:r>
    </w:p>
    <w:p w:rsidR="00F53D82" w:rsidRDefault="00F53D82" w:rsidP="00D11B10">
      <w:pPr>
        <w:spacing w:line="0" w:lineRule="atLeast"/>
        <w:jc w:val="center"/>
        <w:rPr>
          <w:b/>
          <w:bCs/>
          <w:sz w:val="18"/>
          <w:szCs w:val="18"/>
        </w:rPr>
      </w:pPr>
    </w:p>
    <w:p w:rsidR="004F3A91" w:rsidRPr="004F3A91" w:rsidRDefault="004F3A91" w:rsidP="00F53D82">
      <w:pPr>
        <w:spacing w:line="0" w:lineRule="atLeast"/>
        <w:ind w:firstLine="0"/>
        <w:jc w:val="center"/>
        <w:rPr>
          <w:b/>
          <w:bCs/>
          <w:sz w:val="18"/>
          <w:szCs w:val="18"/>
        </w:rPr>
      </w:pPr>
      <w:r w:rsidRPr="004F3A91">
        <w:rPr>
          <w:b/>
          <w:bCs/>
          <w:sz w:val="18"/>
          <w:szCs w:val="18"/>
        </w:rPr>
        <w:t>СОВЕТ ДЕПУТАТОВ КАЙЛИНСКОГО СЕЛЬСОВЕТА</w:t>
      </w:r>
    </w:p>
    <w:p w:rsidR="004F3A91" w:rsidRPr="004F3A91" w:rsidRDefault="004F3A91" w:rsidP="00F53D82">
      <w:pPr>
        <w:spacing w:line="0" w:lineRule="atLeast"/>
        <w:ind w:firstLine="0"/>
        <w:jc w:val="center"/>
        <w:rPr>
          <w:b/>
          <w:bCs/>
          <w:sz w:val="18"/>
          <w:szCs w:val="18"/>
        </w:rPr>
      </w:pPr>
      <w:r w:rsidRPr="004F3A91">
        <w:rPr>
          <w:b/>
          <w:bCs/>
          <w:sz w:val="18"/>
          <w:szCs w:val="18"/>
        </w:rPr>
        <w:t>МОШКОВСКОГО РАЙОНА НОВОСИБИРСКОЙ ОБЛАСТИ</w:t>
      </w:r>
    </w:p>
    <w:p w:rsidR="004F3A91" w:rsidRPr="004F3A91" w:rsidRDefault="004F3A91" w:rsidP="00F53D82">
      <w:pPr>
        <w:spacing w:line="0" w:lineRule="atLeast"/>
        <w:ind w:firstLine="0"/>
        <w:jc w:val="center"/>
        <w:rPr>
          <w:b/>
          <w:bCs/>
          <w:sz w:val="18"/>
          <w:szCs w:val="18"/>
        </w:rPr>
      </w:pPr>
      <w:r w:rsidRPr="004F3A91">
        <w:rPr>
          <w:b/>
          <w:bCs/>
          <w:sz w:val="18"/>
          <w:szCs w:val="18"/>
        </w:rPr>
        <w:t>ПЯТОГО СОЗЫВА</w:t>
      </w:r>
    </w:p>
    <w:p w:rsidR="004F3A91" w:rsidRPr="004F3A91" w:rsidRDefault="004F3A91" w:rsidP="00F53D82">
      <w:pPr>
        <w:keepNext/>
        <w:spacing w:line="0" w:lineRule="atLeast"/>
        <w:ind w:firstLine="0"/>
        <w:jc w:val="center"/>
        <w:outlineLvl w:val="0"/>
        <w:rPr>
          <w:b/>
          <w:sz w:val="18"/>
          <w:szCs w:val="18"/>
        </w:rPr>
      </w:pPr>
      <w:r w:rsidRPr="004F3A91">
        <w:rPr>
          <w:b/>
          <w:sz w:val="18"/>
          <w:szCs w:val="18"/>
        </w:rPr>
        <w:t>РЕШЕНИЕ</w:t>
      </w:r>
    </w:p>
    <w:p w:rsidR="004F3A91" w:rsidRPr="004F3A91" w:rsidRDefault="004F3A91" w:rsidP="00F53D82">
      <w:pPr>
        <w:spacing w:line="0" w:lineRule="atLeast"/>
        <w:ind w:firstLine="0"/>
        <w:jc w:val="center"/>
        <w:rPr>
          <w:b/>
          <w:bCs/>
          <w:sz w:val="18"/>
          <w:szCs w:val="18"/>
        </w:rPr>
      </w:pPr>
      <w:r w:rsidRPr="004F3A91">
        <w:rPr>
          <w:b/>
          <w:bCs/>
          <w:sz w:val="18"/>
          <w:szCs w:val="18"/>
        </w:rPr>
        <w:t>Двадцать девятой сессии</w:t>
      </w:r>
    </w:p>
    <w:p w:rsidR="004F3A91" w:rsidRPr="004F3A91" w:rsidRDefault="004F3A91" w:rsidP="00F53D82">
      <w:pPr>
        <w:spacing w:line="0" w:lineRule="atLeast"/>
        <w:ind w:firstLine="0"/>
        <w:jc w:val="center"/>
        <w:rPr>
          <w:sz w:val="18"/>
          <w:szCs w:val="18"/>
        </w:rPr>
      </w:pPr>
      <w:r w:rsidRPr="004F3A91">
        <w:rPr>
          <w:sz w:val="18"/>
          <w:szCs w:val="18"/>
        </w:rPr>
        <w:t>от 15.02.2019                                                                 №182</w:t>
      </w:r>
    </w:p>
    <w:p w:rsidR="004F3A91" w:rsidRPr="004F3A91" w:rsidRDefault="004F3A91" w:rsidP="00F53D82">
      <w:pPr>
        <w:widowControl w:val="0"/>
        <w:spacing w:line="0" w:lineRule="atLeast"/>
        <w:ind w:firstLine="0"/>
        <w:jc w:val="center"/>
        <w:rPr>
          <w:b/>
          <w:bCs/>
          <w:sz w:val="18"/>
          <w:szCs w:val="18"/>
        </w:rPr>
      </w:pPr>
      <w:r w:rsidRPr="004F3A91">
        <w:rPr>
          <w:b/>
          <w:bCs/>
          <w:sz w:val="18"/>
          <w:szCs w:val="18"/>
        </w:rPr>
        <w:t>О прекращении полномочий депутата Совета депутатов</w:t>
      </w:r>
      <w:r w:rsidR="00F53D82">
        <w:rPr>
          <w:b/>
          <w:bCs/>
          <w:sz w:val="18"/>
          <w:szCs w:val="18"/>
        </w:rPr>
        <w:t xml:space="preserve"> </w:t>
      </w:r>
      <w:r w:rsidRPr="004F3A91">
        <w:rPr>
          <w:b/>
          <w:bCs/>
          <w:sz w:val="18"/>
          <w:szCs w:val="18"/>
        </w:rPr>
        <w:t>Кайлинского сельсовета Мошковского района</w:t>
      </w:r>
      <w:r w:rsidR="00F53D82">
        <w:rPr>
          <w:b/>
          <w:bCs/>
          <w:sz w:val="18"/>
          <w:szCs w:val="18"/>
        </w:rPr>
        <w:t xml:space="preserve"> </w:t>
      </w:r>
      <w:r w:rsidRPr="004F3A91">
        <w:rPr>
          <w:b/>
          <w:bCs/>
          <w:sz w:val="18"/>
          <w:szCs w:val="18"/>
        </w:rPr>
        <w:t xml:space="preserve">Новосибирской области Андреева Александра </w:t>
      </w:r>
      <w:r w:rsidRPr="004F3A91">
        <w:rPr>
          <w:b/>
          <w:bCs/>
          <w:sz w:val="18"/>
          <w:szCs w:val="18"/>
        </w:rPr>
        <w:lastRenderedPageBreak/>
        <w:t>Геннадьевича</w:t>
      </w:r>
    </w:p>
    <w:p w:rsidR="004F3A91" w:rsidRPr="004F3A91" w:rsidRDefault="004F3A91" w:rsidP="00F53D82">
      <w:pPr>
        <w:widowControl w:val="0"/>
        <w:suppressAutoHyphens/>
        <w:spacing w:line="0" w:lineRule="atLeast"/>
        <w:ind w:firstLine="284"/>
        <w:jc w:val="both"/>
        <w:rPr>
          <w:bCs/>
          <w:sz w:val="18"/>
          <w:szCs w:val="18"/>
        </w:rPr>
      </w:pPr>
      <w:r w:rsidRPr="004F3A91">
        <w:rPr>
          <w:sz w:val="18"/>
          <w:szCs w:val="18"/>
        </w:rPr>
        <w:t xml:space="preserve">В соответствии с пунктом 1 части 10 статьи 40 Федерального закона от 6 октября 2003 года №131-ФЗ «Об общих принципах организации местного самоуправления в Российской Федерации», руководствуясь пунктом 1 части 5 статьи 21 Устава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w:t>
      </w:r>
      <w:r w:rsidRPr="004F3A91">
        <w:rPr>
          <w:bCs/>
          <w:sz w:val="18"/>
          <w:szCs w:val="18"/>
        </w:rPr>
        <w:t xml:space="preserve">Совет депутатов </w:t>
      </w:r>
      <w:r w:rsidRPr="004F3A91">
        <w:rPr>
          <w:sz w:val="18"/>
          <w:szCs w:val="18"/>
        </w:rPr>
        <w:t xml:space="preserve">Кайлинского сельсовета </w:t>
      </w:r>
      <w:r w:rsidRPr="004F3A91">
        <w:rPr>
          <w:bCs/>
          <w:sz w:val="18"/>
          <w:szCs w:val="18"/>
        </w:rPr>
        <w:t>Мошковского района Новосибирской области</w:t>
      </w:r>
    </w:p>
    <w:p w:rsidR="004F3A91" w:rsidRPr="004F3A91" w:rsidRDefault="004F3A91" w:rsidP="00D11B10">
      <w:pPr>
        <w:widowControl w:val="0"/>
        <w:suppressAutoHyphens/>
        <w:spacing w:line="0" w:lineRule="atLeast"/>
        <w:jc w:val="both"/>
        <w:rPr>
          <w:b/>
          <w:bCs/>
          <w:sz w:val="18"/>
          <w:szCs w:val="18"/>
        </w:rPr>
      </w:pPr>
      <w:r w:rsidRPr="004F3A91">
        <w:rPr>
          <w:b/>
          <w:bCs/>
          <w:sz w:val="18"/>
          <w:szCs w:val="18"/>
        </w:rPr>
        <w:t>РЕШИЛ:</w:t>
      </w:r>
    </w:p>
    <w:p w:rsidR="004F3A91" w:rsidRPr="004F3A91" w:rsidRDefault="004F3A91" w:rsidP="00F53D82">
      <w:pPr>
        <w:widowControl w:val="0"/>
        <w:tabs>
          <w:tab w:val="left" w:pos="1150"/>
        </w:tabs>
        <w:suppressAutoHyphens/>
        <w:spacing w:line="0" w:lineRule="atLeast"/>
        <w:ind w:firstLine="0"/>
        <w:jc w:val="both"/>
        <w:rPr>
          <w:sz w:val="18"/>
          <w:szCs w:val="18"/>
        </w:rPr>
      </w:pPr>
      <w:r w:rsidRPr="004F3A91">
        <w:rPr>
          <w:sz w:val="18"/>
          <w:szCs w:val="18"/>
        </w:rPr>
        <w:t>1. Прекратить полномочия депутата Совета депутатов Кайлинского сельсовета Мошковского района Новосибирской области, избранного по многомандатному избирательному округу № 1, Андреева Александра Геннадьевича, в связи со смертью.</w:t>
      </w:r>
    </w:p>
    <w:p w:rsidR="004F3A91" w:rsidRPr="004F3A91" w:rsidRDefault="004F3A91" w:rsidP="00F53D82">
      <w:pPr>
        <w:widowControl w:val="0"/>
        <w:tabs>
          <w:tab w:val="left" w:pos="1150"/>
        </w:tabs>
        <w:suppressAutoHyphens/>
        <w:spacing w:line="0" w:lineRule="atLeast"/>
        <w:ind w:firstLine="142"/>
        <w:jc w:val="both"/>
        <w:rPr>
          <w:sz w:val="18"/>
          <w:szCs w:val="18"/>
        </w:rPr>
      </w:pPr>
      <w:r w:rsidRPr="004F3A91">
        <w:rPr>
          <w:sz w:val="18"/>
          <w:szCs w:val="18"/>
        </w:rPr>
        <w:t xml:space="preserve">2. Направить настоящее решение в Территориальную избирательную комиссию Мошковского района Новосибирской области. </w:t>
      </w:r>
    </w:p>
    <w:p w:rsidR="004F3A91" w:rsidRPr="004F3A91" w:rsidRDefault="004F3A91" w:rsidP="00EB12F1">
      <w:pPr>
        <w:widowControl w:val="0"/>
        <w:tabs>
          <w:tab w:val="left" w:pos="1150"/>
        </w:tabs>
        <w:suppressAutoHyphens/>
        <w:spacing w:line="0" w:lineRule="atLeast"/>
        <w:ind w:firstLine="142"/>
        <w:jc w:val="both"/>
        <w:rPr>
          <w:sz w:val="18"/>
          <w:szCs w:val="18"/>
        </w:rPr>
      </w:pPr>
      <w:r w:rsidRPr="004F3A91">
        <w:rPr>
          <w:sz w:val="18"/>
          <w:szCs w:val="18"/>
        </w:rPr>
        <w:t>3. Опубликовать настоящее решение в периодическом печатном издании «Вестник Кайлинского сельсовета» и на сайте Кайлинского сельсовета Мошковского района Новосибирской области.</w:t>
      </w:r>
    </w:p>
    <w:p w:rsidR="004F3A91" w:rsidRPr="004F3A91" w:rsidRDefault="004F3A91" w:rsidP="00F53D82">
      <w:pPr>
        <w:spacing w:line="0" w:lineRule="atLeast"/>
        <w:ind w:left="-426" w:firstLine="142"/>
        <w:rPr>
          <w:sz w:val="18"/>
          <w:szCs w:val="18"/>
        </w:rPr>
      </w:pPr>
    </w:p>
    <w:p w:rsidR="004F3A91" w:rsidRPr="004F3A91" w:rsidRDefault="004F3A91" w:rsidP="00F53D82">
      <w:pPr>
        <w:spacing w:line="0" w:lineRule="atLeast"/>
        <w:ind w:left="-426" w:firstLine="284"/>
        <w:rPr>
          <w:sz w:val="18"/>
          <w:szCs w:val="18"/>
        </w:rPr>
      </w:pPr>
      <w:r w:rsidRPr="004F3A91">
        <w:rPr>
          <w:sz w:val="18"/>
          <w:szCs w:val="18"/>
        </w:rPr>
        <w:t>Глава Кайлинского сельсовета</w:t>
      </w:r>
    </w:p>
    <w:p w:rsidR="004F3A91" w:rsidRPr="004F3A91" w:rsidRDefault="004F3A91" w:rsidP="00F53D82">
      <w:pPr>
        <w:spacing w:line="0" w:lineRule="atLeast"/>
        <w:ind w:left="-426" w:firstLine="284"/>
        <w:rPr>
          <w:sz w:val="18"/>
          <w:szCs w:val="18"/>
        </w:rPr>
      </w:pPr>
      <w:r w:rsidRPr="004F3A91">
        <w:rPr>
          <w:sz w:val="18"/>
          <w:szCs w:val="18"/>
        </w:rPr>
        <w:t>Мошковского района</w:t>
      </w:r>
      <w:r w:rsidR="00F53D82">
        <w:rPr>
          <w:sz w:val="18"/>
          <w:szCs w:val="18"/>
        </w:rPr>
        <w:t xml:space="preserve"> Новосибирской области        </w:t>
      </w:r>
      <w:r w:rsidRPr="004F3A91">
        <w:rPr>
          <w:sz w:val="18"/>
          <w:szCs w:val="18"/>
        </w:rPr>
        <w:t xml:space="preserve">  П.В. Чернов</w:t>
      </w:r>
    </w:p>
    <w:p w:rsidR="004F3A91" w:rsidRPr="004F3A91" w:rsidRDefault="004F3A91" w:rsidP="00F53D82">
      <w:pPr>
        <w:spacing w:line="0" w:lineRule="atLeast"/>
        <w:ind w:left="-426" w:firstLine="284"/>
        <w:rPr>
          <w:sz w:val="18"/>
          <w:szCs w:val="18"/>
        </w:rPr>
      </w:pPr>
    </w:p>
    <w:p w:rsidR="004F3A91" w:rsidRPr="004F3A91" w:rsidRDefault="004F3A91" w:rsidP="00F53D82">
      <w:pPr>
        <w:spacing w:line="0" w:lineRule="atLeast"/>
        <w:ind w:left="-426" w:firstLine="284"/>
        <w:rPr>
          <w:sz w:val="18"/>
          <w:szCs w:val="18"/>
        </w:rPr>
      </w:pPr>
      <w:r w:rsidRPr="004F3A91">
        <w:rPr>
          <w:sz w:val="18"/>
          <w:szCs w:val="18"/>
        </w:rPr>
        <w:t xml:space="preserve">Председатель Совета депутатов </w:t>
      </w:r>
    </w:p>
    <w:p w:rsidR="004F3A91" w:rsidRPr="004F3A91" w:rsidRDefault="004F3A91" w:rsidP="00F53D82">
      <w:pPr>
        <w:spacing w:line="0" w:lineRule="atLeast"/>
        <w:ind w:left="-426" w:firstLine="284"/>
        <w:rPr>
          <w:sz w:val="18"/>
          <w:szCs w:val="18"/>
        </w:rPr>
      </w:pPr>
      <w:r w:rsidRPr="004F3A91">
        <w:rPr>
          <w:sz w:val="18"/>
          <w:szCs w:val="18"/>
        </w:rPr>
        <w:t>Кайлинского сельсовета</w:t>
      </w:r>
    </w:p>
    <w:p w:rsidR="004F3A91" w:rsidRPr="004F3A91" w:rsidRDefault="004F3A91" w:rsidP="00F53D82">
      <w:pPr>
        <w:spacing w:line="0" w:lineRule="atLeast"/>
        <w:ind w:left="-426" w:firstLine="284"/>
        <w:rPr>
          <w:sz w:val="18"/>
          <w:szCs w:val="18"/>
        </w:rPr>
      </w:pPr>
      <w:r w:rsidRPr="004F3A91">
        <w:rPr>
          <w:sz w:val="18"/>
          <w:szCs w:val="18"/>
        </w:rPr>
        <w:t>Мошковского района Новосибирской области         Н.Д. Крупко</w:t>
      </w:r>
    </w:p>
    <w:p w:rsidR="004F3A91" w:rsidRPr="004F3A91" w:rsidRDefault="004F3A91" w:rsidP="00D11B10">
      <w:pPr>
        <w:spacing w:line="0" w:lineRule="atLeast"/>
        <w:jc w:val="center"/>
        <w:rPr>
          <w:sz w:val="18"/>
          <w:szCs w:val="18"/>
        </w:rPr>
      </w:pPr>
    </w:p>
    <w:p w:rsidR="004F3A91" w:rsidRPr="004F3A91" w:rsidRDefault="004F3A91" w:rsidP="00F53D82">
      <w:pPr>
        <w:spacing w:line="0" w:lineRule="atLeast"/>
        <w:ind w:hanging="142"/>
        <w:jc w:val="center"/>
        <w:rPr>
          <w:b/>
          <w:bCs/>
          <w:sz w:val="18"/>
          <w:szCs w:val="18"/>
        </w:rPr>
      </w:pPr>
      <w:r w:rsidRPr="004F3A91">
        <w:rPr>
          <w:b/>
          <w:bCs/>
          <w:sz w:val="18"/>
          <w:szCs w:val="18"/>
        </w:rPr>
        <w:t>СОВЕТ ДЕПУТАТОВ КАЙЛИНСКОГО СЕЛЬСОВЕТА</w:t>
      </w:r>
    </w:p>
    <w:p w:rsidR="004F3A91" w:rsidRPr="004F3A91" w:rsidRDefault="004F3A91" w:rsidP="00F53D82">
      <w:pPr>
        <w:spacing w:line="0" w:lineRule="atLeast"/>
        <w:ind w:hanging="142"/>
        <w:jc w:val="center"/>
        <w:rPr>
          <w:b/>
          <w:bCs/>
          <w:sz w:val="18"/>
          <w:szCs w:val="18"/>
        </w:rPr>
      </w:pPr>
      <w:r w:rsidRPr="004F3A91">
        <w:rPr>
          <w:b/>
          <w:bCs/>
          <w:sz w:val="18"/>
          <w:szCs w:val="18"/>
        </w:rPr>
        <w:t>МОШКОВСКОГО РАЙОНА НОВОСИБИРСКОЙ ОБЛАСТИ</w:t>
      </w:r>
    </w:p>
    <w:p w:rsidR="004F3A91" w:rsidRPr="004F3A91" w:rsidRDefault="004F3A91" w:rsidP="00F53D82">
      <w:pPr>
        <w:spacing w:line="0" w:lineRule="atLeast"/>
        <w:ind w:hanging="142"/>
        <w:jc w:val="center"/>
        <w:rPr>
          <w:b/>
          <w:bCs/>
          <w:sz w:val="18"/>
          <w:szCs w:val="18"/>
        </w:rPr>
      </w:pPr>
      <w:r w:rsidRPr="004F3A91">
        <w:rPr>
          <w:b/>
          <w:bCs/>
          <w:sz w:val="18"/>
          <w:szCs w:val="18"/>
        </w:rPr>
        <w:t>ПЯТОГО СОЗЫВА</w:t>
      </w:r>
    </w:p>
    <w:p w:rsidR="004F3A91" w:rsidRPr="004F3A91" w:rsidRDefault="004F3A91" w:rsidP="00F53D82">
      <w:pPr>
        <w:keepNext/>
        <w:spacing w:line="0" w:lineRule="atLeast"/>
        <w:ind w:hanging="142"/>
        <w:jc w:val="center"/>
        <w:outlineLvl w:val="0"/>
        <w:rPr>
          <w:b/>
          <w:sz w:val="18"/>
          <w:szCs w:val="18"/>
        </w:rPr>
      </w:pPr>
      <w:r w:rsidRPr="004F3A91">
        <w:rPr>
          <w:b/>
          <w:sz w:val="18"/>
          <w:szCs w:val="18"/>
        </w:rPr>
        <w:t>РЕШЕНИЕ</w:t>
      </w:r>
    </w:p>
    <w:p w:rsidR="004F3A91" w:rsidRPr="004F3A91" w:rsidRDefault="004F3A91" w:rsidP="00F53D82">
      <w:pPr>
        <w:spacing w:line="0" w:lineRule="atLeast"/>
        <w:ind w:hanging="142"/>
        <w:jc w:val="center"/>
        <w:rPr>
          <w:b/>
          <w:bCs/>
          <w:sz w:val="18"/>
          <w:szCs w:val="18"/>
        </w:rPr>
      </w:pPr>
      <w:r w:rsidRPr="004F3A91">
        <w:rPr>
          <w:b/>
          <w:bCs/>
          <w:sz w:val="18"/>
          <w:szCs w:val="18"/>
        </w:rPr>
        <w:t>Двадцать девятой сессии</w:t>
      </w:r>
    </w:p>
    <w:p w:rsidR="004F3A91" w:rsidRPr="004F3A91" w:rsidRDefault="004F3A91" w:rsidP="00F53D82">
      <w:pPr>
        <w:spacing w:line="0" w:lineRule="atLeast"/>
        <w:ind w:hanging="142"/>
        <w:jc w:val="center"/>
        <w:rPr>
          <w:sz w:val="18"/>
          <w:szCs w:val="18"/>
        </w:rPr>
      </w:pPr>
      <w:r w:rsidRPr="004F3A91">
        <w:rPr>
          <w:sz w:val="18"/>
          <w:szCs w:val="18"/>
        </w:rPr>
        <w:t>от 15.02.2019                                                                  №183</w:t>
      </w:r>
    </w:p>
    <w:p w:rsidR="004F3A91" w:rsidRPr="004F3A91" w:rsidRDefault="004F3A91" w:rsidP="00F53D82">
      <w:pPr>
        <w:widowControl w:val="0"/>
        <w:spacing w:line="0" w:lineRule="atLeast"/>
        <w:ind w:hanging="142"/>
        <w:jc w:val="center"/>
        <w:rPr>
          <w:b/>
          <w:bCs/>
          <w:sz w:val="18"/>
          <w:szCs w:val="18"/>
        </w:rPr>
      </w:pPr>
      <w:r w:rsidRPr="004F3A91">
        <w:rPr>
          <w:b/>
          <w:bCs/>
          <w:sz w:val="18"/>
          <w:szCs w:val="18"/>
        </w:rPr>
        <w:t>О прекращении полномочий депутата Совета депутатов</w:t>
      </w:r>
      <w:r w:rsidR="00F53D82">
        <w:rPr>
          <w:b/>
          <w:bCs/>
          <w:sz w:val="18"/>
          <w:szCs w:val="18"/>
        </w:rPr>
        <w:t xml:space="preserve"> </w:t>
      </w:r>
      <w:r w:rsidRPr="004F3A91">
        <w:rPr>
          <w:b/>
          <w:bCs/>
          <w:sz w:val="18"/>
          <w:szCs w:val="18"/>
        </w:rPr>
        <w:t>Кайлинского сельсовета Мошковского района</w:t>
      </w:r>
      <w:r w:rsidR="00F53D82">
        <w:rPr>
          <w:b/>
          <w:bCs/>
          <w:sz w:val="18"/>
          <w:szCs w:val="18"/>
        </w:rPr>
        <w:t xml:space="preserve"> </w:t>
      </w:r>
      <w:r w:rsidRPr="004F3A91">
        <w:rPr>
          <w:b/>
          <w:bCs/>
          <w:sz w:val="18"/>
          <w:szCs w:val="18"/>
        </w:rPr>
        <w:t>Новосибирской области Еремина Владимира Александровича</w:t>
      </w:r>
    </w:p>
    <w:p w:rsidR="004F3A91" w:rsidRPr="004F3A91" w:rsidRDefault="004F3A91" w:rsidP="00F53D82">
      <w:pPr>
        <w:widowControl w:val="0"/>
        <w:suppressAutoHyphens/>
        <w:spacing w:line="0" w:lineRule="atLeast"/>
        <w:ind w:firstLine="284"/>
        <w:jc w:val="both"/>
        <w:rPr>
          <w:bCs/>
          <w:sz w:val="18"/>
          <w:szCs w:val="18"/>
        </w:rPr>
      </w:pPr>
      <w:r w:rsidRPr="004F3A91">
        <w:rPr>
          <w:sz w:val="18"/>
          <w:szCs w:val="18"/>
        </w:rPr>
        <w:t xml:space="preserve">В соответствии с пунктом 1 части 10 статьи 40 Федерального закона от 6 октября 2003 года №131-ФЗ «Об общих принципах организации местного самоуправления в Российской Федерации», руководствуясь пунктом 1 части 5 статьи 21 Устава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w:t>
      </w:r>
      <w:r w:rsidRPr="004F3A91">
        <w:rPr>
          <w:bCs/>
          <w:sz w:val="18"/>
          <w:szCs w:val="18"/>
        </w:rPr>
        <w:t xml:space="preserve">Совет депутатов </w:t>
      </w:r>
      <w:r w:rsidRPr="004F3A91">
        <w:rPr>
          <w:sz w:val="18"/>
          <w:szCs w:val="18"/>
        </w:rPr>
        <w:t xml:space="preserve">Кайлинского сельсовета </w:t>
      </w:r>
      <w:r w:rsidRPr="004F3A91">
        <w:rPr>
          <w:bCs/>
          <w:sz w:val="18"/>
          <w:szCs w:val="18"/>
        </w:rPr>
        <w:t>Мошковского района Новосибирской области</w:t>
      </w:r>
    </w:p>
    <w:p w:rsidR="004F3A91" w:rsidRPr="004F3A91" w:rsidRDefault="004F3A91" w:rsidP="00D11B10">
      <w:pPr>
        <w:widowControl w:val="0"/>
        <w:suppressAutoHyphens/>
        <w:spacing w:line="0" w:lineRule="atLeast"/>
        <w:jc w:val="both"/>
        <w:rPr>
          <w:b/>
          <w:bCs/>
          <w:sz w:val="18"/>
          <w:szCs w:val="18"/>
        </w:rPr>
      </w:pPr>
      <w:r w:rsidRPr="004F3A91">
        <w:rPr>
          <w:b/>
          <w:bCs/>
          <w:sz w:val="18"/>
          <w:szCs w:val="18"/>
        </w:rPr>
        <w:t>РЕШИЛ:</w:t>
      </w:r>
    </w:p>
    <w:p w:rsidR="004F3A91" w:rsidRPr="004F3A91" w:rsidRDefault="004F3A91" w:rsidP="00F53D82">
      <w:pPr>
        <w:widowControl w:val="0"/>
        <w:tabs>
          <w:tab w:val="left" w:pos="1150"/>
        </w:tabs>
        <w:suppressAutoHyphens/>
        <w:spacing w:line="0" w:lineRule="atLeast"/>
        <w:ind w:firstLine="142"/>
        <w:jc w:val="both"/>
        <w:rPr>
          <w:sz w:val="18"/>
          <w:szCs w:val="18"/>
        </w:rPr>
      </w:pPr>
      <w:r w:rsidRPr="004F3A91">
        <w:rPr>
          <w:sz w:val="18"/>
          <w:szCs w:val="18"/>
        </w:rPr>
        <w:t>1. Прекратить полномочия депутата Совета депутатов Кайлинского сельсовета Мошковского района Новосибирской области, избранного по многомандатному избирательному округу № 1, Еремина Владимира Александровича, в связи со смертью.</w:t>
      </w:r>
    </w:p>
    <w:p w:rsidR="004F3A91" w:rsidRPr="004F3A91" w:rsidRDefault="004F3A91" w:rsidP="00F53D82">
      <w:pPr>
        <w:widowControl w:val="0"/>
        <w:tabs>
          <w:tab w:val="left" w:pos="1150"/>
        </w:tabs>
        <w:suppressAutoHyphens/>
        <w:spacing w:line="0" w:lineRule="atLeast"/>
        <w:ind w:firstLine="142"/>
        <w:jc w:val="both"/>
        <w:rPr>
          <w:sz w:val="18"/>
          <w:szCs w:val="18"/>
        </w:rPr>
      </w:pPr>
      <w:r w:rsidRPr="004F3A91">
        <w:rPr>
          <w:sz w:val="18"/>
          <w:szCs w:val="18"/>
        </w:rPr>
        <w:t xml:space="preserve">2. Направить настоящее решение в Территориальную избирательную комиссию Мошковского района Новосибирской области. </w:t>
      </w:r>
    </w:p>
    <w:p w:rsidR="004F3A91" w:rsidRPr="004F3A91" w:rsidRDefault="004F3A91" w:rsidP="00EB12F1">
      <w:pPr>
        <w:widowControl w:val="0"/>
        <w:tabs>
          <w:tab w:val="left" w:pos="1150"/>
        </w:tabs>
        <w:suppressAutoHyphens/>
        <w:spacing w:line="0" w:lineRule="atLeast"/>
        <w:ind w:firstLine="142"/>
        <w:jc w:val="both"/>
        <w:rPr>
          <w:sz w:val="18"/>
          <w:szCs w:val="18"/>
        </w:rPr>
      </w:pPr>
      <w:r w:rsidRPr="004F3A91">
        <w:rPr>
          <w:sz w:val="18"/>
          <w:szCs w:val="18"/>
        </w:rPr>
        <w:t>3. Опубликовать настоящее решение в периодическом печатном издании «Вестник Кайлинского сельсовета» и на сайте Кайлинского сельсовета Мошковского района Новосибирской области.</w:t>
      </w:r>
    </w:p>
    <w:p w:rsidR="004F3A91" w:rsidRPr="004F3A91" w:rsidRDefault="004F3A91" w:rsidP="00F53D82">
      <w:pPr>
        <w:spacing w:line="0" w:lineRule="atLeast"/>
        <w:ind w:left="-426" w:firstLine="426"/>
        <w:rPr>
          <w:sz w:val="18"/>
          <w:szCs w:val="18"/>
        </w:rPr>
      </w:pPr>
      <w:r w:rsidRPr="004F3A91">
        <w:rPr>
          <w:sz w:val="18"/>
          <w:szCs w:val="18"/>
        </w:rPr>
        <w:t>Глава Кайлинского сельсовета</w:t>
      </w:r>
    </w:p>
    <w:p w:rsidR="004F3A91" w:rsidRPr="004F3A91" w:rsidRDefault="004F3A91" w:rsidP="00F53D82">
      <w:pPr>
        <w:spacing w:line="0" w:lineRule="atLeast"/>
        <w:ind w:left="-426" w:firstLine="426"/>
        <w:rPr>
          <w:sz w:val="18"/>
          <w:szCs w:val="18"/>
        </w:rPr>
      </w:pPr>
      <w:r w:rsidRPr="004F3A91">
        <w:rPr>
          <w:sz w:val="18"/>
          <w:szCs w:val="18"/>
        </w:rPr>
        <w:t>Мошковского райо</w:t>
      </w:r>
      <w:r w:rsidR="00F53D82">
        <w:rPr>
          <w:sz w:val="18"/>
          <w:szCs w:val="18"/>
        </w:rPr>
        <w:t xml:space="preserve">на Новосибирской области     </w:t>
      </w:r>
      <w:r w:rsidRPr="004F3A91">
        <w:rPr>
          <w:sz w:val="18"/>
          <w:szCs w:val="18"/>
        </w:rPr>
        <w:t xml:space="preserve">  П.В. Чернов</w:t>
      </w:r>
    </w:p>
    <w:p w:rsidR="004F3A91" w:rsidRPr="004F3A91" w:rsidRDefault="004F3A91" w:rsidP="00F53D82">
      <w:pPr>
        <w:spacing w:line="0" w:lineRule="atLeast"/>
        <w:ind w:left="-426" w:firstLine="426"/>
        <w:rPr>
          <w:sz w:val="18"/>
          <w:szCs w:val="18"/>
        </w:rPr>
      </w:pPr>
    </w:p>
    <w:p w:rsidR="004F3A91" w:rsidRPr="004F3A91" w:rsidRDefault="004F3A91" w:rsidP="00F53D82">
      <w:pPr>
        <w:spacing w:line="0" w:lineRule="atLeast"/>
        <w:ind w:left="-426" w:firstLine="426"/>
        <w:rPr>
          <w:sz w:val="18"/>
          <w:szCs w:val="18"/>
        </w:rPr>
      </w:pPr>
      <w:r w:rsidRPr="004F3A91">
        <w:rPr>
          <w:sz w:val="18"/>
          <w:szCs w:val="18"/>
        </w:rPr>
        <w:t xml:space="preserve">Председатель Совета депутатов </w:t>
      </w:r>
    </w:p>
    <w:p w:rsidR="004F3A91" w:rsidRPr="004F3A91" w:rsidRDefault="004F3A91" w:rsidP="00F53D82">
      <w:pPr>
        <w:spacing w:line="0" w:lineRule="atLeast"/>
        <w:ind w:left="-426" w:firstLine="426"/>
        <w:rPr>
          <w:sz w:val="18"/>
          <w:szCs w:val="18"/>
        </w:rPr>
      </w:pPr>
      <w:r w:rsidRPr="004F3A91">
        <w:rPr>
          <w:sz w:val="18"/>
          <w:szCs w:val="18"/>
        </w:rPr>
        <w:t>Кайлинского сельсовета</w:t>
      </w:r>
    </w:p>
    <w:p w:rsidR="004F3A91" w:rsidRPr="004F3A91" w:rsidRDefault="004F3A91" w:rsidP="00F53D82">
      <w:pPr>
        <w:spacing w:line="0" w:lineRule="atLeast"/>
        <w:ind w:left="-426" w:firstLine="426"/>
        <w:rPr>
          <w:sz w:val="18"/>
          <w:szCs w:val="18"/>
        </w:rPr>
      </w:pPr>
      <w:r w:rsidRPr="004F3A91">
        <w:rPr>
          <w:sz w:val="18"/>
          <w:szCs w:val="18"/>
        </w:rPr>
        <w:t>Мошковского ра</w:t>
      </w:r>
      <w:r w:rsidR="00F53D82">
        <w:rPr>
          <w:sz w:val="18"/>
          <w:szCs w:val="18"/>
        </w:rPr>
        <w:t xml:space="preserve">йона Новосибирской области </w:t>
      </w:r>
      <w:r w:rsidRPr="004F3A91">
        <w:rPr>
          <w:sz w:val="18"/>
          <w:szCs w:val="18"/>
        </w:rPr>
        <w:t xml:space="preserve">     Н.Д. Крупко</w:t>
      </w:r>
    </w:p>
    <w:p w:rsidR="00D11B10" w:rsidRDefault="00D11B10" w:rsidP="00D11B10">
      <w:pPr>
        <w:spacing w:line="0" w:lineRule="atLeast"/>
        <w:ind w:firstLine="0"/>
        <w:jc w:val="center"/>
        <w:rPr>
          <w:b/>
          <w:color w:val="000000"/>
          <w:sz w:val="18"/>
          <w:szCs w:val="18"/>
        </w:rPr>
        <w:sectPr w:rsidR="00D11B10" w:rsidSect="00C14924">
          <w:type w:val="continuous"/>
          <w:pgSz w:w="11906" w:h="16838"/>
          <w:pgMar w:top="709" w:right="567" w:bottom="567" w:left="1418" w:header="709" w:footer="709" w:gutter="0"/>
          <w:cols w:num="2" w:space="287"/>
          <w:docGrid w:linePitch="360"/>
        </w:sectPr>
      </w:pPr>
    </w:p>
    <w:p w:rsidR="00F74AEE" w:rsidRDefault="00F74AEE" w:rsidP="00EB12F1">
      <w:pPr>
        <w:spacing w:line="0" w:lineRule="atLeast"/>
        <w:ind w:firstLine="0"/>
        <w:jc w:val="center"/>
        <w:rPr>
          <w:b/>
          <w:color w:val="000000"/>
          <w:sz w:val="18"/>
          <w:szCs w:val="18"/>
        </w:rPr>
      </w:pPr>
    </w:p>
    <w:sectPr w:rsidR="00F74AEE" w:rsidSect="009205DE">
      <w:type w:val="continuous"/>
      <w:pgSz w:w="11906" w:h="16838"/>
      <w:pgMar w:top="709"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BC" w:rsidRDefault="00D46EBC" w:rsidP="006B73C5">
      <w:pPr>
        <w:spacing w:line="240" w:lineRule="auto"/>
      </w:pPr>
      <w:r>
        <w:separator/>
      </w:r>
    </w:p>
  </w:endnote>
  <w:endnote w:type="continuationSeparator" w:id="0">
    <w:p w:rsidR="00D46EBC" w:rsidRDefault="00D46EBC"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4F3A91" w:rsidRDefault="004F3A91">
        <w:pPr>
          <w:pStyle w:val="a5"/>
        </w:pPr>
        <w:r>
          <w:fldChar w:fldCharType="begin"/>
        </w:r>
        <w:r>
          <w:instrText>PAGE   \* MERGEFORMAT</w:instrText>
        </w:r>
        <w:r>
          <w:fldChar w:fldCharType="separate"/>
        </w:r>
        <w:r w:rsidR="00EB12F1">
          <w:rPr>
            <w:noProof/>
          </w:rPr>
          <w:t>14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4F3A91" w:rsidRDefault="004F3A91">
        <w:pPr>
          <w:pStyle w:val="a5"/>
          <w:jc w:val="right"/>
        </w:pPr>
        <w:r>
          <w:fldChar w:fldCharType="begin"/>
        </w:r>
        <w:r>
          <w:instrText>PAGE   \* MERGEFORMAT</w:instrText>
        </w:r>
        <w:r>
          <w:fldChar w:fldCharType="separate"/>
        </w:r>
        <w:r w:rsidR="00EB12F1">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BC" w:rsidRDefault="00D46EBC" w:rsidP="006B73C5">
      <w:pPr>
        <w:spacing w:line="240" w:lineRule="auto"/>
      </w:pPr>
      <w:r>
        <w:separator/>
      </w:r>
    </w:p>
  </w:footnote>
  <w:footnote w:type="continuationSeparator" w:id="0">
    <w:p w:rsidR="00D46EBC" w:rsidRDefault="00D46EBC"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4F3A91" w:rsidP="00047D5A">
    <w:pPr>
      <w:ind w:firstLine="0"/>
      <w:jc w:val="both"/>
    </w:pPr>
    <w:r>
      <w:rPr>
        <w:i/>
        <w:sz w:val="16"/>
        <w:szCs w:val="16"/>
      </w:rPr>
      <w:t>--------№94 18 февраля 2019 года,понедельник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Pr="008B1C19" w:rsidRDefault="004F3A91" w:rsidP="006E3D4F">
    <w:pPr>
      <w:ind w:firstLine="0"/>
      <w:jc w:val="both"/>
      <w:rPr>
        <w:i/>
        <w:sz w:val="16"/>
        <w:szCs w:val="16"/>
      </w:rPr>
    </w:pPr>
    <w:r>
      <w:rPr>
        <w:i/>
        <w:sz w:val="16"/>
        <w:szCs w:val="16"/>
      </w:rPr>
      <w:t>--------№94 18 февраля 2019 года,понедельник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60644A"/>
    <w:multiLevelType w:val="hybridMultilevel"/>
    <w:tmpl w:val="DB922064"/>
    <w:lvl w:ilvl="0" w:tplc="78D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1C57425"/>
    <w:multiLevelType w:val="hybridMultilevel"/>
    <w:tmpl w:val="B5C83C0A"/>
    <w:lvl w:ilvl="0" w:tplc="87A06712">
      <w:start w:val="1"/>
      <w:numFmt w:val="decimal"/>
      <w:lvlText w:val="%1."/>
      <w:lvlJc w:val="left"/>
      <w:pPr>
        <w:ind w:left="36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15:restartNumberingAfterBreak="0">
    <w:nsid w:val="1363031D"/>
    <w:multiLevelType w:val="hybridMultilevel"/>
    <w:tmpl w:val="A080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7"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70EBE"/>
    <w:multiLevelType w:val="hybridMultilevel"/>
    <w:tmpl w:val="ECE0D8C0"/>
    <w:lvl w:ilvl="0" w:tplc="1508290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1" w15:restartNumberingAfterBreak="0">
    <w:nsid w:val="39EF3F1C"/>
    <w:multiLevelType w:val="hybridMultilevel"/>
    <w:tmpl w:val="270E950A"/>
    <w:lvl w:ilvl="0" w:tplc="A7723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293982"/>
    <w:multiLevelType w:val="hybridMultilevel"/>
    <w:tmpl w:val="2D34AB44"/>
    <w:lvl w:ilvl="0" w:tplc="A6A47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1365A4"/>
    <w:multiLevelType w:val="hybridMultilevel"/>
    <w:tmpl w:val="EA64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27"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9C2629"/>
    <w:multiLevelType w:val="hybridMultilevel"/>
    <w:tmpl w:val="E5EC4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21B9E"/>
    <w:multiLevelType w:val="hybridMultilevel"/>
    <w:tmpl w:val="46941F02"/>
    <w:lvl w:ilvl="0" w:tplc="342853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0"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1"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6"/>
  </w:num>
  <w:num w:numId="3">
    <w:abstractNumId w:val="27"/>
  </w:num>
  <w:num w:numId="4">
    <w:abstractNumId w:val="16"/>
  </w:num>
  <w:num w:numId="5">
    <w:abstractNumId w:val="28"/>
  </w:num>
  <w:num w:numId="6">
    <w:abstractNumId w:val="19"/>
  </w:num>
  <w:num w:numId="7">
    <w:abstractNumId w:val="10"/>
  </w:num>
  <w:num w:numId="8">
    <w:abstractNumId w:val="41"/>
  </w:num>
  <w:num w:numId="9">
    <w:abstractNumId w:val="31"/>
  </w:num>
  <w:num w:numId="10">
    <w:abstractNumId w:val="34"/>
  </w:num>
  <w:num w:numId="11">
    <w:abstractNumId w:val="9"/>
  </w:num>
  <w:num w:numId="12">
    <w:abstractNumId w:val="17"/>
  </w:num>
  <w:num w:numId="13">
    <w:abstractNumId w:val="37"/>
  </w:num>
  <w:num w:numId="14">
    <w:abstractNumId w:val="35"/>
  </w:num>
  <w:num w:numId="15">
    <w:abstractNumId w:val="24"/>
  </w:num>
  <w:num w:numId="16">
    <w:abstractNumId w:val="4"/>
  </w:num>
  <w:num w:numId="17">
    <w:abstractNumId w:val="18"/>
  </w:num>
  <w:num w:numId="18">
    <w:abstractNumId w:val="15"/>
  </w:num>
  <w:num w:numId="19">
    <w:abstractNumId w:val="39"/>
  </w:num>
  <w:num w:numId="20">
    <w:abstractNumId w:val="14"/>
  </w:num>
  <w:num w:numId="21">
    <w:abstractNumId w:val="26"/>
  </w:num>
  <w:num w:numId="22">
    <w:abstractNumId w:val="11"/>
  </w:num>
  <w:num w:numId="23">
    <w:abstractNumId w:val="2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2"/>
  </w:num>
  <w:num w:numId="33">
    <w:abstractNumId w:val="7"/>
  </w:num>
  <w:num w:numId="34">
    <w:abstractNumId w:val="13"/>
  </w:num>
  <w:num w:numId="35">
    <w:abstractNumId w:val="5"/>
  </w:num>
  <w:num w:numId="36">
    <w:abstractNumId w:val="22"/>
  </w:num>
  <w:num w:numId="37">
    <w:abstractNumId w:val="2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1"/>
  </w:num>
  <w:num w:numId="41">
    <w:abstractNumId w:val="1"/>
  </w:num>
  <w:num w:numId="42">
    <w:abstractNumId w:val="2"/>
  </w:num>
  <w:num w:numId="43">
    <w:abstractNumId w:val="3"/>
  </w:num>
  <w:num w:numId="44">
    <w:abstractNumId w:val="25"/>
  </w:num>
  <w:num w:numId="4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7C0"/>
    <w:rsid w:val="00054B7E"/>
    <w:rsid w:val="00056616"/>
    <w:rsid w:val="000566C1"/>
    <w:rsid w:val="00062E83"/>
    <w:rsid w:val="000636B1"/>
    <w:rsid w:val="000664DB"/>
    <w:rsid w:val="0007090E"/>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686B"/>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C7D3F"/>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270AA"/>
    <w:rsid w:val="00230ACA"/>
    <w:rsid w:val="00230C30"/>
    <w:rsid w:val="00231CF4"/>
    <w:rsid w:val="00233254"/>
    <w:rsid w:val="0023444C"/>
    <w:rsid w:val="002347BD"/>
    <w:rsid w:val="00236FE7"/>
    <w:rsid w:val="00241EC3"/>
    <w:rsid w:val="00253C92"/>
    <w:rsid w:val="00257B49"/>
    <w:rsid w:val="00261352"/>
    <w:rsid w:val="002613E6"/>
    <w:rsid w:val="00261B8B"/>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376F"/>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5EFD"/>
    <w:rsid w:val="00416D1B"/>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3A91"/>
    <w:rsid w:val="004F4561"/>
    <w:rsid w:val="005017B7"/>
    <w:rsid w:val="0050224B"/>
    <w:rsid w:val="0050660B"/>
    <w:rsid w:val="00507474"/>
    <w:rsid w:val="00517DFC"/>
    <w:rsid w:val="005255A0"/>
    <w:rsid w:val="0053291C"/>
    <w:rsid w:val="00542266"/>
    <w:rsid w:val="0054380B"/>
    <w:rsid w:val="00544D78"/>
    <w:rsid w:val="00545EBA"/>
    <w:rsid w:val="00546654"/>
    <w:rsid w:val="005522F0"/>
    <w:rsid w:val="005600F2"/>
    <w:rsid w:val="00560C89"/>
    <w:rsid w:val="005621FA"/>
    <w:rsid w:val="0056517E"/>
    <w:rsid w:val="00565363"/>
    <w:rsid w:val="00565A49"/>
    <w:rsid w:val="00567F64"/>
    <w:rsid w:val="00570421"/>
    <w:rsid w:val="00570868"/>
    <w:rsid w:val="00575CA5"/>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70C0"/>
    <w:rsid w:val="006B73C5"/>
    <w:rsid w:val="006B7F3D"/>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1FAB"/>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369DF"/>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4458"/>
    <w:rsid w:val="00A04C22"/>
    <w:rsid w:val="00A06901"/>
    <w:rsid w:val="00A127C7"/>
    <w:rsid w:val="00A14DD3"/>
    <w:rsid w:val="00A16887"/>
    <w:rsid w:val="00A2034E"/>
    <w:rsid w:val="00A22820"/>
    <w:rsid w:val="00A24F2A"/>
    <w:rsid w:val="00A26F8B"/>
    <w:rsid w:val="00A3477D"/>
    <w:rsid w:val="00A36FFD"/>
    <w:rsid w:val="00A37119"/>
    <w:rsid w:val="00A451D2"/>
    <w:rsid w:val="00A4528B"/>
    <w:rsid w:val="00A51647"/>
    <w:rsid w:val="00A51730"/>
    <w:rsid w:val="00A538BC"/>
    <w:rsid w:val="00A54D22"/>
    <w:rsid w:val="00A57362"/>
    <w:rsid w:val="00A637D0"/>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65D7C"/>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4924"/>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ACD"/>
    <w:rsid w:val="00C91E88"/>
    <w:rsid w:val="00C91FAE"/>
    <w:rsid w:val="00C9393D"/>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1B10"/>
    <w:rsid w:val="00D14E67"/>
    <w:rsid w:val="00D1558A"/>
    <w:rsid w:val="00D15DC8"/>
    <w:rsid w:val="00D173A6"/>
    <w:rsid w:val="00D20B82"/>
    <w:rsid w:val="00D22EC7"/>
    <w:rsid w:val="00D23630"/>
    <w:rsid w:val="00D337F7"/>
    <w:rsid w:val="00D36FB9"/>
    <w:rsid w:val="00D370DB"/>
    <w:rsid w:val="00D41C9D"/>
    <w:rsid w:val="00D449EE"/>
    <w:rsid w:val="00D46EBC"/>
    <w:rsid w:val="00D50884"/>
    <w:rsid w:val="00D5152D"/>
    <w:rsid w:val="00D52F96"/>
    <w:rsid w:val="00D61C01"/>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12F1"/>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1854"/>
    <w:rsid w:val="00F05514"/>
    <w:rsid w:val="00F10502"/>
    <w:rsid w:val="00F117D2"/>
    <w:rsid w:val="00F12115"/>
    <w:rsid w:val="00F204B3"/>
    <w:rsid w:val="00F246B7"/>
    <w:rsid w:val="00F32C88"/>
    <w:rsid w:val="00F33369"/>
    <w:rsid w:val="00F336D2"/>
    <w:rsid w:val="00F36148"/>
    <w:rsid w:val="00F37235"/>
    <w:rsid w:val="00F410E0"/>
    <w:rsid w:val="00F43CDB"/>
    <w:rsid w:val="00F45995"/>
    <w:rsid w:val="00F53D82"/>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DDF18"/>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iPriority w:val="99"/>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ConsPlusTitlePage">
    <w:name w:val="ConsPlusTitlePage"/>
    <w:rsid w:val="004F3A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236A013A3B4DAAB9A80F4CCEEF9F10140C98E3CD0D728B9B20DB567BDBDD0F70D62CAD4DD8808C247808Cy3XCH" TargetMode="External"/><Relationship Id="rId18" Type="http://schemas.openxmlformats.org/officeDocument/2006/relationships/hyperlink" Target="consultantplus://offline/ref=614979FB59638F5E58C4B5DCA19884742544016E0F8D377F149A055097AA6D0B5DF628A15F488A569DFE3C1F09717785D30450E46D514F74R2S4I" TargetMode="External"/><Relationship Id="rId26" Type="http://schemas.openxmlformats.org/officeDocument/2006/relationships/hyperlink" Target="consultantplus://offline/ref=614979FB59638F5E58C4B5DCA19884742544016E0F8D377F149A055097AA6D0B5DF628A15F488A569DFE3C1F09717785D30450E46D514F74R2S4I" TargetMode="External"/><Relationship Id="rId39" Type="http://schemas.openxmlformats.org/officeDocument/2006/relationships/hyperlink" Target="consultantplus://offline/ref=614979FB59638F5E58C4B5CAA2F4DA7D2F4F5E6B0E8C342841CB0307C8FA6B5E0FB676F81E0899559AEB6A4E4CR2SCI" TargetMode="External"/><Relationship Id="rId3" Type="http://schemas.openxmlformats.org/officeDocument/2006/relationships/styles" Target="styles.xml"/><Relationship Id="rId21" Type="http://schemas.openxmlformats.org/officeDocument/2006/relationships/hyperlink" Target="consultantplus://offline/ref=614979FB59638F5E58C4B5CAA2F4DA7D2F4F5E610F8C342841CB0307C8FA6B5E1DB62EF41C0C87519BFE3C1F09717785D30450E46D514F74R2S4I" TargetMode="External"/><Relationship Id="rId34" Type="http://schemas.openxmlformats.org/officeDocument/2006/relationships/hyperlink" Target="consultantplus://offline/ref=614979FB59638F5E58C4B5CAA2F4DA7D2F4F5E610F8C342841CB0307C8FA6B5E1DB62EF41C0C835499FE3C1F09717785D30450E46D514F74R2S4I" TargetMode="External"/><Relationship Id="rId42" Type="http://schemas.openxmlformats.org/officeDocument/2006/relationships/hyperlink" Target="consultantplus://offline/ref=8B036B5D7E2FD5C5AC852270A4CE6D3EE3AC5963990342B1EF6E07A26C7E956D4B75A79201194BFD3BCE87FFE1RAXED" TargetMode="External"/><Relationship Id="rId7" Type="http://schemas.openxmlformats.org/officeDocument/2006/relationships/endnotes" Target="endnotes.xml"/><Relationship Id="rId12" Type="http://schemas.openxmlformats.org/officeDocument/2006/relationships/hyperlink" Target="consultantplus://offline/ref=C6F60CCECCE72B5BE4561BCD337489D7AE0E45B5FCA67F680D953814E1B4D7EC52FB2CBC2AEB9796sAN4I" TargetMode="External"/><Relationship Id="rId17" Type="http://schemas.openxmlformats.org/officeDocument/2006/relationships/hyperlink" Target="consultantplus://offline/ref=614979FB59638F5E58C4B5DCA19884742544016E0F8D377F149A055097AA6D0B5DF628A15F488A5593FE3C1F09717785D30450E46D514F74R2S4I" TargetMode="External"/><Relationship Id="rId25" Type="http://schemas.openxmlformats.org/officeDocument/2006/relationships/hyperlink" Target="consultantplus://offline/ref=614979FB59638F5E58C4B5CAA2F4DA7D2F4F5E6B0E8C342841CB0307C8FA6B5E0FB676F81E0899559AEB6A4E4CR2SCI" TargetMode="External"/><Relationship Id="rId33" Type="http://schemas.openxmlformats.org/officeDocument/2006/relationships/hyperlink" Target="consultantplus://offline/ref=614979FB59638F5E58C4B5CAA2F4DA7D2F4F5E610F8C342841CB0307C8FA6B5E1DB62EF41C0C875092FE3C1F09717785D30450E46D514F74R2S4I" TargetMode="External"/><Relationship Id="rId38" Type="http://schemas.openxmlformats.org/officeDocument/2006/relationships/hyperlink" Target="consultantplus://offline/ref=614979FB59638F5E58C4B5CAA2F4DA7D2F4F5E610F8C342841CB0307C8FA6B5E0FB676F81E0899559AEB6A4E4CR2SCI" TargetMode="External"/><Relationship Id="rId2" Type="http://schemas.openxmlformats.org/officeDocument/2006/relationships/numbering" Target="numbering.xml"/><Relationship Id="rId16" Type="http://schemas.openxmlformats.org/officeDocument/2006/relationships/hyperlink" Target="consultantplus://offline/ref=C9D33E79C355852D208BF71114EE6678EF04D5F57E436A86BAD0F6117748lAJ" TargetMode="External"/><Relationship Id="rId20" Type="http://schemas.openxmlformats.org/officeDocument/2006/relationships/hyperlink" Target="consultantplus://offline/ref=614979FB59638F5E58C4B5CAA2F4DA7D2F4F5E610F8C342841CB0307C8FA6B5E1DB62EF41C0C875092FE3C1F09717785D30450E46D514F74R2S4I" TargetMode="External"/><Relationship Id="rId29" Type="http://schemas.openxmlformats.org/officeDocument/2006/relationships/hyperlink" Target="consultantplus://offline/ref=614979FB59638F5E58C4B5CAA2F4DA7D2F4F5E610F8C342841CB0307C8FA6B5E0FB676F81E0899559AEB6A4E4CR2SCI" TargetMode="External"/><Relationship Id="rId41" Type="http://schemas.openxmlformats.org/officeDocument/2006/relationships/hyperlink" Target="consultantplus://offline/ref=614979FB59638F5E58C4B5CAA2F4DA7D2F4F5D6A098C342841CB0307C8FA6B5E0FB676F81E0899559AEB6A4E4CR2S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614979FB59638F5E58C4B5CAA2F4DA7D2F4F5E610F8C342841CB0307C8FA6B5E0FB676F81E0899559AEB6A4E4CR2SCI" TargetMode="External"/><Relationship Id="rId32" Type="http://schemas.openxmlformats.org/officeDocument/2006/relationships/hyperlink" Target="consultantplus://offline/ref=614979FB59638F5E58C4B5CAA2F4DA7D2F4F5E610F8C342841CB0307C8FA6B5E0FB676F81E0899559AEB6A4E4CR2SCI" TargetMode="External"/><Relationship Id="rId37" Type="http://schemas.openxmlformats.org/officeDocument/2006/relationships/hyperlink" Target="consultantplus://offline/ref=614979FB59638F5E58C4B5CAA2F4DA7D2F4F5E610F8C342841CB0307C8FA6B5E0FB676F81E0899559AEB6A4E4CR2SCI" TargetMode="External"/><Relationship Id="rId40" Type="http://schemas.openxmlformats.org/officeDocument/2006/relationships/hyperlink" Target="consultantplus://offline/ref=10F7F573E35B5361875DF7C7C4B2CCC8948B06D9924545DF8228045000EE56021380F269DFB716E8E9078382CBF5i9B"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D33E79C355852D208BF71114EE6678EF0AD1F47E426A86BAD0F6117748lAJ" TargetMode="External"/><Relationship Id="rId23" Type="http://schemas.openxmlformats.org/officeDocument/2006/relationships/hyperlink" Target="consultantplus://offline/ref=614979FB59638F5E58C4B5CAA2F4DA7D2F4F5E610F8C342841CB0307C8FA6B5E1DB62EF41C0C83509EFE3C1F09717785D30450E46D514F74R2S4I" TargetMode="External"/><Relationship Id="rId28" Type="http://schemas.openxmlformats.org/officeDocument/2006/relationships/hyperlink" Target="consultantplus://offline/ref=614979FB59638F5E58C4B5DCA19884742544016E0F8D377F149A055097AA6D0B5DF628A14D48D25998F1764F4D3A7887D6R1S2I" TargetMode="External"/><Relationship Id="rId36" Type="http://schemas.openxmlformats.org/officeDocument/2006/relationships/hyperlink" Target="consultantplus://offline/ref=614979FB59638F5E58C4B5CAA2F4DA7D2E4F5E640989342841CB0307C8FA6B5E0FB676F81E0899559AEB6A4E4CR2SCI" TargetMode="External"/><Relationship Id="rId10" Type="http://schemas.openxmlformats.org/officeDocument/2006/relationships/footer" Target="footer1.xml"/><Relationship Id="rId19" Type="http://schemas.openxmlformats.org/officeDocument/2006/relationships/hyperlink" Target="consultantplus://offline/ref=614979FB59638F5E58C4B5CAA2F4DA7D2F4F5B610E88342841CB0307C8FA6B5E1DB62EF41C0C8F5093FE3C1F09717785D30450E46D514F74R2S4I" TargetMode="External"/><Relationship Id="rId31" Type="http://schemas.openxmlformats.org/officeDocument/2006/relationships/hyperlink" Target="consultantplus://offline/ref=614979FB59638F5E58C4B5CAA2F4DA7D2E4F5E640989342841CB0307C8FA6B5E0FB676F81E0899559AEB6A4E4CR2SC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524D03EA8C1961AF986C26AD94DE202D7EA58AD4E65D33E62D0A1436744F3079DA24284CA0E4BAB6B6718vAa1I" TargetMode="External"/><Relationship Id="rId22" Type="http://schemas.openxmlformats.org/officeDocument/2006/relationships/hyperlink" Target="consultantplus://offline/ref=614979FB59638F5E58C4B5CAA2F4DA7D2F4F5E610F8C342841CB0307C8FA6B5E1DB62EF41C0C835499FE3C1F09717785D30450E46D514F74R2S4I" TargetMode="External"/><Relationship Id="rId27" Type="http://schemas.openxmlformats.org/officeDocument/2006/relationships/hyperlink" Target="consultantplus://offline/ref=614979FB59638F5E58C4B5CAA2F4DA7D2F4F5E610F8C342841CB0307C8FA6B5E0FB676F81E0899559AEB6A4E4CR2SCI" TargetMode="External"/><Relationship Id="rId30" Type="http://schemas.openxmlformats.org/officeDocument/2006/relationships/hyperlink" Target="consultantplus://offline/ref=614979FB59638F5E58C4B5DCA19884742544016E0F8D387C1E9F055097AA6D0B5DF628A15F488A559AF5684F4B2F2ED6934F5CE6774D4E7532666A64RBSEI" TargetMode="External"/><Relationship Id="rId35" Type="http://schemas.openxmlformats.org/officeDocument/2006/relationships/hyperlink" Target="consultantplus://offline/ref=614979FB59638F5E58C4B5CAA2F4DA7D2F4F5E610F8C342841CB0307C8FA6B5E1DB62EF41C0C83509EFE3C1F09717785D30450E46D514F74R2S4I" TargetMode="External"/><Relationship Id="rId43" Type="http://schemas.openxmlformats.org/officeDocument/2006/relationships/hyperlink" Target="consultantplus://offline/ref=647C3CBFC1FD5BB53C8770D56AB7DBB6AFB83AA15B22EDE3DBD5531509B59702A95A0527943EAEB5F5585F6DF3k8l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CB99-F391-44E5-8C04-B30C3594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4675</TotalTime>
  <Pages>1</Pages>
  <Words>13692</Words>
  <Characters>78051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113</cp:revision>
  <cp:lastPrinted>2018-01-22T05:40:00Z</cp:lastPrinted>
  <dcterms:created xsi:type="dcterms:W3CDTF">2016-09-21T14:54:00Z</dcterms:created>
  <dcterms:modified xsi:type="dcterms:W3CDTF">2019-04-16T03:40:00Z</dcterms:modified>
</cp:coreProperties>
</file>