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C5" w:rsidRPr="00903D5D" w:rsidRDefault="006B73C5" w:rsidP="00903D5D">
      <w:pPr>
        <w:spacing w:line="240" w:lineRule="auto"/>
        <w:ind w:firstLine="0"/>
        <w:jc w:val="center"/>
        <w:rPr>
          <w:b/>
          <w:i/>
          <w:sz w:val="18"/>
          <w:szCs w:val="18"/>
        </w:rPr>
      </w:pPr>
      <w:r w:rsidRPr="00903D5D">
        <w:rPr>
          <w:b/>
          <w:i/>
          <w:sz w:val="18"/>
          <w:szCs w:val="18"/>
        </w:rPr>
        <w:t>ВЕСТНИК КАЙЛИНСКОГО СЕЛЬСОВЕТА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B73C5" w:rsidRPr="00903D5D" w:rsidTr="00A37119">
        <w:trPr>
          <w:trHeight w:val="540"/>
        </w:trPr>
        <w:tc>
          <w:tcPr>
            <w:tcW w:w="10065" w:type="dxa"/>
            <w:tcBorders>
              <w:top w:val="single" w:sz="4" w:space="0" w:color="auto"/>
              <w:left w:val="single" w:sz="4" w:space="0" w:color="auto"/>
              <w:bottom w:val="single" w:sz="4" w:space="0" w:color="auto"/>
              <w:right w:val="single" w:sz="4" w:space="0" w:color="auto"/>
            </w:tcBorders>
            <w:vAlign w:val="center"/>
            <w:hideMark/>
          </w:tcPr>
          <w:p w:rsidR="00040525" w:rsidRPr="00903D5D" w:rsidRDefault="006B73C5" w:rsidP="00903D5D">
            <w:pPr>
              <w:spacing w:line="240" w:lineRule="auto"/>
              <w:ind w:firstLine="0"/>
              <w:jc w:val="center"/>
              <w:rPr>
                <w:b/>
                <w:i/>
                <w:sz w:val="18"/>
                <w:szCs w:val="18"/>
              </w:rPr>
            </w:pPr>
            <w:r w:rsidRPr="00903D5D">
              <w:rPr>
                <w:b/>
                <w:i/>
                <w:sz w:val="18"/>
                <w:szCs w:val="18"/>
              </w:rPr>
              <w:t>ПЕРИОДИЧЕСКОЕ ПЕЧАТНОЕ ИЗДАНИЕ ОРГАНА МЕСТНОГО САМОУПРАВЛЕНИЯ</w:t>
            </w:r>
          </w:p>
          <w:p w:rsidR="006B73C5" w:rsidRPr="00903D5D" w:rsidRDefault="006B73C5" w:rsidP="00903D5D">
            <w:pPr>
              <w:spacing w:line="240" w:lineRule="auto"/>
              <w:ind w:firstLine="0"/>
              <w:jc w:val="center"/>
              <w:rPr>
                <w:sz w:val="18"/>
                <w:szCs w:val="18"/>
              </w:rPr>
            </w:pPr>
            <w:r w:rsidRPr="00903D5D">
              <w:rPr>
                <w:b/>
                <w:i/>
                <w:sz w:val="18"/>
                <w:szCs w:val="18"/>
              </w:rPr>
              <w:t xml:space="preserve"> КАЙЛИНСКОГО СЕЛЬСОВЕТА</w:t>
            </w:r>
            <w:r w:rsidR="00040525" w:rsidRPr="00903D5D">
              <w:rPr>
                <w:b/>
                <w:i/>
                <w:sz w:val="18"/>
                <w:szCs w:val="18"/>
              </w:rPr>
              <w:t xml:space="preserve"> </w:t>
            </w:r>
            <w:r w:rsidRPr="00903D5D">
              <w:rPr>
                <w:b/>
                <w:i/>
                <w:sz w:val="18"/>
                <w:szCs w:val="18"/>
              </w:rPr>
              <w:t>МОШКОВСКОГО РАЙОНА НОВОСИБИРСКОЙ ОБЛАСТИ</w:t>
            </w:r>
          </w:p>
        </w:tc>
      </w:tr>
    </w:tbl>
    <w:p w:rsidR="006C0F3F" w:rsidRDefault="006C0F3F" w:rsidP="006C0F3F">
      <w:pPr>
        <w:pStyle w:val="af1"/>
        <w:rPr>
          <w:rFonts w:ascii="Times New Roman" w:hAnsi="Times New Roman" w:cs="Times New Roman"/>
          <w:b/>
          <w:sz w:val="18"/>
          <w:szCs w:val="18"/>
        </w:rPr>
        <w:sectPr w:rsidR="006C0F3F" w:rsidSect="00A66784">
          <w:headerReference w:type="even" r:id="rId8"/>
          <w:headerReference w:type="default" r:id="rId9"/>
          <w:footerReference w:type="even" r:id="rId10"/>
          <w:footerReference w:type="default" r:id="rId11"/>
          <w:type w:val="continuous"/>
          <w:pgSz w:w="11906" w:h="16838"/>
          <w:pgMar w:top="1134" w:right="850" w:bottom="1134" w:left="1701" w:header="708" w:footer="708" w:gutter="0"/>
          <w:cols w:space="708"/>
          <w:docGrid w:linePitch="360"/>
        </w:sectPr>
      </w:pPr>
    </w:p>
    <w:p w:rsidR="002E5C19" w:rsidRDefault="002E5C19" w:rsidP="0030376F">
      <w:pPr>
        <w:spacing w:line="0" w:lineRule="atLeast"/>
        <w:ind w:firstLine="0"/>
        <w:jc w:val="center"/>
        <w:rPr>
          <w:b/>
          <w:bCs/>
          <w:sz w:val="20"/>
          <w:szCs w:val="20"/>
        </w:rPr>
      </w:pPr>
      <w:r>
        <w:rPr>
          <w:b/>
          <w:bCs/>
          <w:sz w:val="20"/>
          <w:szCs w:val="20"/>
        </w:rPr>
        <w:lastRenderedPageBreak/>
        <w:t>ИНФОРМАЦИЯ ПРОКУРАТУРЫ</w:t>
      </w:r>
    </w:p>
    <w:p w:rsidR="002E5C19" w:rsidRPr="002E5C19" w:rsidRDefault="002E5C19" w:rsidP="002E5C19">
      <w:pPr>
        <w:spacing w:line="240" w:lineRule="auto"/>
        <w:ind w:firstLine="0"/>
        <w:jc w:val="center"/>
        <w:rPr>
          <w:b/>
          <w:bCs/>
          <w:sz w:val="18"/>
          <w:szCs w:val="18"/>
        </w:rPr>
      </w:pPr>
    </w:p>
    <w:p w:rsidR="002E5C19" w:rsidRPr="002E5C19" w:rsidRDefault="002E5C19" w:rsidP="002E5C19">
      <w:pPr>
        <w:spacing w:line="240" w:lineRule="auto"/>
        <w:ind w:firstLine="284"/>
        <w:jc w:val="both"/>
        <w:rPr>
          <w:sz w:val="18"/>
          <w:szCs w:val="18"/>
        </w:rPr>
      </w:pPr>
      <w:r w:rsidRPr="002E5C19">
        <w:rPr>
          <w:sz w:val="18"/>
          <w:szCs w:val="18"/>
        </w:rPr>
        <w:t>14.02.2018 в СМИ опубликована информация о нарушении в детском отделении ГБУЗ НСО «Мошковская ЦРБ» требований санитарно-эпидемиологического законодательства и законодательства о пожарной безопасности.</w:t>
      </w:r>
    </w:p>
    <w:p w:rsidR="002E5C19" w:rsidRPr="002E5C19" w:rsidRDefault="002E5C19" w:rsidP="002E5C19">
      <w:pPr>
        <w:spacing w:line="240" w:lineRule="auto"/>
        <w:ind w:firstLine="284"/>
        <w:jc w:val="both"/>
        <w:rPr>
          <w:sz w:val="18"/>
          <w:szCs w:val="18"/>
        </w:rPr>
      </w:pPr>
      <w:r w:rsidRPr="002E5C19">
        <w:rPr>
          <w:sz w:val="18"/>
          <w:szCs w:val="18"/>
        </w:rPr>
        <w:t>Прокуратурой района в ходе проверки доводов установлено, что территориальным отделом Управления Роспотребнадзора по Новосибирской области в Мошковском районе в ходе плановой проверки, которая проводится в детском отделении с 04.02.2019, выявлено одно нарушение, выразившееся в несоответствии требованиям СанПин внутренней отделки на откосах окон в двух палатах. В целях устранения выявленных нарушений главному врачу ГБУЗ «Мошковская ЦРБ» 05.03.2019 выдано предписание. Также выдано уведомление о составлении протокола об административном правонарушении в отношении юридического лица – ГБУЗ «Мошковская ЦРБ» по ст. 6.3 КоАП РФ.</w:t>
      </w:r>
    </w:p>
    <w:p w:rsidR="002E5C19" w:rsidRPr="002E5C19" w:rsidRDefault="002E5C19" w:rsidP="002E5C19">
      <w:pPr>
        <w:spacing w:line="240" w:lineRule="auto"/>
        <w:ind w:firstLine="284"/>
        <w:jc w:val="both"/>
        <w:rPr>
          <w:sz w:val="18"/>
          <w:szCs w:val="18"/>
        </w:rPr>
      </w:pPr>
      <w:r w:rsidRPr="002E5C19">
        <w:rPr>
          <w:sz w:val="18"/>
          <w:szCs w:val="18"/>
        </w:rPr>
        <w:t xml:space="preserve">Соблюдение требований законодательства о пожарной безопасности проверено прокуратурой района совместно с сотрудниками ОНДиПР по Мошковскому району. По результатам проверки указанные в СМИ нарушения не выявлены. Вместе с тем, выявлены нарушения </w:t>
      </w:r>
      <w:r w:rsidRPr="002E5C19">
        <w:rPr>
          <w:spacing w:val="1"/>
          <w:w w:val="103"/>
          <w:sz w:val="18"/>
          <w:szCs w:val="18"/>
        </w:rPr>
        <w:t>Правил противопожарного режима в Российской Федерации, утвержденных</w:t>
      </w:r>
      <w:r w:rsidRPr="002E5C19">
        <w:rPr>
          <w:spacing w:val="9"/>
          <w:w w:val="103"/>
          <w:sz w:val="18"/>
          <w:szCs w:val="18"/>
        </w:rPr>
        <w:t xml:space="preserve"> Постановлением Правительства </w:t>
      </w:r>
      <w:r w:rsidRPr="002E5C19">
        <w:rPr>
          <w:sz w:val="18"/>
          <w:szCs w:val="18"/>
        </w:rPr>
        <w:t xml:space="preserve">от 25 апреля 2012 г. N 390, выразившиеся в нарушениях требований к исполнительной документации на установки противопожарной защиты здания и проведении их технического освидетельствования, а также отсутствии части инструкций о мерах пожарной безопасности. По результатам выявленных нарушений главному врачу ГБУЗ «Мошковская ЦРБ» 28.02.2019 внесено представление, которое находится на рассмотрении. В отношении главного врача 28.02.2019 возбуждено производство об административном правонарушении по </w:t>
      </w:r>
      <w:r w:rsidRPr="002E5C19">
        <w:rPr>
          <w:sz w:val="18"/>
          <w:szCs w:val="18"/>
        </w:rPr>
        <w:br/>
        <w:t xml:space="preserve">ч.1 ст.20.4 КоАП РФ. </w:t>
      </w:r>
    </w:p>
    <w:p w:rsidR="002E5C19" w:rsidRPr="002E5C19" w:rsidRDefault="002E5C19" w:rsidP="002E5C19">
      <w:pPr>
        <w:spacing w:line="240" w:lineRule="auto"/>
        <w:ind w:firstLine="284"/>
        <w:jc w:val="both"/>
        <w:rPr>
          <w:sz w:val="18"/>
          <w:szCs w:val="18"/>
        </w:rPr>
      </w:pPr>
    </w:p>
    <w:p w:rsidR="002E5C19" w:rsidRPr="002E5C19" w:rsidRDefault="002E5C19" w:rsidP="002E5C19">
      <w:pPr>
        <w:spacing w:line="240" w:lineRule="auto"/>
        <w:ind w:firstLine="284"/>
        <w:jc w:val="both"/>
        <w:rPr>
          <w:sz w:val="18"/>
          <w:szCs w:val="18"/>
        </w:rPr>
      </w:pPr>
      <w:r w:rsidRPr="002E5C19">
        <w:rPr>
          <w:sz w:val="18"/>
          <w:szCs w:val="18"/>
        </w:rPr>
        <w:t>Старший помощник прокурора района</w:t>
      </w:r>
    </w:p>
    <w:p w:rsidR="002E5C19" w:rsidRPr="002E5C19" w:rsidRDefault="002E5C19" w:rsidP="002E5C19">
      <w:pPr>
        <w:spacing w:line="240" w:lineRule="auto"/>
        <w:ind w:firstLine="284"/>
        <w:jc w:val="both"/>
        <w:rPr>
          <w:sz w:val="18"/>
          <w:szCs w:val="18"/>
        </w:rPr>
      </w:pPr>
      <w:r w:rsidRPr="002E5C19">
        <w:rPr>
          <w:sz w:val="18"/>
          <w:szCs w:val="18"/>
        </w:rPr>
        <w:t>младший советник юстиции                         Е.В. Бондарева</w:t>
      </w:r>
    </w:p>
    <w:p w:rsidR="002E5C19" w:rsidRDefault="002E5C19" w:rsidP="0030376F">
      <w:pPr>
        <w:spacing w:line="0" w:lineRule="atLeast"/>
        <w:ind w:firstLine="0"/>
        <w:jc w:val="center"/>
        <w:rPr>
          <w:b/>
          <w:bCs/>
          <w:sz w:val="20"/>
          <w:szCs w:val="20"/>
        </w:rPr>
      </w:pPr>
    </w:p>
    <w:p w:rsidR="002E5C19" w:rsidRPr="00391324" w:rsidRDefault="002E5C19" w:rsidP="00391324">
      <w:pPr>
        <w:pStyle w:val="ae"/>
        <w:ind w:left="142" w:firstLine="38"/>
        <w:rPr>
          <w:bCs w:val="0"/>
          <w:caps/>
          <w:sz w:val="18"/>
          <w:szCs w:val="18"/>
        </w:rPr>
      </w:pPr>
      <w:r w:rsidRPr="00391324">
        <w:rPr>
          <w:bCs w:val="0"/>
          <w:caps/>
          <w:sz w:val="18"/>
          <w:szCs w:val="18"/>
        </w:rPr>
        <w:t>АДМИНИСТРАЦИЯ Кайлинского сельсовета</w:t>
      </w:r>
    </w:p>
    <w:p w:rsidR="00391324" w:rsidRPr="00391324" w:rsidRDefault="002E5C19" w:rsidP="00391324">
      <w:pPr>
        <w:pStyle w:val="ae"/>
        <w:ind w:left="142" w:firstLine="38"/>
        <w:rPr>
          <w:bCs w:val="0"/>
          <w:sz w:val="18"/>
          <w:szCs w:val="18"/>
        </w:rPr>
      </w:pPr>
      <w:r w:rsidRPr="00391324">
        <w:rPr>
          <w:bCs w:val="0"/>
          <w:sz w:val="18"/>
          <w:szCs w:val="18"/>
        </w:rPr>
        <w:t>МОШКОВСКОГО РАЙОНА</w:t>
      </w:r>
      <w:r w:rsidR="00391324" w:rsidRPr="00391324">
        <w:rPr>
          <w:bCs w:val="0"/>
          <w:caps/>
          <w:sz w:val="18"/>
          <w:szCs w:val="18"/>
        </w:rPr>
        <w:t xml:space="preserve"> </w:t>
      </w:r>
      <w:r w:rsidRPr="00391324">
        <w:rPr>
          <w:bCs w:val="0"/>
          <w:sz w:val="18"/>
          <w:szCs w:val="18"/>
        </w:rPr>
        <w:t>НОВОСИБИРСКОЙ ОБЛАСТИ</w:t>
      </w:r>
    </w:p>
    <w:p w:rsidR="002E5C19" w:rsidRPr="00391324" w:rsidRDefault="002E5C19" w:rsidP="00391324">
      <w:pPr>
        <w:pStyle w:val="ae"/>
        <w:ind w:left="142" w:firstLine="38"/>
        <w:rPr>
          <w:sz w:val="18"/>
          <w:szCs w:val="18"/>
        </w:rPr>
      </w:pPr>
      <w:r w:rsidRPr="00391324">
        <w:rPr>
          <w:sz w:val="18"/>
          <w:szCs w:val="18"/>
        </w:rPr>
        <w:t>ПОСТАНОВЛЕНИЕ</w:t>
      </w:r>
    </w:p>
    <w:tbl>
      <w:tblPr>
        <w:tblW w:w="0" w:type="auto"/>
        <w:tblLayout w:type="fixed"/>
        <w:tblLook w:val="0000" w:firstRow="0" w:lastRow="0" w:firstColumn="0" w:lastColumn="0" w:noHBand="0" w:noVBand="0"/>
      </w:tblPr>
      <w:tblGrid>
        <w:gridCol w:w="4842"/>
        <w:gridCol w:w="5189"/>
      </w:tblGrid>
      <w:tr w:rsidR="002E5C19" w:rsidRPr="00391324" w:rsidTr="006A1EAE">
        <w:tc>
          <w:tcPr>
            <w:tcW w:w="4842" w:type="dxa"/>
            <w:shd w:val="clear" w:color="auto" w:fill="auto"/>
          </w:tcPr>
          <w:p w:rsidR="002E5C19" w:rsidRPr="00391324" w:rsidRDefault="002E5C19" w:rsidP="00391324">
            <w:pPr>
              <w:snapToGrid w:val="0"/>
              <w:spacing w:line="240" w:lineRule="auto"/>
              <w:ind w:firstLine="0"/>
              <w:jc w:val="center"/>
              <w:rPr>
                <w:b/>
                <w:sz w:val="18"/>
                <w:szCs w:val="18"/>
              </w:rPr>
            </w:pPr>
            <w:r w:rsidRPr="00391324">
              <w:rPr>
                <w:b/>
                <w:sz w:val="18"/>
                <w:szCs w:val="18"/>
              </w:rPr>
              <w:t xml:space="preserve">от </w:t>
            </w:r>
            <w:r w:rsidRPr="00391324">
              <w:rPr>
                <w:b/>
                <w:sz w:val="18"/>
                <w:szCs w:val="18"/>
                <w:u w:val="single"/>
              </w:rPr>
              <w:t>28.02.2019</w:t>
            </w:r>
            <w:r w:rsidRPr="00391324">
              <w:rPr>
                <w:b/>
                <w:sz w:val="18"/>
                <w:szCs w:val="18"/>
              </w:rPr>
              <w:t xml:space="preserve">  № </w:t>
            </w:r>
            <w:r w:rsidRPr="00391324">
              <w:rPr>
                <w:b/>
                <w:sz w:val="18"/>
                <w:szCs w:val="18"/>
                <w:u w:val="single"/>
              </w:rPr>
              <w:t>6</w:t>
            </w:r>
          </w:p>
        </w:tc>
        <w:tc>
          <w:tcPr>
            <w:tcW w:w="5189" w:type="dxa"/>
            <w:shd w:val="clear" w:color="auto" w:fill="auto"/>
          </w:tcPr>
          <w:p w:rsidR="002E5C19" w:rsidRPr="00391324" w:rsidRDefault="002E5C19" w:rsidP="00391324">
            <w:pPr>
              <w:snapToGrid w:val="0"/>
              <w:spacing w:line="240" w:lineRule="auto"/>
              <w:ind w:left="142" w:firstLine="38"/>
              <w:jc w:val="center"/>
              <w:rPr>
                <w:b/>
                <w:sz w:val="18"/>
                <w:szCs w:val="18"/>
              </w:rPr>
            </w:pPr>
          </w:p>
        </w:tc>
      </w:tr>
    </w:tbl>
    <w:p w:rsidR="002E5C19" w:rsidRPr="00391324" w:rsidRDefault="00391324" w:rsidP="00391324">
      <w:pPr>
        <w:spacing w:line="240" w:lineRule="auto"/>
        <w:ind w:left="142" w:firstLine="38"/>
        <w:jc w:val="center"/>
        <w:rPr>
          <w:b/>
          <w:sz w:val="18"/>
          <w:szCs w:val="18"/>
        </w:rPr>
      </w:pPr>
      <w:r w:rsidRPr="00391324">
        <w:rPr>
          <w:b/>
          <w:sz w:val="18"/>
          <w:szCs w:val="18"/>
        </w:rPr>
        <w:t>Об</w:t>
      </w:r>
      <w:r w:rsidR="002E5C19" w:rsidRPr="00391324">
        <w:rPr>
          <w:b/>
          <w:sz w:val="18"/>
          <w:szCs w:val="18"/>
        </w:rPr>
        <w:t xml:space="preserve"> утверждении Положения «О порядке отнесения земель Кайлинского сельсовета Мошковского района Новосибирской области, к землям особо охраняемых территорий местного значения»</w:t>
      </w:r>
    </w:p>
    <w:p w:rsidR="002E5C19" w:rsidRPr="00391324" w:rsidRDefault="002E5C19" w:rsidP="00391324">
      <w:pPr>
        <w:autoSpaceDE w:val="0"/>
        <w:autoSpaceDN w:val="0"/>
        <w:adjustRightInd w:val="0"/>
        <w:spacing w:line="240" w:lineRule="auto"/>
        <w:ind w:firstLine="284"/>
        <w:jc w:val="both"/>
        <w:rPr>
          <w:sz w:val="18"/>
          <w:szCs w:val="18"/>
        </w:rPr>
      </w:pPr>
      <w:r w:rsidRPr="00391324">
        <w:rPr>
          <w:sz w:val="18"/>
          <w:szCs w:val="18"/>
        </w:rPr>
        <w:t xml:space="preserve">В соответствии с пунктом 4 статьи 94 Земельного кодекса РФ, статьи 10 Федерального закона "О переводе земель или земельных участков из одной категории в другую" от 21.12.2004 № 172-ФЗ и в целях сохранения и улучшения земель, имеющих особое природоохранное, историко-культурное, эстетическое, рекреационное и иное ценное значение, руководствуясь Уставом Кайлинского сельсовета Мошковского района Новосибирской области, </w:t>
      </w:r>
    </w:p>
    <w:p w:rsidR="002E5C19" w:rsidRPr="00391324" w:rsidRDefault="002E5C19" w:rsidP="00391324">
      <w:pPr>
        <w:autoSpaceDE w:val="0"/>
        <w:autoSpaceDN w:val="0"/>
        <w:adjustRightInd w:val="0"/>
        <w:spacing w:line="240" w:lineRule="auto"/>
        <w:ind w:firstLine="284"/>
        <w:jc w:val="both"/>
        <w:rPr>
          <w:sz w:val="18"/>
          <w:szCs w:val="18"/>
        </w:rPr>
      </w:pPr>
      <w:r w:rsidRPr="00391324">
        <w:rPr>
          <w:sz w:val="18"/>
          <w:szCs w:val="18"/>
        </w:rPr>
        <w:t>ПОСТАНОВЛЯЮ:</w:t>
      </w:r>
    </w:p>
    <w:p w:rsidR="002E5C19" w:rsidRPr="00391324" w:rsidRDefault="002E5C19" w:rsidP="00391324">
      <w:pPr>
        <w:spacing w:line="240" w:lineRule="auto"/>
        <w:ind w:firstLine="284"/>
        <w:jc w:val="both"/>
        <w:rPr>
          <w:sz w:val="18"/>
          <w:szCs w:val="18"/>
        </w:rPr>
      </w:pPr>
      <w:r w:rsidRPr="00391324">
        <w:rPr>
          <w:sz w:val="18"/>
          <w:szCs w:val="18"/>
        </w:rPr>
        <w:t>1. Утвердить Положение «О порядке отнесения земель Кайлинского сельсовета Мошковского района Новосибирской области к землям особо охраняемых территорий местного значения» (согласно Приложению № 1).</w:t>
      </w:r>
    </w:p>
    <w:p w:rsidR="002E5C19" w:rsidRPr="00391324" w:rsidRDefault="002E5C19" w:rsidP="00391324">
      <w:pPr>
        <w:autoSpaceDE w:val="0"/>
        <w:autoSpaceDN w:val="0"/>
        <w:adjustRightInd w:val="0"/>
        <w:spacing w:line="240" w:lineRule="auto"/>
        <w:ind w:firstLine="284"/>
        <w:jc w:val="both"/>
        <w:rPr>
          <w:sz w:val="18"/>
          <w:szCs w:val="18"/>
        </w:rPr>
      </w:pPr>
      <w:r w:rsidRPr="00391324">
        <w:rPr>
          <w:sz w:val="18"/>
          <w:szCs w:val="18"/>
        </w:rPr>
        <w:t>2. Решение вступает в силу со дня его официального опубликования.</w:t>
      </w:r>
    </w:p>
    <w:p w:rsidR="002E5C19" w:rsidRPr="00391324" w:rsidRDefault="002E5C19" w:rsidP="00391324">
      <w:pPr>
        <w:autoSpaceDE w:val="0"/>
        <w:autoSpaceDN w:val="0"/>
        <w:adjustRightInd w:val="0"/>
        <w:spacing w:line="240" w:lineRule="auto"/>
        <w:ind w:firstLine="284"/>
        <w:jc w:val="both"/>
        <w:rPr>
          <w:sz w:val="18"/>
          <w:szCs w:val="18"/>
        </w:rPr>
      </w:pPr>
      <w:r w:rsidRPr="00391324">
        <w:rPr>
          <w:sz w:val="18"/>
          <w:szCs w:val="18"/>
        </w:rPr>
        <w:lastRenderedPageBreak/>
        <w:t xml:space="preserve">3. Опубликовать настоящее Решение в газете «Вестник Кайлинского сельсовета», а также на официальном сайте администрации Кайлинского сельсовета Мошковского района Новосибирской области: </w:t>
      </w:r>
      <w:hyperlink w:history="1">
        <w:r w:rsidRPr="00391324">
          <w:rPr>
            <w:rStyle w:val="aa"/>
            <w:sz w:val="18"/>
            <w:szCs w:val="18"/>
            <w:lang w:val="en-US"/>
          </w:rPr>
          <w:t>www</w:t>
        </w:r>
        <w:r w:rsidRPr="00391324">
          <w:rPr>
            <w:rStyle w:val="aa"/>
            <w:sz w:val="18"/>
            <w:szCs w:val="18"/>
          </w:rPr>
          <w:t>.</w:t>
        </w:r>
        <w:r w:rsidRPr="00391324">
          <w:rPr>
            <w:rStyle w:val="aa"/>
            <w:sz w:val="18"/>
            <w:szCs w:val="18"/>
            <w:lang w:val="en-US"/>
          </w:rPr>
          <w:t>kaily</w:t>
        </w:r>
        <w:r w:rsidRPr="00391324">
          <w:rPr>
            <w:rStyle w:val="aa"/>
            <w:sz w:val="18"/>
            <w:szCs w:val="18"/>
          </w:rPr>
          <w:t>.</w:t>
        </w:r>
        <w:r w:rsidRPr="00391324">
          <w:rPr>
            <w:rStyle w:val="aa"/>
            <w:sz w:val="18"/>
            <w:szCs w:val="18"/>
            <w:lang w:val="en-US"/>
          </w:rPr>
          <w:t>nso</w:t>
        </w:r>
        <w:r w:rsidRPr="00391324">
          <w:rPr>
            <w:rStyle w:val="aa"/>
            <w:sz w:val="18"/>
            <w:szCs w:val="18"/>
          </w:rPr>
          <w:t>.</w:t>
        </w:r>
        <w:r w:rsidRPr="00391324">
          <w:rPr>
            <w:rStyle w:val="aa"/>
            <w:sz w:val="18"/>
            <w:szCs w:val="18"/>
            <w:lang w:val="en-US"/>
          </w:rPr>
          <w:t>ru</w:t>
        </w:r>
      </w:hyperlink>
      <w:r w:rsidRPr="00391324">
        <w:rPr>
          <w:sz w:val="18"/>
          <w:szCs w:val="18"/>
        </w:rPr>
        <w:t>.</w:t>
      </w:r>
    </w:p>
    <w:p w:rsidR="002E5C19" w:rsidRPr="00391324" w:rsidRDefault="002E5C19" w:rsidP="00391324">
      <w:pPr>
        <w:tabs>
          <w:tab w:val="left" w:pos="7845"/>
          <w:tab w:val="left" w:pos="7965"/>
          <w:tab w:val="left" w:pos="10440"/>
        </w:tabs>
        <w:spacing w:line="240" w:lineRule="auto"/>
        <w:ind w:firstLine="284"/>
        <w:jc w:val="both"/>
        <w:rPr>
          <w:sz w:val="18"/>
          <w:szCs w:val="18"/>
        </w:rPr>
      </w:pPr>
    </w:p>
    <w:p w:rsidR="002E5C19" w:rsidRPr="00391324" w:rsidRDefault="002E5C19" w:rsidP="00391324">
      <w:pPr>
        <w:tabs>
          <w:tab w:val="left" w:pos="7845"/>
          <w:tab w:val="left" w:pos="7965"/>
          <w:tab w:val="left" w:pos="10440"/>
        </w:tabs>
        <w:spacing w:line="240" w:lineRule="auto"/>
        <w:ind w:firstLine="284"/>
        <w:jc w:val="both"/>
        <w:rPr>
          <w:sz w:val="18"/>
          <w:szCs w:val="18"/>
        </w:rPr>
      </w:pPr>
      <w:r w:rsidRPr="00391324">
        <w:rPr>
          <w:sz w:val="18"/>
          <w:szCs w:val="18"/>
        </w:rPr>
        <w:t>Глава Кайлин</w:t>
      </w:r>
      <w:r w:rsidR="00391324">
        <w:rPr>
          <w:sz w:val="18"/>
          <w:szCs w:val="18"/>
        </w:rPr>
        <w:t xml:space="preserve">ского сельсовета </w:t>
      </w:r>
      <w:r w:rsidRPr="00391324">
        <w:rPr>
          <w:sz w:val="18"/>
          <w:szCs w:val="18"/>
        </w:rPr>
        <w:t>Мошковского района</w:t>
      </w:r>
    </w:p>
    <w:p w:rsidR="002E5C19" w:rsidRPr="00391324" w:rsidRDefault="002E5C19" w:rsidP="00391324">
      <w:pPr>
        <w:tabs>
          <w:tab w:val="left" w:pos="7485"/>
        </w:tabs>
        <w:spacing w:line="240" w:lineRule="auto"/>
        <w:ind w:firstLine="284"/>
        <w:jc w:val="both"/>
        <w:rPr>
          <w:sz w:val="18"/>
          <w:szCs w:val="18"/>
        </w:rPr>
      </w:pPr>
      <w:r w:rsidRPr="00391324">
        <w:rPr>
          <w:sz w:val="18"/>
          <w:szCs w:val="18"/>
        </w:rPr>
        <w:t>Новосибирской области</w:t>
      </w:r>
      <w:r w:rsidR="00391324">
        <w:rPr>
          <w:sz w:val="18"/>
          <w:szCs w:val="18"/>
        </w:rPr>
        <w:t xml:space="preserve">                                    </w:t>
      </w:r>
      <w:r w:rsidRPr="00391324">
        <w:rPr>
          <w:sz w:val="18"/>
          <w:szCs w:val="18"/>
        </w:rPr>
        <w:t>П.В Чернов</w:t>
      </w:r>
    </w:p>
    <w:p w:rsidR="002E5C19" w:rsidRPr="00391324" w:rsidRDefault="002E5C19" w:rsidP="00391324">
      <w:pPr>
        <w:tabs>
          <w:tab w:val="left" w:pos="7513"/>
        </w:tabs>
        <w:spacing w:line="240" w:lineRule="auto"/>
        <w:ind w:firstLine="284"/>
        <w:jc w:val="both"/>
        <w:rPr>
          <w:sz w:val="18"/>
          <w:szCs w:val="18"/>
        </w:rPr>
      </w:pPr>
    </w:p>
    <w:p w:rsidR="002E5C19" w:rsidRPr="00391324" w:rsidRDefault="002E5C19" w:rsidP="00391324">
      <w:pPr>
        <w:tabs>
          <w:tab w:val="left" w:pos="7513"/>
        </w:tabs>
        <w:spacing w:line="240" w:lineRule="auto"/>
        <w:ind w:firstLine="284"/>
        <w:jc w:val="right"/>
        <w:rPr>
          <w:b/>
          <w:sz w:val="18"/>
          <w:szCs w:val="18"/>
          <w:u w:val="single"/>
        </w:rPr>
      </w:pPr>
      <w:r w:rsidRPr="00391324">
        <w:rPr>
          <w:b/>
          <w:sz w:val="18"/>
          <w:szCs w:val="18"/>
          <w:u w:val="single"/>
        </w:rPr>
        <w:t>Приложение № 1</w:t>
      </w:r>
    </w:p>
    <w:p w:rsidR="002E5C19" w:rsidRPr="00391324" w:rsidRDefault="002E5C19" w:rsidP="00391324">
      <w:pPr>
        <w:tabs>
          <w:tab w:val="left" w:pos="7513"/>
        </w:tabs>
        <w:spacing w:line="240" w:lineRule="auto"/>
        <w:ind w:firstLine="284"/>
        <w:jc w:val="right"/>
        <w:rPr>
          <w:sz w:val="18"/>
          <w:szCs w:val="18"/>
        </w:rPr>
      </w:pPr>
      <w:r w:rsidRPr="00391324">
        <w:rPr>
          <w:sz w:val="18"/>
          <w:szCs w:val="18"/>
        </w:rPr>
        <w:t>к Постановлению администрации</w:t>
      </w:r>
    </w:p>
    <w:p w:rsidR="002E5C19" w:rsidRPr="00391324" w:rsidRDefault="002E5C19" w:rsidP="00391324">
      <w:pPr>
        <w:tabs>
          <w:tab w:val="left" w:pos="7513"/>
        </w:tabs>
        <w:spacing w:line="240" w:lineRule="auto"/>
        <w:ind w:firstLine="284"/>
        <w:jc w:val="right"/>
        <w:rPr>
          <w:sz w:val="18"/>
          <w:szCs w:val="18"/>
        </w:rPr>
      </w:pPr>
      <w:r w:rsidRPr="00391324">
        <w:rPr>
          <w:sz w:val="18"/>
          <w:szCs w:val="18"/>
        </w:rPr>
        <w:t>Кайлинского сельсовета</w:t>
      </w:r>
    </w:p>
    <w:p w:rsidR="002E5C19" w:rsidRPr="00391324" w:rsidRDefault="002E5C19" w:rsidP="00391324">
      <w:pPr>
        <w:tabs>
          <w:tab w:val="left" w:pos="7513"/>
        </w:tabs>
        <w:spacing w:line="240" w:lineRule="auto"/>
        <w:ind w:firstLine="284"/>
        <w:jc w:val="right"/>
        <w:rPr>
          <w:sz w:val="18"/>
          <w:szCs w:val="18"/>
        </w:rPr>
      </w:pPr>
      <w:r w:rsidRPr="00391324">
        <w:rPr>
          <w:sz w:val="18"/>
          <w:szCs w:val="18"/>
        </w:rPr>
        <w:t>от  28.02.2019№ 6</w:t>
      </w:r>
    </w:p>
    <w:p w:rsidR="002E5C19" w:rsidRPr="00391324" w:rsidRDefault="002E5C19" w:rsidP="00391324">
      <w:pPr>
        <w:spacing w:line="240" w:lineRule="auto"/>
        <w:ind w:firstLine="284"/>
        <w:jc w:val="center"/>
        <w:rPr>
          <w:sz w:val="18"/>
          <w:szCs w:val="18"/>
        </w:rPr>
      </w:pPr>
      <w:r w:rsidRPr="00391324">
        <w:rPr>
          <w:sz w:val="18"/>
          <w:szCs w:val="18"/>
        </w:rPr>
        <w:t>ПОЛОЖЕНИЕ</w:t>
      </w:r>
    </w:p>
    <w:p w:rsidR="002E5C19" w:rsidRPr="00391324" w:rsidRDefault="002E5C19" w:rsidP="00391324">
      <w:pPr>
        <w:spacing w:line="240" w:lineRule="auto"/>
        <w:ind w:firstLine="284"/>
        <w:jc w:val="center"/>
        <w:rPr>
          <w:b/>
          <w:sz w:val="18"/>
          <w:szCs w:val="18"/>
        </w:rPr>
      </w:pPr>
      <w:r w:rsidRPr="00391324">
        <w:rPr>
          <w:b/>
          <w:sz w:val="18"/>
          <w:szCs w:val="18"/>
        </w:rPr>
        <w:t>«О порядке отнесения земель Кайлинского сельсовета Мошковского района Новосибирской области</w:t>
      </w:r>
    </w:p>
    <w:p w:rsidR="002E5C19" w:rsidRPr="00391324" w:rsidRDefault="002E5C19" w:rsidP="00391324">
      <w:pPr>
        <w:spacing w:line="240" w:lineRule="auto"/>
        <w:ind w:firstLine="284"/>
        <w:jc w:val="center"/>
        <w:rPr>
          <w:b/>
          <w:sz w:val="18"/>
          <w:szCs w:val="18"/>
        </w:rPr>
      </w:pPr>
      <w:r w:rsidRPr="00391324">
        <w:rPr>
          <w:b/>
          <w:sz w:val="18"/>
          <w:szCs w:val="18"/>
        </w:rPr>
        <w:t>к землям особо охраняемых территорий местного значения»</w:t>
      </w:r>
    </w:p>
    <w:p w:rsidR="002E5C19" w:rsidRPr="00391324" w:rsidRDefault="002E5C19" w:rsidP="00391324">
      <w:pPr>
        <w:spacing w:line="240" w:lineRule="auto"/>
        <w:ind w:firstLine="284"/>
        <w:jc w:val="center"/>
        <w:rPr>
          <w:b/>
          <w:sz w:val="18"/>
          <w:szCs w:val="18"/>
        </w:rPr>
      </w:pPr>
      <w:r w:rsidRPr="00391324">
        <w:rPr>
          <w:b/>
          <w:sz w:val="18"/>
          <w:szCs w:val="18"/>
        </w:rPr>
        <w:t>1. Общие положения.</w:t>
      </w:r>
    </w:p>
    <w:p w:rsidR="002E5C19" w:rsidRPr="00391324" w:rsidRDefault="002E5C19" w:rsidP="00391324">
      <w:pPr>
        <w:spacing w:line="240" w:lineRule="auto"/>
        <w:ind w:firstLine="284"/>
        <w:jc w:val="both"/>
        <w:rPr>
          <w:sz w:val="18"/>
          <w:szCs w:val="18"/>
        </w:rPr>
      </w:pPr>
      <w:r w:rsidRPr="00391324">
        <w:rPr>
          <w:sz w:val="18"/>
          <w:szCs w:val="18"/>
        </w:rPr>
        <w:t>1.1 Настоящее Положение «О порядке отнесения земель Кайлинского  сельсовета Мошковского района Новосибирской области к землям особо охраняемых территорий местного значения, их использования и охраны» (далее по тексту – Положение) разработано в соответствии со статьей 94 Земельного кодекса, статьями 285, 286 Гражданского кодекса, статьями 9, 10 Градостроительного кодекса, главой 10 Лесного кодекса, главой 4 Водного кодекса Российской Федерации, Федеральным законом «Об особо охраняемых территориях» от 14.03.1995г. № 33-ФЗ, п.1.1 ст. 7 Федерального закона «О переводе земель или земельных участков из одной категории в другую» от 21.12.2004г. № 172-ФЗ, руководствуясь Федеральным законом «Об общих принципах организации местного самоуправления в Российской Федерации» от 06.10.2003г. № 131-ФЗ,  Уставом Кайлинского сельсовета Мошковского района Новосибирской области, в отношении земель особо охраняемых территорий местного значения Кайлинского сельсовета Мошковского района Новосибирской области и обеспечения сохранности земель, особо охраняемых природных территорий и объектов историко-культурного наследия местного значения, имеющих особое природоохранное, научное, историко-культурное, эстетическое, рекреационное, оздоровительное и иное ценное значение.</w:t>
      </w:r>
    </w:p>
    <w:p w:rsidR="002E5C19" w:rsidRPr="00391324" w:rsidRDefault="002E5C19" w:rsidP="00391324">
      <w:pPr>
        <w:spacing w:line="240" w:lineRule="auto"/>
        <w:ind w:firstLine="284"/>
        <w:jc w:val="both"/>
        <w:rPr>
          <w:sz w:val="18"/>
          <w:szCs w:val="18"/>
        </w:rPr>
      </w:pPr>
      <w:r w:rsidRPr="00391324">
        <w:rPr>
          <w:sz w:val="18"/>
          <w:szCs w:val="18"/>
        </w:rPr>
        <w:t>К землям особо охраняемых территорий местного значения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для которых установлен особый правовой режим.</w:t>
      </w:r>
    </w:p>
    <w:p w:rsidR="002E5C19" w:rsidRPr="00391324" w:rsidRDefault="002E5C19" w:rsidP="00391324">
      <w:pPr>
        <w:spacing w:line="240" w:lineRule="auto"/>
        <w:ind w:firstLine="284"/>
        <w:jc w:val="both"/>
        <w:rPr>
          <w:sz w:val="18"/>
          <w:szCs w:val="18"/>
        </w:rPr>
      </w:pPr>
      <w:r w:rsidRPr="00391324">
        <w:rPr>
          <w:sz w:val="18"/>
          <w:szCs w:val="18"/>
        </w:rPr>
        <w:t>1.2. Особо охраняемые природные территории местного значения являются собственностью Кайлинского сельсовета Мошковского района Новосибирской области и находятся в ведении органов местного самоуправления.</w:t>
      </w:r>
    </w:p>
    <w:p w:rsidR="002E5C19" w:rsidRPr="00391324" w:rsidRDefault="002E5C19" w:rsidP="00391324">
      <w:pPr>
        <w:spacing w:line="240" w:lineRule="auto"/>
        <w:ind w:firstLine="284"/>
        <w:jc w:val="both"/>
        <w:rPr>
          <w:sz w:val="18"/>
          <w:szCs w:val="18"/>
        </w:rPr>
      </w:pPr>
      <w:r w:rsidRPr="00391324">
        <w:rPr>
          <w:sz w:val="18"/>
          <w:szCs w:val="18"/>
        </w:rPr>
        <w:t>1.3. Настоящее Положение разработано в целях обеспечения сохранности земель особо охраняемых территорий.</w:t>
      </w:r>
    </w:p>
    <w:p w:rsidR="002E5C19" w:rsidRPr="00391324" w:rsidRDefault="002E5C19" w:rsidP="00391324">
      <w:pPr>
        <w:spacing w:line="240" w:lineRule="auto"/>
        <w:ind w:firstLine="284"/>
        <w:jc w:val="both"/>
        <w:rPr>
          <w:sz w:val="18"/>
          <w:szCs w:val="18"/>
        </w:rPr>
      </w:pPr>
      <w:r w:rsidRPr="00391324">
        <w:rPr>
          <w:sz w:val="18"/>
          <w:szCs w:val="18"/>
        </w:rPr>
        <w:t>1.4. К землям особо охраняемых территорий местного значения могут быть отнесены земли особо охраняемых территорий:</w:t>
      </w:r>
    </w:p>
    <w:p w:rsidR="002E5C19" w:rsidRPr="00391324" w:rsidRDefault="002E5C19" w:rsidP="00391324">
      <w:pPr>
        <w:spacing w:line="240" w:lineRule="auto"/>
        <w:ind w:firstLine="284"/>
        <w:jc w:val="both"/>
        <w:rPr>
          <w:sz w:val="18"/>
          <w:szCs w:val="18"/>
        </w:rPr>
      </w:pPr>
      <w:r w:rsidRPr="00391324">
        <w:rPr>
          <w:sz w:val="18"/>
          <w:szCs w:val="18"/>
        </w:rPr>
        <w:t>1) особо охраняемых природных территорий, в том числе лечебно-оздоровительных местностей и курортов;</w:t>
      </w:r>
    </w:p>
    <w:p w:rsidR="002E5C19" w:rsidRPr="00391324" w:rsidRDefault="002E5C19" w:rsidP="00391324">
      <w:pPr>
        <w:spacing w:line="240" w:lineRule="auto"/>
        <w:ind w:firstLine="284"/>
        <w:jc w:val="both"/>
        <w:rPr>
          <w:sz w:val="18"/>
          <w:szCs w:val="18"/>
        </w:rPr>
      </w:pPr>
      <w:r w:rsidRPr="00391324">
        <w:rPr>
          <w:sz w:val="18"/>
          <w:szCs w:val="18"/>
        </w:rPr>
        <w:t>2) природоохранного назначения;</w:t>
      </w:r>
    </w:p>
    <w:p w:rsidR="002E5C19" w:rsidRPr="00391324" w:rsidRDefault="002E5C19" w:rsidP="00391324">
      <w:pPr>
        <w:spacing w:line="240" w:lineRule="auto"/>
        <w:ind w:left="-142" w:firstLine="142"/>
        <w:jc w:val="both"/>
        <w:rPr>
          <w:sz w:val="18"/>
          <w:szCs w:val="18"/>
        </w:rPr>
      </w:pPr>
      <w:r w:rsidRPr="00391324">
        <w:rPr>
          <w:sz w:val="18"/>
          <w:szCs w:val="18"/>
        </w:rPr>
        <w:lastRenderedPageBreak/>
        <w:t>3) рекреационного назначения;</w:t>
      </w:r>
    </w:p>
    <w:p w:rsidR="002E5C19" w:rsidRPr="00391324" w:rsidRDefault="002E5C19" w:rsidP="00391324">
      <w:pPr>
        <w:spacing w:line="240" w:lineRule="auto"/>
        <w:ind w:left="-142" w:firstLine="142"/>
        <w:jc w:val="both"/>
        <w:rPr>
          <w:sz w:val="18"/>
          <w:szCs w:val="18"/>
        </w:rPr>
      </w:pPr>
      <w:r w:rsidRPr="00391324">
        <w:rPr>
          <w:sz w:val="18"/>
          <w:szCs w:val="18"/>
        </w:rPr>
        <w:t>4) историко-культурного назначения;</w:t>
      </w:r>
    </w:p>
    <w:p w:rsidR="002E5C19" w:rsidRPr="00391324" w:rsidRDefault="002E5C19" w:rsidP="00391324">
      <w:pPr>
        <w:spacing w:line="240" w:lineRule="auto"/>
        <w:ind w:left="-142" w:firstLine="142"/>
        <w:jc w:val="both"/>
        <w:rPr>
          <w:sz w:val="18"/>
          <w:szCs w:val="18"/>
        </w:rPr>
      </w:pPr>
      <w:r w:rsidRPr="00391324">
        <w:rPr>
          <w:sz w:val="18"/>
          <w:szCs w:val="18"/>
        </w:rPr>
        <w:t>5) иные особо ценные земли в соответствии с Земельным кодексом Российской Федерации, федеральными законами.</w:t>
      </w:r>
    </w:p>
    <w:p w:rsidR="002E5C19" w:rsidRPr="00391324" w:rsidRDefault="002E5C19" w:rsidP="00391324">
      <w:pPr>
        <w:spacing w:line="240" w:lineRule="auto"/>
        <w:ind w:left="-142" w:firstLine="142"/>
        <w:jc w:val="both"/>
        <w:rPr>
          <w:sz w:val="18"/>
          <w:szCs w:val="18"/>
        </w:rPr>
      </w:pPr>
      <w:r w:rsidRPr="00391324">
        <w:rPr>
          <w:sz w:val="18"/>
          <w:szCs w:val="18"/>
        </w:rPr>
        <w:t xml:space="preserve">1.5. Земли лечебно-оздоровительных местностей относятся к особо охраняемым природным территориям и предназначены для лечения и отдыха граждан. В состав этих земель включаются земли, обладающие природными лечебными ресурсами, благоприятным климатом и </w:t>
      </w:r>
      <w:r w:rsidR="00391324" w:rsidRPr="00391324">
        <w:rPr>
          <w:sz w:val="18"/>
          <w:szCs w:val="18"/>
        </w:rPr>
        <w:t>иными природными факторами,</w:t>
      </w:r>
      <w:r w:rsidRPr="00391324">
        <w:rPr>
          <w:sz w:val="18"/>
          <w:szCs w:val="18"/>
        </w:rPr>
        <w:t xml:space="preserve"> и условиями, которые используются или могут использоваться для профилактики и лечения заболеваний человека.</w:t>
      </w:r>
    </w:p>
    <w:p w:rsidR="002E5C19" w:rsidRPr="00391324" w:rsidRDefault="002E5C19" w:rsidP="00391324">
      <w:pPr>
        <w:spacing w:line="240" w:lineRule="auto"/>
        <w:ind w:left="-142" w:firstLine="142"/>
        <w:jc w:val="both"/>
        <w:rPr>
          <w:sz w:val="18"/>
          <w:szCs w:val="18"/>
        </w:rPr>
      </w:pPr>
      <w:r w:rsidRPr="00391324">
        <w:rPr>
          <w:sz w:val="18"/>
          <w:szCs w:val="18"/>
        </w:rPr>
        <w:t>1.6. К землям природоохранного назначения относятся земли запретных и нерестоохранных</w:t>
      </w:r>
      <w:r w:rsidR="00391324">
        <w:rPr>
          <w:sz w:val="18"/>
          <w:szCs w:val="18"/>
        </w:rPr>
        <w:t xml:space="preserve"> </w:t>
      </w:r>
      <w:r w:rsidRPr="00391324">
        <w:rPr>
          <w:sz w:val="18"/>
          <w:szCs w:val="18"/>
        </w:rPr>
        <w:t>полос, земли,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территорий), иные земли, выполняющие природоохранные функции.</w:t>
      </w:r>
    </w:p>
    <w:p w:rsidR="002E5C19" w:rsidRPr="00391324" w:rsidRDefault="002E5C19" w:rsidP="00391324">
      <w:pPr>
        <w:spacing w:line="240" w:lineRule="auto"/>
        <w:ind w:left="-142" w:firstLine="142"/>
        <w:jc w:val="both"/>
        <w:rPr>
          <w:sz w:val="18"/>
          <w:szCs w:val="18"/>
        </w:rPr>
      </w:pPr>
      <w:r w:rsidRPr="00391324">
        <w:rPr>
          <w:sz w:val="18"/>
          <w:szCs w:val="18"/>
        </w:rPr>
        <w:t>1.7.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рыболовов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p>
    <w:p w:rsidR="002E5C19" w:rsidRPr="00391324" w:rsidRDefault="002E5C19" w:rsidP="00391324">
      <w:pPr>
        <w:spacing w:line="240" w:lineRule="auto"/>
        <w:ind w:left="-142" w:firstLine="142"/>
        <w:jc w:val="both"/>
        <w:rPr>
          <w:sz w:val="18"/>
          <w:szCs w:val="18"/>
        </w:rPr>
      </w:pPr>
      <w:r w:rsidRPr="00391324">
        <w:rPr>
          <w:sz w:val="18"/>
          <w:szCs w:val="18"/>
        </w:rPr>
        <w:t>1.8. К землям историко-культурного назначения относятся земли объектов культурного наследия народов Российской Федерации (памятники истории и культуры) в том числе объектов археологического наследия, достопримечательных мест, в том числе мест бытования исторических промыслов, производств и ремесел, военных и гражданских захоронений.</w:t>
      </w:r>
    </w:p>
    <w:p w:rsidR="002E5C19" w:rsidRPr="00391324" w:rsidRDefault="002E5C19" w:rsidP="00391324">
      <w:pPr>
        <w:spacing w:line="240" w:lineRule="auto"/>
        <w:ind w:left="-142" w:firstLine="142"/>
        <w:jc w:val="both"/>
        <w:rPr>
          <w:sz w:val="18"/>
          <w:szCs w:val="18"/>
        </w:rPr>
      </w:pPr>
      <w:r w:rsidRPr="00391324">
        <w:rPr>
          <w:sz w:val="18"/>
          <w:szCs w:val="18"/>
        </w:rPr>
        <w:t>1.9. В соответствии с настоящим Порядком в границах муниципального образования могут устанавливаться виды земель особо охраняемых территорий, на которых находятся: леса, парки, водоохранные зоны, земли, на которых находятся охраняемые прибрежные защитные полосы и береговые линии, охраняемые природные ландшафты, биологические станции, микрозаповедники памятники садово-паркового искусства и другие.</w:t>
      </w:r>
    </w:p>
    <w:p w:rsidR="002E5C19" w:rsidRPr="00391324" w:rsidRDefault="002E5C19" w:rsidP="00391324">
      <w:pPr>
        <w:spacing w:line="240" w:lineRule="auto"/>
        <w:ind w:left="-142" w:firstLine="142"/>
        <w:jc w:val="both"/>
        <w:rPr>
          <w:sz w:val="18"/>
          <w:szCs w:val="18"/>
        </w:rPr>
      </w:pPr>
      <w:r w:rsidRPr="00391324">
        <w:rPr>
          <w:sz w:val="18"/>
          <w:szCs w:val="18"/>
        </w:rPr>
        <w:t>1.10. В соответствии со ст. 2 Федерального закона от 14.03.1995 № 33-ФЗ «Об особо охраняемых природных территориях» особо охраняемые природные территории местного значения Кайлинского сельсовета Мошковского района Новосибирской области определяются в порядке, установленном законами и иными нормативными правовыми актами субъектов Российской Федерации. В пределах земель особо охраняемых природных территорий местного значения изменение целевого назначения земельных участков или прекращение прав на землю для нужд, противоречащих их целевому назначению, не допускается. В целях защиты земель особо охраняемых природных территорий от неблагоприятных антропогенных воздействий на прилегающих к ним земельных участках могут создаваться охранные зоны или округа с регулируемым режимом хозяйственной деятельности.</w:t>
      </w:r>
    </w:p>
    <w:p w:rsidR="002E5C19" w:rsidRPr="00391324" w:rsidRDefault="002E5C19" w:rsidP="00391324">
      <w:pPr>
        <w:spacing w:line="240" w:lineRule="auto"/>
        <w:ind w:left="-142" w:firstLine="142"/>
        <w:jc w:val="both"/>
        <w:rPr>
          <w:sz w:val="18"/>
          <w:szCs w:val="18"/>
        </w:rPr>
      </w:pPr>
      <w:r w:rsidRPr="00391324">
        <w:rPr>
          <w:sz w:val="18"/>
          <w:szCs w:val="18"/>
        </w:rPr>
        <w:t>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2E5C19" w:rsidRPr="00391324" w:rsidRDefault="002E5C19" w:rsidP="00391324">
      <w:pPr>
        <w:spacing w:line="240" w:lineRule="auto"/>
        <w:ind w:left="-142" w:firstLine="142"/>
        <w:jc w:val="both"/>
        <w:rPr>
          <w:sz w:val="18"/>
          <w:szCs w:val="18"/>
        </w:rPr>
      </w:pPr>
      <w:r w:rsidRPr="00391324">
        <w:rPr>
          <w:sz w:val="18"/>
          <w:szCs w:val="18"/>
        </w:rPr>
        <w:t xml:space="preserve">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w:t>
      </w:r>
      <w:r w:rsidRPr="00391324">
        <w:rPr>
          <w:sz w:val="18"/>
          <w:szCs w:val="18"/>
        </w:rPr>
        <w:lastRenderedPageBreak/>
        <w:t>арендаторами земельных участков рекреационного назначения, может осуществляться на основе сервитутов. При этом указанные земельные участки не изымаются из использования. На землях рекреационного назначения запрещается деятельность, не соответствующая их целевому назначению.</w:t>
      </w:r>
    </w:p>
    <w:p w:rsidR="002E5C19" w:rsidRPr="00391324" w:rsidRDefault="002E5C19" w:rsidP="00391324">
      <w:pPr>
        <w:spacing w:line="240" w:lineRule="auto"/>
        <w:ind w:firstLine="142"/>
        <w:jc w:val="both"/>
        <w:rPr>
          <w:sz w:val="18"/>
          <w:szCs w:val="18"/>
        </w:rPr>
      </w:pPr>
      <w:r w:rsidRPr="00391324">
        <w:rPr>
          <w:sz w:val="18"/>
          <w:szCs w:val="18"/>
        </w:rPr>
        <w:t>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2E5C19" w:rsidRPr="00391324" w:rsidRDefault="002E5C19" w:rsidP="00391324">
      <w:pPr>
        <w:spacing w:line="240" w:lineRule="auto"/>
        <w:ind w:firstLine="142"/>
        <w:jc w:val="both"/>
        <w:rPr>
          <w:sz w:val="18"/>
          <w:szCs w:val="18"/>
        </w:rPr>
      </w:pPr>
      <w:r w:rsidRPr="00391324">
        <w:rPr>
          <w:sz w:val="18"/>
          <w:szCs w:val="18"/>
        </w:rPr>
        <w:t>1.11. Все особо охраняемые природные территории учитываются при разработке территориальных комплексных схем, схем землеустройства и планировки, схем лесоустройства, природоохранной и иной проектной документации.</w:t>
      </w:r>
    </w:p>
    <w:p w:rsidR="002E5C19" w:rsidRPr="00391324" w:rsidRDefault="002E5C19" w:rsidP="00391324">
      <w:pPr>
        <w:spacing w:line="240" w:lineRule="auto"/>
        <w:ind w:firstLine="142"/>
        <w:jc w:val="both"/>
        <w:rPr>
          <w:sz w:val="18"/>
          <w:szCs w:val="18"/>
        </w:rPr>
      </w:pPr>
      <w:r w:rsidRPr="00391324">
        <w:rPr>
          <w:sz w:val="18"/>
          <w:szCs w:val="18"/>
        </w:rPr>
        <w:t>1.12 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2E5C19" w:rsidRPr="00391324" w:rsidRDefault="002E5C19" w:rsidP="00391324">
      <w:pPr>
        <w:spacing w:line="240" w:lineRule="auto"/>
        <w:ind w:firstLine="142"/>
        <w:jc w:val="both"/>
        <w:rPr>
          <w:sz w:val="18"/>
          <w:szCs w:val="18"/>
        </w:rPr>
      </w:pPr>
    </w:p>
    <w:p w:rsidR="002E5C19" w:rsidRPr="00391324" w:rsidRDefault="002E5C19" w:rsidP="00391324">
      <w:pPr>
        <w:spacing w:line="240" w:lineRule="auto"/>
        <w:ind w:firstLine="142"/>
        <w:jc w:val="center"/>
        <w:rPr>
          <w:b/>
          <w:sz w:val="18"/>
          <w:szCs w:val="18"/>
        </w:rPr>
      </w:pPr>
      <w:r w:rsidRPr="00391324">
        <w:rPr>
          <w:b/>
          <w:sz w:val="18"/>
          <w:szCs w:val="18"/>
        </w:rPr>
        <w:t>2. Полномочия органов местного самоуправления, граждан и юридических лиц в сфере управления особо охраняемыми природными территориями местного значения.</w:t>
      </w:r>
    </w:p>
    <w:p w:rsidR="002E5C19" w:rsidRPr="00391324" w:rsidRDefault="002E5C19" w:rsidP="00391324">
      <w:pPr>
        <w:spacing w:line="240" w:lineRule="auto"/>
        <w:ind w:firstLine="142"/>
        <w:jc w:val="both"/>
        <w:rPr>
          <w:sz w:val="18"/>
          <w:szCs w:val="18"/>
        </w:rPr>
      </w:pPr>
      <w:r w:rsidRPr="00391324">
        <w:rPr>
          <w:sz w:val="18"/>
          <w:szCs w:val="18"/>
        </w:rPr>
        <w:t>2</w:t>
      </w:r>
      <w:r w:rsidR="00391324">
        <w:rPr>
          <w:sz w:val="18"/>
          <w:szCs w:val="18"/>
        </w:rPr>
        <w:t>.1. К полномочиям администрации</w:t>
      </w:r>
      <w:r w:rsidRPr="00391324">
        <w:rPr>
          <w:sz w:val="18"/>
          <w:szCs w:val="18"/>
        </w:rPr>
        <w:t xml:space="preserve"> Кайлинского сельсовета Мошковского района Новосибирской области в области организации, функционирования, порядка использования особо охраняемых территорий относятся:</w:t>
      </w:r>
    </w:p>
    <w:p w:rsidR="002E5C19" w:rsidRPr="00391324" w:rsidRDefault="002E5C19" w:rsidP="00391324">
      <w:pPr>
        <w:spacing w:line="240" w:lineRule="auto"/>
        <w:ind w:firstLine="142"/>
        <w:jc w:val="both"/>
        <w:rPr>
          <w:sz w:val="18"/>
          <w:szCs w:val="18"/>
        </w:rPr>
      </w:pPr>
      <w:r w:rsidRPr="00391324">
        <w:rPr>
          <w:sz w:val="18"/>
          <w:szCs w:val="18"/>
        </w:rPr>
        <w:t>1) утверждение программ развития особо охраняемых природных территорий муниципального образования;</w:t>
      </w:r>
    </w:p>
    <w:p w:rsidR="002E5C19" w:rsidRPr="00391324" w:rsidRDefault="002E5C19" w:rsidP="00391324">
      <w:pPr>
        <w:spacing w:line="240" w:lineRule="auto"/>
        <w:ind w:firstLine="142"/>
        <w:jc w:val="both"/>
        <w:rPr>
          <w:sz w:val="18"/>
          <w:szCs w:val="18"/>
        </w:rPr>
      </w:pPr>
      <w:r w:rsidRPr="00391324">
        <w:rPr>
          <w:sz w:val="18"/>
          <w:szCs w:val="18"/>
        </w:rPr>
        <w:t>2) утверждение положений об особо охраняемых территориях, определяющих режим использования и охрану территории;</w:t>
      </w:r>
    </w:p>
    <w:p w:rsidR="002E5C19" w:rsidRPr="00391324" w:rsidRDefault="002E5C19" w:rsidP="00391324">
      <w:pPr>
        <w:spacing w:line="240" w:lineRule="auto"/>
        <w:ind w:firstLine="142"/>
        <w:jc w:val="both"/>
        <w:rPr>
          <w:sz w:val="18"/>
          <w:szCs w:val="18"/>
        </w:rPr>
      </w:pPr>
      <w:r w:rsidRPr="00391324">
        <w:rPr>
          <w:sz w:val="18"/>
          <w:szCs w:val="18"/>
        </w:rPr>
        <w:t>3) утверждение расходов муниципального бюджета на развитие, функционирование и охрану особо охраняемых природных территорий местного значения;</w:t>
      </w:r>
    </w:p>
    <w:p w:rsidR="002E5C19" w:rsidRPr="00391324" w:rsidRDefault="002E5C19" w:rsidP="00391324">
      <w:pPr>
        <w:spacing w:line="240" w:lineRule="auto"/>
        <w:ind w:firstLine="142"/>
        <w:jc w:val="both"/>
        <w:rPr>
          <w:sz w:val="18"/>
          <w:szCs w:val="18"/>
        </w:rPr>
      </w:pPr>
      <w:r w:rsidRPr="00391324">
        <w:rPr>
          <w:sz w:val="18"/>
          <w:szCs w:val="18"/>
        </w:rPr>
        <w:t>4) установление иных видов земель особо охраняемых территорий; (земли, на которых находятся зеленые зоны, парки, леса, рощи, скверы, охраняемые береговые линии, охраняемые природные ландшафты, микрозаповедники и другие;</w:t>
      </w:r>
    </w:p>
    <w:p w:rsidR="002E5C19" w:rsidRPr="00391324" w:rsidRDefault="002E5C19" w:rsidP="00391324">
      <w:pPr>
        <w:spacing w:line="240" w:lineRule="auto"/>
        <w:ind w:firstLine="142"/>
        <w:jc w:val="both"/>
        <w:rPr>
          <w:sz w:val="18"/>
          <w:szCs w:val="18"/>
        </w:rPr>
      </w:pPr>
      <w:r w:rsidRPr="00391324">
        <w:rPr>
          <w:sz w:val="18"/>
          <w:szCs w:val="18"/>
        </w:rPr>
        <w:t>5) реорганизация и ликвидация особо охраняемых природных территорий местного значения;</w:t>
      </w:r>
    </w:p>
    <w:p w:rsidR="002E5C19" w:rsidRPr="00391324" w:rsidRDefault="002E5C19" w:rsidP="00391324">
      <w:pPr>
        <w:spacing w:line="240" w:lineRule="auto"/>
        <w:ind w:firstLine="142"/>
        <w:jc w:val="both"/>
        <w:rPr>
          <w:sz w:val="18"/>
          <w:szCs w:val="18"/>
        </w:rPr>
      </w:pPr>
      <w:r w:rsidRPr="00391324">
        <w:rPr>
          <w:sz w:val="18"/>
          <w:szCs w:val="18"/>
        </w:rPr>
        <w:t>6) осуществление иных прав и функций в соответствии с действующим законодательством.</w:t>
      </w:r>
    </w:p>
    <w:p w:rsidR="002E5C19" w:rsidRPr="00391324" w:rsidRDefault="002E5C19" w:rsidP="00391324">
      <w:pPr>
        <w:spacing w:line="240" w:lineRule="auto"/>
        <w:ind w:firstLine="142"/>
        <w:jc w:val="both"/>
        <w:rPr>
          <w:sz w:val="18"/>
          <w:szCs w:val="18"/>
        </w:rPr>
      </w:pPr>
      <w:r w:rsidRPr="00391324">
        <w:rPr>
          <w:sz w:val="18"/>
          <w:szCs w:val="18"/>
        </w:rPr>
        <w:t>2</w:t>
      </w:r>
      <w:r w:rsidR="00391324">
        <w:rPr>
          <w:sz w:val="18"/>
          <w:szCs w:val="18"/>
        </w:rPr>
        <w:t>.2. К полномочиям администрации</w:t>
      </w:r>
      <w:r w:rsidRPr="00391324">
        <w:rPr>
          <w:sz w:val="18"/>
          <w:szCs w:val="18"/>
        </w:rPr>
        <w:t xml:space="preserve"> Кайлинского сельсовета Мошковского района Новосибирской области в области особо охраняемых природных территорий относится:</w:t>
      </w:r>
    </w:p>
    <w:p w:rsidR="002E5C19" w:rsidRPr="00391324" w:rsidRDefault="002E5C19" w:rsidP="00391324">
      <w:pPr>
        <w:spacing w:line="240" w:lineRule="auto"/>
        <w:ind w:firstLine="142"/>
        <w:jc w:val="both"/>
        <w:rPr>
          <w:sz w:val="18"/>
          <w:szCs w:val="18"/>
        </w:rPr>
      </w:pPr>
      <w:r w:rsidRPr="00391324">
        <w:rPr>
          <w:sz w:val="18"/>
          <w:szCs w:val="18"/>
        </w:rPr>
        <w:t>1) определение должностного лица, сотрудника администрации Кайлинского сельсовета Мошковского района Новосибирской области в области организации, функционирования, порядка использования, охраны и защиты особо охраняемых территорий;</w:t>
      </w:r>
    </w:p>
    <w:p w:rsidR="002E5C19" w:rsidRPr="00391324" w:rsidRDefault="002E5C19" w:rsidP="00391324">
      <w:pPr>
        <w:spacing w:line="240" w:lineRule="auto"/>
        <w:ind w:firstLine="142"/>
        <w:jc w:val="both"/>
        <w:rPr>
          <w:sz w:val="18"/>
          <w:szCs w:val="18"/>
        </w:rPr>
      </w:pPr>
      <w:r w:rsidRPr="00391324">
        <w:rPr>
          <w:sz w:val="18"/>
          <w:szCs w:val="18"/>
        </w:rPr>
        <w:t>2) принятие решений об организации, охране, использовании особо охраняемых природных территорий местного значения;</w:t>
      </w:r>
    </w:p>
    <w:p w:rsidR="002E5C19" w:rsidRPr="00391324" w:rsidRDefault="002E5C19" w:rsidP="00391324">
      <w:pPr>
        <w:spacing w:line="240" w:lineRule="auto"/>
        <w:ind w:firstLine="142"/>
        <w:jc w:val="both"/>
        <w:rPr>
          <w:sz w:val="18"/>
          <w:szCs w:val="18"/>
        </w:rPr>
      </w:pPr>
      <w:r w:rsidRPr="00391324">
        <w:rPr>
          <w:sz w:val="18"/>
          <w:szCs w:val="18"/>
        </w:rPr>
        <w:t>3) разработка положений об особо охраняемых территориях местного значения;</w:t>
      </w:r>
    </w:p>
    <w:p w:rsidR="002E5C19" w:rsidRPr="00391324" w:rsidRDefault="002E5C19" w:rsidP="00391324">
      <w:pPr>
        <w:spacing w:line="240" w:lineRule="auto"/>
        <w:ind w:firstLine="709"/>
        <w:jc w:val="both"/>
        <w:rPr>
          <w:sz w:val="18"/>
          <w:szCs w:val="18"/>
        </w:rPr>
      </w:pPr>
      <w:r w:rsidRPr="00391324">
        <w:rPr>
          <w:sz w:val="18"/>
          <w:szCs w:val="18"/>
        </w:rPr>
        <w:t>4) участие в разработке и реализации государственных федеральных и муниципальных программ развития особо охраняемых природных территорий;</w:t>
      </w:r>
    </w:p>
    <w:p w:rsidR="002E5C19" w:rsidRPr="00391324" w:rsidRDefault="002E5C19" w:rsidP="00391324">
      <w:pPr>
        <w:spacing w:line="240" w:lineRule="auto"/>
        <w:ind w:firstLine="142"/>
        <w:jc w:val="both"/>
        <w:rPr>
          <w:sz w:val="18"/>
          <w:szCs w:val="18"/>
        </w:rPr>
      </w:pPr>
      <w:r w:rsidRPr="00391324">
        <w:rPr>
          <w:sz w:val="18"/>
          <w:szCs w:val="18"/>
        </w:rPr>
        <w:lastRenderedPageBreak/>
        <w:t>5) управление и контроль в области организации и функционирования особо охраняемых природных территорий местного значения;</w:t>
      </w:r>
    </w:p>
    <w:p w:rsidR="002E5C19" w:rsidRPr="00391324" w:rsidRDefault="002E5C19" w:rsidP="00391324">
      <w:pPr>
        <w:spacing w:line="240" w:lineRule="auto"/>
        <w:ind w:firstLine="142"/>
        <w:jc w:val="both"/>
        <w:rPr>
          <w:sz w:val="18"/>
          <w:szCs w:val="18"/>
        </w:rPr>
      </w:pPr>
      <w:r w:rsidRPr="00391324">
        <w:rPr>
          <w:sz w:val="18"/>
          <w:szCs w:val="18"/>
        </w:rPr>
        <w:t>6) обеспечение охраны особо охраняемых природных территорий местного значения;</w:t>
      </w:r>
    </w:p>
    <w:p w:rsidR="002E5C19" w:rsidRPr="00391324" w:rsidRDefault="002E5C19" w:rsidP="00391324">
      <w:pPr>
        <w:spacing w:line="240" w:lineRule="auto"/>
        <w:ind w:firstLine="142"/>
        <w:jc w:val="both"/>
        <w:rPr>
          <w:sz w:val="18"/>
          <w:szCs w:val="18"/>
        </w:rPr>
      </w:pPr>
      <w:r w:rsidRPr="00391324">
        <w:rPr>
          <w:sz w:val="18"/>
          <w:szCs w:val="18"/>
        </w:rPr>
        <w:t>7) принятие правовых актов по ограничению хозяйственной деятельности на особо охраняемых территориях местного значения;</w:t>
      </w:r>
    </w:p>
    <w:p w:rsidR="002E5C19" w:rsidRPr="00391324" w:rsidRDefault="002E5C19" w:rsidP="00391324">
      <w:pPr>
        <w:spacing w:line="240" w:lineRule="auto"/>
        <w:ind w:firstLine="142"/>
        <w:jc w:val="both"/>
        <w:rPr>
          <w:sz w:val="18"/>
          <w:szCs w:val="18"/>
        </w:rPr>
      </w:pPr>
      <w:r w:rsidRPr="00391324">
        <w:rPr>
          <w:sz w:val="18"/>
          <w:szCs w:val="18"/>
        </w:rPr>
        <w:t>8) осуществление иных прав и функций в соответствии с действующим законодательством.</w:t>
      </w:r>
    </w:p>
    <w:p w:rsidR="002E5C19" w:rsidRPr="00391324" w:rsidRDefault="002E5C19" w:rsidP="00391324">
      <w:pPr>
        <w:spacing w:line="240" w:lineRule="auto"/>
        <w:ind w:firstLine="142"/>
        <w:jc w:val="both"/>
        <w:rPr>
          <w:sz w:val="18"/>
          <w:szCs w:val="18"/>
        </w:rPr>
      </w:pPr>
      <w:r w:rsidRPr="00391324">
        <w:rPr>
          <w:sz w:val="18"/>
          <w:szCs w:val="18"/>
        </w:rPr>
        <w:t>2.3. Участие граждан и юридических лиц в организации, охране и функционировании особо охраняемых природных территорий:</w:t>
      </w:r>
    </w:p>
    <w:p w:rsidR="002E5C19" w:rsidRPr="00391324" w:rsidRDefault="002E5C19" w:rsidP="00391324">
      <w:pPr>
        <w:spacing w:line="240" w:lineRule="auto"/>
        <w:ind w:firstLine="142"/>
        <w:jc w:val="both"/>
        <w:rPr>
          <w:sz w:val="18"/>
          <w:szCs w:val="18"/>
        </w:rPr>
      </w:pPr>
      <w:r w:rsidRPr="00391324">
        <w:rPr>
          <w:sz w:val="18"/>
          <w:szCs w:val="18"/>
        </w:rPr>
        <w:t>1) граждане и юридические лица, включая общественные и религиозные объединения, вправе оказывать содействие органам местного самоуправления в осуществлении мероприятий по организации, охране и функционированию особо охраняемых природных территорий, участвуя в:</w:t>
      </w:r>
    </w:p>
    <w:p w:rsidR="002E5C19" w:rsidRPr="00391324" w:rsidRDefault="002E5C19" w:rsidP="00391324">
      <w:pPr>
        <w:spacing w:line="240" w:lineRule="auto"/>
        <w:ind w:firstLine="142"/>
        <w:jc w:val="both"/>
        <w:rPr>
          <w:sz w:val="18"/>
          <w:szCs w:val="18"/>
        </w:rPr>
      </w:pPr>
      <w:r w:rsidRPr="00391324">
        <w:rPr>
          <w:sz w:val="18"/>
          <w:szCs w:val="18"/>
        </w:rPr>
        <w:t>а) разработке и составлении материалов, обосновывающих необходимость создания особо охраняемых природных территорий местного значения;</w:t>
      </w:r>
    </w:p>
    <w:p w:rsidR="002E5C19" w:rsidRPr="00391324" w:rsidRDefault="002E5C19" w:rsidP="00391324">
      <w:pPr>
        <w:spacing w:line="240" w:lineRule="auto"/>
        <w:ind w:firstLine="142"/>
        <w:jc w:val="both"/>
        <w:rPr>
          <w:sz w:val="18"/>
          <w:szCs w:val="18"/>
        </w:rPr>
      </w:pPr>
      <w:r w:rsidRPr="00391324">
        <w:rPr>
          <w:sz w:val="18"/>
          <w:szCs w:val="18"/>
        </w:rPr>
        <w:t>б) осуществление на добровольной основе контроля над состоянием особо охраняемых природных территорий;</w:t>
      </w:r>
    </w:p>
    <w:p w:rsidR="002E5C19" w:rsidRPr="00391324" w:rsidRDefault="002E5C19" w:rsidP="00391324">
      <w:pPr>
        <w:spacing w:line="240" w:lineRule="auto"/>
        <w:ind w:firstLine="142"/>
        <w:jc w:val="both"/>
        <w:rPr>
          <w:sz w:val="18"/>
          <w:szCs w:val="18"/>
        </w:rPr>
      </w:pPr>
      <w:r w:rsidRPr="00391324">
        <w:rPr>
          <w:sz w:val="18"/>
          <w:szCs w:val="18"/>
        </w:rPr>
        <w:t>в) могут выступать инициаторами создания особо охраняемых природных территорий местного значения, и пользоваться иными правами, предусмотренными действующим природоохранным законодательством.</w:t>
      </w:r>
    </w:p>
    <w:p w:rsidR="002E5C19" w:rsidRPr="00391324" w:rsidRDefault="002E5C19" w:rsidP="00391324">
      <w:pPr>
        <w:spacing w:line="240" w:lineRule="auto"/>
        <w:ind w:firstLine="142"/>
        <w:jc w:val="both"/>
        <w:rPr>
          <w:sz w:val="18"/>
          <w:szCs w:val="18"/>
        </w:rPr>
      </w:pPr>
    </w:p>
    <w:p w:rsidR="002E5C19" w:rsidRPr="00391324" w:rsidRDefault="002E5C19" w:rsidP="00391324">
      <w:pPr>
        <w:spacing w:line="240" w:lineRule="auto"/>
        <w:ind w:firstLine="142"/>
        <w:jc w:val="center"/>
        <w:rPr>
          <w:b/>
          <w:sz w:val="18"/>
          <w:szCs w:val="18"/>
        </w:rPr>
      </w:pPr>
      <w:r w:rsidRPr="00391324">
        <w:rPr>
          <w:b/>
          <w:sz w:val="18"/>
          <w:szCs w:val="18"/>
        </w:rPr>
        <w:t>3. Отнесение земель к землям особо охраняемых</w:t>
      </w:r>
    </w:p>
    <w:p w:rsidR="002E5C19" w:rsidRPr="00391324" w:rsidRDefault="002E5C19" w:rsidP="00391324">
      <w:pPr>
        <w:spacing w:line="240" w:lineRule="auto"/>
        <w:ind w:firstLine="142"/>
        <w:jc w:val="center"/>
        <w:rPr>
          <w:b/>
          <w:sz w:val="18"/>
          <w:szCs w:val="18"/>
        </w:rPr>
      </w:pPr>
      <w:r w:rsidRPr="00391324">
        <w:rPr>
          <w:b/>
          <w:sz w:val="18"/>
          <w:szCs w:val="18"/>
        </w:rPr>
        <w:t>территорий местного значения.</w:t>
      </w:r>
    </w:p>
    <w:p w:rsidR="002E5C19" w:rsidRPr="00391324" w:rsidRDefault="002E5C19" w:rsidP="00391324">
      <w:pPr>
        <w:spacing w:line="240" w:lineRule="auto"/>
        <w:ind w:firstLine="142"/>
        <w:jc w:val="both"/>
        <w:rPr>
          <w:sz w:val="18"/>
          <w:szCs w:val="18"/>
        </w:rPr>
      </w:pPr>
      <w:r w:rsidRPr="00391324">
        <w:rPr>
          <w:sz w:val="18"/>
          <w:szCs w:val="18"/>
        </w:rPr>
        <w:t>3.1. Для осуществления компетентной работы в области определения земель особо охраняемых территорий администрацией Кайлинского сельсовета Мошковского района Новосибирской области создается Комиссия по отнесению земель к землям особо охраняемых территорий местного значения Кайлинского сельсовета Мошковского района Новосибирской области (далее по тексту - Комиссия). Состав Комиссии и положение о Комиссии, утверждаются правовым актом администрации Кайлинского сельсовета Мошковского района Новосибирской области.</w:t>
      </w:r>
    </w:p>
    <w:p w:rsidR="002E5C19" w:rsidRPr="00391324" w:rsidRDefault="002E5C19" w:rsidP="00391324">
      <w:pPr>
        <w:spacing w:line="240" w:lineRule="auto"/>
        <w:ind w:firstLine="142"/>
        <w:jc w:val="both"/>
        <w:rPr>
          <w:sz w:val="18"/>
          <w:szCs w:val="18"/>
        </w:rPr>
      </w:pPr>
      <w:r w:rsidRPr="00391324">
        <w:rPr>
          <w:sz w:val="18"/>
          <w:szCs w:val="18"/>
        </w:rPr>
        <w:t>3.2. Заявления – предложения (далее по тексту - Предложения) по отнесению земель к землям особо охраняемых территорий местного значения Кайлинского сельсовета Мошковского района Новосибирской области направляются в письменном виде в администрацию Кайлинского сельсовета Мошковского района Новосибирской области. Предложения вносятся гражданами, общественными организациями, учреждениями, предприятиями, администрацией Кайлинского сельсовета Мошковского района Новосибирской области, должностными лицами органов местного самоуправления, Советом депутатов Кайлинского сельсовета Мошковского района Новосибирской области и самой Комиссией.</w:t>
      </w:r>
    </w:p>
    <w:p w:rsidR="002E5C19" w:rsidRPr="00391324" w:rsidRDefault="002E5C19" w:rsidP="00391324">
      <w:pPr>
        <w:spacing w:line="240" w:lineRule="auto"/>
        <w:ind w:firstLine="142"/>
        <w:jc w:val="both"/>
        <w:rPr>
          <w:sz w:val="18"/>
          <w:szCs w:val="18"/>
        </w:rPr>
      </w:pPr>
      <w:r w:rsidRPr="00391324">
        <w:rPr>
          <w:sz w:val="18"/>
          <w:szCs w:val="18"/>
        </w:rPr>
        <w:t>3.3. Инициатор обращается в администрацию Кайлинского сельсовета Мошковского района Новосибирской области с ходатайством об отнесении данного участка (участков) для целей:</w:t>
      </w:r>
    </w:p>
    <w:p w:rsidR="002E5C19" w:rsidRPr="00391324" w:rsidRDefault="002E5C19" w:rsidP="00391324">
      <w:pPr>
        <w:spacing w:line="240" w:lineRule="auto"/>
        <w:ind w:firstLine="142"/>
        <w:jc w:val="both"/>
        <w:rPr>
          <w:sz w:val="18"/>
          <w:szCs w:val="18"/>
        </w:rPr>
      </w:pPr>
      <w:r w:rsidRPr="00391324">
        <w:rPr>
          <w:sz w:val="18"/>
          <w:szCs w:val="18"/>
        </w:rPr>
        <w:t>- обеспечения сохранности земельного участка, рекомендованного к охране в качестве особо охраняемой территории;</w:t>
      </w:r>
    </w:p>
    <w:p w:rsidR="002E5C19" w:rsidRPr="00391324" w:rsidRDefault="002E5C19" w:rsidP="00391324">
      <w:pPr>
        <w:spacing w:line="240" w:lineRule="auto"/>
        <w:ind w:firstLine="142"/>
        <w:jc w:val="both"/>
        <w:rPr>
          <w:sz w:val="18"/>
          <w:szCs w:val="18"/>
        </w:rPr>
      </w:pPr>
      <w:r w:rsidRPr="00391324">
        <w:rPr>
          <w:sz w:val="18"/>
          <w:szCs w:val="18"/>
        </w:rPr>
        <w:t>- расширения существующих земель особо охраняемых территорий местного значения;</w:t>
      </w:r>
    </w:p>
    <w:p w:rsidR="002E5C19" w:rsidRPr="00391324" w:rsidRDefault="002E5C19" w:rsidP="00391324">
      <w:pPr>
        <w:spacing w:line="240" w:lineRule="auto"/>
        <w:ind w:firstLine="142"/>
        <w:jc w:val="both"/>
        <w:rPr>
          <w:sz w:val="18"/>
          <w:szCs w:val="18"/>
        </w:rPr>
      </w:pPr>
      <w:r w:rsidRPr="00391324">
        <w:rPr>
          <w:sz w:val="18"/>
          <w:szCs w:val="18"/>
        </w:rPr>
        <w:t>- выявления территорий, нуждающихся в дополнительном обследовании на предмет целесообразности организации особо охраняемых территорий.</w:t>
      </w:r>
    </w:p>
    <w:p w:rsidR="002E5C19" w:rsidRPr="00391324" w:rsidRDefault="002E5C19" w:rsidP="00391324">
      <w:pPr>
        <w:spacing w:line="240" w:lineRule="auto"/>
        <w:ind w:firstLine="142"/>
        <w:jc w:val="both"/>
        <w:rPr>
          <w:sz w:val="18"/>
          <w:szCs w:val="18"/>
        </w:rPr>
      </w:pPr>
      <w:r w:rsidRPr="00391324">
        <w:rPr>
          <w:sz w:val="18"/>
          <w:szCs w:val="18"/>
        </w:rPr>
        <w:t>3.4. В предложении должны быть указаны:</w:t>
      </w:r>
    </w:p>
    <w:p w:rsidR="002E5C19" w:rsidRPr="00391324" w:rsidRDefault="002E5C19" w:rsidP="00391324">
      <w:pPr>
        <w:spacing w:line="240" w:lineRule="auto"/>
        <w:ind w:firstLine="142"/>
        <w:jc w:val="both"/>
        <w:rPr>
          <w:sz w:val="18"/>
          <w:szCs w:val="18"/>
        </w:rPr>
      </w:pPr>
      <w:r w:rsidRPr="00391324">
        <w:rPr>
          <w:sz w:val="18"/>
          <w:szCs w:val="18"/>
        </w:rPr>
        <w:t>-  вид земель особо охраняемых территорий;</w:t>
      </w:r>
    </w:p>
    <w:p w:rsidR="002E5C19" w:rsidRPr="00391324" w:rsidRDefault="002E5C19" w:rsidP="00391324">
      <w:pPr>
        <w:spacing w:line="240" w:lineRule="auto"/>
        <w:ind w:firstLine="142"/>
        <w:jc w:val="both"/>
        <w:rPr>
          <w:sz w:val="18"/>
          <w:szCs w:val="18"/>
        </w:rPr>
      </w:pPr>
      <w:r w:rsidRPr="00391324">
        <w:rPr>
          <w:sz w:val="18"/>
          <w:szCs w:val="18"/>
        </w:rPr>
        <w:t>- обоснование отнесения земельного участка к определенному виду земель особо охраняемых территорий;</w:t>
      </w:r>
    </w:p>
    <w:p w:rsidR="002E5C19" w:rsidRPr="00391324" w:rsidRDefault="002E5C19" w:rsidP="00391324">
      <w:pPr>
        <w:spacing w:line="240" w:lineRule="auto"/>
        <w:ind w:firstLine="142"/>
        <w:jc w:val="both"/>
        <w:rPr>
          <w:sz w:val="18"/>
          <w:szCs w:val="18"/>
        </w:rPr>
      </w:pPr>
      <w:r w:rsidRPr="00391324">
        <w:rPr>
          <w:sz w:val="18"/>
          <w:szCs w:val="18"/>
        </w:rPr>
        <w:t>- обзорный план земельного участка и рекомендации по ограничению использования земельного участка;</w:t>
      </w:r>
    </w:p>
    <w:p w:rsidR="002E5C19" w:rsidRPr="00391324" w:rsidRDefault="002E5C19" w:rsidP="00391324">
      <w:pPr>
        <w:spacing w:line="240" w:lineRule="auto"/>
        <w:ind w:firstLine="284"/>
        <w:jc w:val="both"/>
        <w:rPr>
          <w:sz w:val="18"/>
          <w:szCs w:val="18"/>
        </w:rPr>
      </w:pPr>
      <w:r w:rsidRPr="00391324">
        <w:rPr>
          <w:sz w:val="18"/>
          <w:szCs w:val="18"/>
        </w:rPr>
        <w:lastRenderedPageBreak/>
        <w:t>- список собственников, землевладельцев, землепользователей, арендаторов земельных участков, на которых будут распространяться ограничения для предлагаемых земель особо охраняемых территорий</w:t>
      </w:r>
    </w:p>
    <w:p w:rsidR="002E5C19" w:rsidRPr="00391324" w:rsidRDefault="002E5C19" w:rsidP="00391324">
      <w:pPr>
        <w:spacing w:line="240" w:lineRule="auto"/>
        <w:ind w:firstLine="284"/>
        <w:jc w:val="both"/>
        <w:rPr>
          <w:sz w:val="18"/>
          <w:szCs w:val="18"/>
        </w:rPr>
      </w:pPr>
      <w:r w:rsidRPr="00391324">
        <w:rPr>
          <w:sz w:val="18"/>
          <w:szCs w:val="18"/>
        </w:rPr>
        <w:t>3.5. Поступившие в администрацию Кайлинского сельсовета Мошковского района Новосибирской области предложения по отнесению земель к землям особо охраняемых территорий местного значения Кайлинского сельсовета Мошковского района Новосибирской области направляются и рассматриваются Комиссией с участием заинтересованных сторон не более чем в трехмесячный срок со дня поступления предложения.</w:t>
      </w:r>
    </w:p>
    <w:p w:rsidR="002E5C19" w:rsidRPr="00391324" w:rsidRDefault="002E5C19" w:rsidP="00391324">
      <w:pPr>
        <w:spacing w:line="240" w:lineRule="auto"/>
        <w:ind w:firstLine="284"/>
        <w:jc w:val="both"/>
        <w:rPr>
          <w:sz w:val="18"/>
          <w:szCs w:val="18"/>
        </w:rPr>
      </w:pPr>
      <w:r w:rsidRPr="00391324">
        <w:rPr>
          <w:sz w:val="18"/>
          <w:szCs w:val="18"/>
        </w:rPr>
        <w:t>3.6. В отдельных случаях для выяснения мнения более широкого круга жителей Комиссия готовит материалы для опубликования в средствах массовой информации о внесенных предложениях с указанием срока и адреса подачи замечаний по ним.</w:t>
      </w:r>
    </w:p>
    <w:p w:rsidR="002E5C19" w:rsidRPr="00391324" w:rsidRDefault="002E5C19" w:rsidP="00391324">
      <w:pPr>
        <w:spacing w:line="240" w:lineRule="auto"/>
        <w:ind w:firstLine="284"/>
        <w:jc w:val="both"/>
        <w:rPr>
          <w:sz w:val="18"/>
          <w:szCs w:val="18"/>
        </w:rPr>
      </w:pPr>
      <w:r w:rsidRPr="00391324">
        <w:rPr>
          <w:sz w:val="18"/>
          <w:szCs w:val="18"/>
        </w:rPr>
        <w:t>3.7. По результатам рассмотрения предложений по отнесению земель к землям особо охраняемых территорий местного значения, Комиссия принимает одно из следующих решений:</w:t>
      </w:r>
    </w:p>
    <w:p w:rsidR="002E5C19" w:rsidRPr="00391324" w:rsidRDefault="002E5C19" w:rsidP="00391324">
      <w:pPr>
        <w:spacing w:line="240" w:lineRule="auto"/>
        <w:ind w:firstLine="284"/>
        <w:jc w:val="both"/>
        <w:rPr>
          <w:sz w:val="18"/>
          <w:szCs w:val="18"/>
        </w:rPr>
      </w:pPr>
      <w:r w:rsidRPr="00391324">
        <w:rPr>
          <w:sz w:val="18"/>
          <w:szCs w:val="18"/>
        </w:rPr>
        <w:t>1) рекомендовать Главе Кайлинского сельсовета Мошковского района Новосибирской области отнести данный земельный (земельные) участок (участки) к землям особо охраняемых территорий местного значения, руководствуясь критериями природоохранного, научного, культурного, эстетического, оздоровительного значения;</w:t>
      </w:r>
    </w:p>
    <w:p w:rsidR="002E5C19" w:rsidRPr="00391324" w:rsidRDefault="002E5C19" w:rsidP="00391324">
      <w:pPr>
        <w:spacing w:line="240" w:lineRule="auto"/>
        <w:ind w:firstLine="284"/>
        <w:jc w:val="both"/>
        <w:rPr>
          <w:sz w:val="18"/>
          <w:szCs w:val="18"/>
        </w:rPr>
      </w:pPr>
      <w:r w:rsidRPr="00391324">
        <w:rPr>
          <w:sz w:val="18"/>
          <w:szCs w:val="18"/>
        </w:rPr>
        <w:t>2) рекомендовать Главе Кайлинского сельсовета Мошковского района Новосибирской област</w:t>
      </w:r>
      <w:r w:rsidR="00607C25">
        <w:rPr>
          <w:sz w:val="18"/>
          <w:szCs w:val="18"/>
        </w:rPr>
        <w:t xml:space="preserve">и отказать в отнесении данного </w:t>
      </w:r>
      <w:bookmarkStart w:id="0" w:name="_GoBack"/>
      <w:bookmarkEnd w:id="0"/>
      <w:r w:rsidRPr="00391324">
        <w:rPr>
          <w:sz w:val="18"/>
          <w:szCs w:val="18"/>
        </w:rPr>
        <w:t>земельного (земельных) участка (участков) к землям особо охраняемых территорий местного значения.</w:t>
      </w:r>
    </w:p>
    <w:p w:rsidR="002E5C19" w:rsidRPr="00391324" w:rsidRDefault="002E5C19" w:rsidP="00391324">
      <w:pPr>
        <w:spacing w:line="240" w:lineRule="auto"/>
        <w:ind w:firstLine="284"/>
        <w:jc w:val="both"/>
        <w:rPr>
          <w:sz w:val="18"/>
          <w:szCs w:val="18"/>
        </w:rPr>
      </w:pPr>
      <w:r w:rsidRPr="00391324">
        <w:rPr>
          <w:sz w:val="18"/>
          <w:szCs w:val="18"/>
        </w:rPr>
        <w:t>Решения комиссии принимаются большинством голосов, а при равенстве голосов - голос председателя считается решающим, и оформляются протоколом.</w:t>
      </w:r>
    </w:p>
    <w:p w:rsidR="002E5C19" w:rsidRPr="00391324" w:rsidRDefault="002E5C19" w:rsidP="00391324">
      <w:pPr>
        <w:spacing w:line="240" w:lineRule="auto"/>
        <w:ind w:firstLine="284"/>
        <w:jc w:val="both"/>
        <w:rPr>
          <w:sz w:val="18"/>
          <w:szCs w:val="18"/>
        </w:rPr>
      </w:pPr>
      <w:r w:rsidRPr="00391324">
        <w:rPr>
          <w:sz w:val="18"/>
          <w:szCs w:val="18"/>
        </w:rPr>
        <w:t>3.8. По результатам работы комиссии не позднее чем через пять рабочих дней со дня принятия одного из указанных в пункте 3.7 настоящего Положения решений, уполномоченное Главой Кайлинского сельсовета Мошковского района Новосибирской области должностное лицо, сотрудник администрации Кайлинского сельсовета Мошковского района Новосибирской области готовит и согласует проект постановления администрации  Кайлинского сельсовета Мошковского района Новосибирской области об отнесении земель к землям особо охраняемых территорий местного значения Кайлинского сельсовета Мошковского района Новосибирской области, либо об отказе в отнесении к землям особо охраняемых территорий местного значения и направляет его Главе Кайлинского сельсовета Мошковского района Новосибирской области с рекомендациями по ограничению использования земельных участков для принятия решения. Один экземпляр постановления администрации Кайлинского сельсовета Мошковского района Новосибирской области выдается или направляется заявителю по адресу, указанному в Предложении.</w:t>
      </w:r>
    </w:p>
    <w:p w:rsidR="002E5C19" w:rsidRPr="00391324" w:rsidRDefault="002E5C19" w:rsidP="00391324">
      <w:pPr>
        <w:spacing w:line="240" w:lineRule="auto"/>
        <w:ind w:firstLine="284"/>
        <w:jc w:val="both"/>
        <w:rPr>
          <w:sz w:val="18"/>
          <w:szCs w:val="18"/>
        </w:rPr>
      </w:pPr>
      <w:r w:rsidRPr="00391324">
        <w:rPr>
          <w:sz w:val="18"/>
          <w:szCs w:val="18"/>
        </w:rPr>
        <w:t>3.9. Постановление администрации Кайлинского сельсовета Мошковского района Новосибирской области подлежит обязательной публикации в средствах массовой информации.</w:t>
      </w:r>
    </w:p>
    <w:p w:rsidR="002E5C19" w:rsidRPr="00391324" w:rsidRDefault="002E5C19" w:rsidP="00391324">
      <w:pPr>
        <w:spacing w:line="240" w:lineRule="auto"/>
        <w:ind w:firstLine="284"/>
        <w:jc w:val="both"/>
        <w:rPr>
          <w:sz w:val="18"/>
          <w:szCs w:val="18"/>
        </w:rPr>
      </w:pPr>
      <w:r w:rsidRPr="00391324">
        <w:rPr>
          <w:sz w:val="18"/>
          <w:szCs w:val="18"/>
        </w:rPr>
        <w:t>3.10. Распоряжение земельными участками, включенными в состав особо охраняемых территорий, не находящимися в муниципальной собственности, до разграничения государственной собственности на землю осуществляется в соответствии с действующим законодательством.</w:t>
      </w:r>
    </w:p>
    <w:p w:rsidR="002E5C19" w:rsidRPr="00391324" w:rsidRDefault="002E5C19" w:rsidP="00391324">
      <w:pPr>
        <w:spacing w:line="240" w:lineRule="auto"/>
        <w:ind w:firstLine="284"/>
        <w:jc w:val="both"/>
        <w:rPr>
          <w:sz w:val="18"/>
          <w:szCs w:val="18"/>
        </w:rPr>
      </w:pPr>
      <w:r w:rsidRPr="00391324">
        <w:rPr>
          <w:sz w:val="18"/>
          <w:szCs w:val="18"/>
        </w:rPr>
        <w:t>3.11. Особо охраняемые территории местного значения, без изъятия земель для их размещения, создаются путем установления ограничений прав на земельные участки или их части, вошедшие в границу особо охраняемой территории местного значения и ее охранную зону в соответствии с действующим законодательством.</w:t>
      </w:r>
    </w:p>
    <w:p w:rsidR="002E5C19" w:rsidRPr="00391324" w:rsidRDefault="002E5C19" w:rsidP="00391324">
      <w:pPr>
        <w:spacing w:line="240" w:lineRule="auto"/>
        <w:ind w:firstLine="284"/>
        <w:jc w:val="both"/>
        <w:rPr>
          <w:sz w:val="18"/>
          <w:szCs w:val="18"/>
        </w:rPr>
      </w:pPr>
      <w:r w:rsidRPr="00391324">
        <w:rPr>
          <w:sz w:val="18"/>
          <w:szCs w:val="18"/>
        </w:rPr>
        <w:lastRenderedPageBreak/>
        <w:t>3.12. При образовании особо охраняемой территории местного значения на основании постановления администрации  Кайлинского сельсовета Мошковского района Новосибирской области обеспечиваются проведение кадастровых работ в соответствии с действующим законодательством, инициируется установление ограничений прав на земельные участки, вошедшие в границы особо охраняемой территории и охранную зону, в соответствии с действующим законодательством, инициируется установление сервитутов на соответствующие земельные участки.</w:t>
      </w:r>
    </w:p>
    <w:p w:rsidR="002E5C19" w:rsidRPr="00391324" w:rsidRDefault="002E5C19" w:rsidP="00391324">
      <w:pPr>
        <w:spacing w:line="240" w:lineRule="auto"/>
        <w:ind w:firstLine="284"/>
        <w:jc w:val="both"/>
        <w:rPr>
          <w:sz w:val="18"/>
          <w:szCs w:val="18"/>
        </w:rPr>
      </w:pPr>
      <w:r w:rsidRPr="00391324">
        <w:rPr>
          <w:sz w:val="18"/>
          <w:szCs w:val="18"/>
        </w:rPr>
        <w:t>3.13. Организацию проведения комплекса работ по формированию и постановке земельных участков на государственный кадастровый учет осуществляет администрация Кайлинского сельсовета Мошковского района Новосибирской области.</w:t>
      </w:r>
    </w:p>
    <w:p w:rsidR="002E5C19" w:rsidRPr="00391324" w:rsidRDefault="002E5C19" w:rsidP="00391324">
      <w:pPr>
        <w:spacing w:line="240" w:lineRule="auto"/>
        <w:ind w:firstLine="284"/>
        <w:jc w:val="both"/>
        <w:rPr>
          <w:sz w:val="18"/>
          <w:szCs w:val="18"/>
        </w:rPr>
      </w:pPr>
      <w:r w:rsidRPr="00391324">
        <w:rPr>
          <w:sz w:val="18"/>
          <w:szCs w:val="18"/>
        </w:rPr>
        <w:t>3.14. Ограничения прав на землю регистрируются в порядке, установленном Федеральным законом «О государственной регистрации прав на недвижимое имущество и сделок с ним».</w:t>
      </w:r>
    </w:p>
    <w:p w:rsidR="002E5C19" w:rsidRPr="00391324" w:rsidRDefault="002E5C19" w:rsidP="00391324">
      <w:pPr>
        <w:spacing w:line="240" w:lineRule="auto"/>
        <w:ind w:firstLine="284"/>
        <w:jc w:val="both"/>
        <w:rPr>
          <w:sz w:val="18"/>
          <w:szCs w:val="18"/>
        </w:rPr>
      </w:pPr>
      <w:r w:rsidRPr="00391324">
        <w:rPr>
          <w:sz w:val="18"/>
          <w:szCs w:val="18"/>
        </w:rPr>
        <w:t>3.15. При необходимости изъятие и (или) выкупе у собственников, землепользователей, землевладельцев земельных участков, вошедших в границу особо охраняемой территории местного значения, производится в соответствии с действующим законодательством.</w:t>
      </w:r>
    </w:p>
    <w:p w:rsidR="002E5C19" w:rsidRPr="00391324" w:rsidRDefault="002E5C19" w:rsidP="00391324">
      <w:pPr>
        <w:spacing w:line="240" w:lineRule="auto"/>
        <w:ind w:firstLine="284"/>
        <w:jc w:val="both"/>
        <w:rPr>
          <w:sz w:val="18"/>
          <w:szCs w:val="18"/>
        </w:rPr>
      </w:pPr>
      <w:r w:rsidRPr="00391324">
        <w:rPr>
          <w:sz w:val="18"/>
          <w:szCs w:val="18"/>
        </w:rPr>
        <w:t>3.16. Изменение границ и упразднение особо охраняемой территории (в случае наступления чрезвычайных и непредотвратимых обстоятельств или в других случаях) осуществляется по решению Комиссии и утверждается правовым актом администрации Кайлинского сельсовета Мошковского района Новосибирской области.</w:t>
      </w:r>
    </w:p>
    <w:p w:rsidR="002E5C19" w:rsidRPr="00391324" w:rsidRDefault="002E5C19" w:rsidP="00391324">
      <w:pPr>
        <w:spacing w:line="240" w:lineRule="auto"/>
        <w:ind w:firstLine="284"/>
        <w:jc w:val="both"/>
        <w:rPr>
          <w:sz w:val="18"/>
          <w:szCs w:val="18"/>
        </w:rPr>
      </w:pPr>
    </w:p>
    <w:p w:rsidR="002E5C19" w:rsidRPr="00391324" w:rsidRDefault="002E5C19" w:rsidP="00391324">
      <w:pPr>
        <w:spacing w:line="240" w:lineRule="auto"/>
        <w:ind w:firstLine="284"/>
        <w:jc w:val="center"/>
        <w:rPr>
          <w:b/>
          <w:sz w:val="18"/>
          <w:szCs w:val="18"/>
        </w:rPr>
      </w:pPr>
      <w:r w:rsidRPr="00391324">
        <w:rPr>
          <w:b/>
          <w:sz w:val="18"/>
          <w:szCs w:val="18"/>
        </w:rPr>
        <w:t>4. Режим использования земель особо охраняемых</w:t>
      </w:r>
    </w:p>
    <w:p w:rsidR="002E5C19" w:rsidRPr="00391324" w:rsidRDefault="002E5C19" w:rsidP="00391324">
      <w:pPr>
        <w:spacing w:line="240" w:lineRule="auto"/>
        <w:ind w:firstLine="284"/>
        <w:jc w:val="center"/>
        <w:rPr>
          <w:sz w:val="18"/>
          <w:szCs w:val="18"/>
        </w:rPr>
      </w:pPr>
      <w:r w:rsidRPr="00391324">
        <w:rPr>
          <w:b/>
          <w:sz w:val="18"/>
          <w:szCs w:val="18"/>
        </w:rPr>
        <w:t>территорий местного значения.</w:t>
      </w:r>
    </w:p>
    <w:p w:rsidR="002E5C19" w:rsidRPr="00391324" w:rsidRDefault="002E5C19" w:rsidP="00391324">
      <w:pPr>
        <w:spacing w:line="240" w:lineRule="auto"/>
        <w:ind w:firstLine="284"/>
        <w:jc w:val="both"/>
        <w:rPr>
          <w:sz w:val="18"/>
          <w:szCs w:val="18"/>
        </w:rPr>
      </w:pPr>
      <w:r w:rsidRPr="00391324">
        <w:rPr>
          <w:sz w:val="18"/>
          <w:szCs w:val="18"/>
        </w:rPr>
        <w:t>4.1. Земельные участки, включенные в состав зон особо охраняемых территорий, используются в соответствии с требованиями Земельного кодекса Российской Федерации, Федеральных законов, настоящего Положения, исходя из принципов сохранения и улучшения, уникальных и типичных особо охраняемых природных территорий, лечебно-оздоровительных местностей и курортов, земель природоохранного, рекреационного, историко-культурного и иного особо ценного назначения.</w:t>
      </w:r>
    </w:p>
    <w:p w:rsidR="002E5C19" w:rsidRPr="00391324" w:rsidRDefault="002E5C19" w:rsidP="00391324">
      <w:pPr>
        <w:spacing w:line="240" w:lineRule="auto"/>
        <w:ind w:firstLine="284"/>
        <w:jc w:val="both"/>
        <w:rPr>
          <w:sz w:val="18"/>
          <w:szCs w:val="18"/>
        </w:rPr>
      </w:pPr>
      <w:r w:rsidRPr="00391324">
        <w:rPr>
          <w:sz w:val="18"/>
          <w:szCs w:val="18"/>
        </w:rPr>
        <w:t>4.2. Для всех зон особо охраняемых территорий в соответствии с Федеральным и региональным законодательствами устанавливается особый правовой режим, ограничивающий или запрещающий виды деятельности, не совместимые с основным назначением этих территорий и (или) оказывающие на них негативное (вредное) воздействие.</w:t>
      </w:r>
    </w:p>
    <w:p w:rsidR="002E5C19" w:rsidRPr="00391324" w:rsidRDefault="002E5C19" w:rsidP="00391324">
      <w:pPr>
        <w:spacing w:line="240" w:lineRule="auto"/>
        <w:ind w:firstLine="284"/>
        <w:jc w:val="both"/>
        <w:rPr>
          <w:sz w:val="18"/>
          <w:szCs w:val="18"/>
        </w:rPr>
      </w:pPr>
      <w:r w:rsidRPr="00391324">
        <w:rPr>
          <w:sz w:val="18"/>
          <w:szCs w:val="18"/>
        </w:rPr>
        <w:t>4.3. Ведение хозяйственной деятельности в пределах особо охраняемых природных территорий, в том числе вопросы социально-экономического развития этих территорий, строительство объектов и сооружений, обеспечивающих их функционирование, осуществляется по согласованию с органами местного самоуправления, в ведении которых они находятся.</w:t>
      </w:r>
    </w:p>
    <w:p w:rsidR="002E5C19" w:rsidRPr="00391324" w:rsidRDefault="002E5C19" w:rsidP="00391324">
      <w:pPr>
        <w:spacing w:line="240" w:lineRule="auto"/>
        <w:ind w:firstLine="284"/>
        <w:jc w:val="both"/>
        <w:rPr>
          <w:sz w:val="18"/>
          <w:szCs w:val="18"/>
        </w:rPr>
      </w:pPr>
      <w:r w:rsidRPr="00391324">
        <w:rPr>
          <w:sz w:val="18"/>
          <w:szCs w:val="18"/>
        </w:rPr>
        <w:t>4.4. Собственники, владельцы, пользователи и арендаторы земельных участков в границах особо охраняемых природных территорий обязаны соблюдать установленный в них режим особой охраны, и несут за его нарушение установленную законом ответственность.</w:t>
      </w:r>
    </w:p>
    <w:p w:rsidR="002E5C19" w:rsidRPr="00391324" w:rsidRDefault="002E5C19" w:rsidP="00391324">
      <w:pPr>
        <w:spacing w:line="240" w:lineRule="auto"/>
        <w:ind w:firstLine="284"/>
        <w:jc w:val="both"/>
        <w:rPr>
          <w:sz w:val="18"/>
          <w:szCs w:val="18"/>
          <w:u w:val="single"/>
        </w:rPr>
      </w:pPr>
      <w:r w:rsidRPr="00391324">
        <w:rPr>
          <w:sz w:val="18"/>
          <w:szCs w:val="18"/>
        </w:rPr>
        <w:t xml:space="preserve">4.5. </w:t>
      </w:r>
      <w:r w:rsidRPr="00391324">
        <w:rPr>
          <w:sz w:val="18"/>
          <w:szCs w:val="18"/>
          <w:u w:val="single"/>
        </w:rPr>
        <w:t>Предоставление земельных участков в зонах особо охраняемых территорий гражданам и юридическим лицам в собственность не допускается.</w:t>
      </w:r>
    </w:p>
    <w:p w:rsidR="00644754" w:rsidRDefault="00644754" w:rsidP="00644754">
      <w:pPr>
        <w:spacing w:line="240" w:lineRule="auto"/>
        <w:ind w:firstLine="284"/>
        <w:jc w:val="center"/>
        <w:rPr>
          <w:b/>
          <w:sz w:val="18"/>
          <w:szCs w:val="18"/>
        </w:rPr>
      </w:pPr>
    </w:p>
    <w:p w:rsidR="002E5C19" w:rsidRPr="00391324" w:rsidRDefault="002E5C19" w:rsidP="00644754">
      <w:pPr>
        <w:spacing w:line="240" w:lineRule="auto"/>
        <w:ind w:firstLine="284"/>
        <w:jc w:val="center"/>
        <w:rPr>
          <w:b/>
          <w:sz w:val="18"/>
          <w:szCs w:val="18"/>
        </w:rPr>
      </w:pPr>
      <w:r w:rsidRPr="00391324">
        <w:rPr>
          <w:b/>
          <w:sz w:val="18"/>
          <w:szCs w:val="18"/>
        </w:rPr>
        <w:t>5. Документы, оформляемые на земли особо охраняемых</w:t>
      </w:r>
      <w:r w:rsidR="00644754">
        <w:rPr>
          <w:b/>
          <w:sz w:val="18"/>
          <w:szCs w:val="18"/>
        </w:rPr>
        <w:t xml:space="preserve"> </w:t>
      </w:r>
      <w:r w:rsidRPr="00391324">
        <w:rPr>
          <w:b/>
          <w:sz w:val="18"/>
          <w:szCs w:val="18"/>
        </w:rPr>
        <w:t>территорий местного значения.</w:t>
      </w:r>
    </w:p>
    <w:p w:rsidR="002E5C19" w:rsidRPr="00391324" w:rsidRDefault="002E5C19" w:rsidP="00644754">
      <w:pPr>
        <w:spacing w:line="240" w:lineRule="auto"/>
        <w:ind w:firstLine="284"/>
        <w:jc w:val="both"/>
        <w:rPr>
          <w:sz w:val="18"/>
          <w:szCs w:val="18"/>
        </w:rPr>
      </w:pPr>
      <w:r w:rsidRPr="00391324">
        <w:rPr>
          <w:sz w:val="18"/>
          <w:szCs w:val="18"/>
        </w:rPr>
        <w:t xml:space="preserve">5.1. На земли особо охраняемых территорий администрация Кайлинского сельсовета Мошковского района </w:t>
      </w:r>
      <w:r w:rsidRPr="00391324">
        <w:rPr>
          <w:sz w:val="18"/>
          <w:szCs w:val="18"/>
        </w:rPr>
        <w:lastRenderedPageBreak/>
        <w:t>Новосибирской области оформляет паспорт земли особо охраняемой территории.</w:t>
      </w:r>
    </w:p>
    <w:p w:rsidR="002E5C19" w:rsidRPr="00391324" w:rsidRDefault="002E5C19" w:rsidP="00644754">
      <w:pPr>
        <w:spacing w:line="240" w:lineRule="auto"/>
        <w:ind w:firstLine="284"/>
        <w:jc w:val="both"/>
        <w:rPr>
          <w:sz w:val="18"/>
          <w:szCs w:val="18"/>
        </w:rPr>
      </w:pPr>
      <w:r w:rsidRPr="00391324">
        <w:rPr>
          <w:sz w:val="18"/>
          <w:szCs w:val="18"/>
        </w:rPr>
        <w:t>5.2. Подготовка паспорта земли особо охраняемой территории производится уполномоченным структурным подразделением администрации Кайлинского сельсовета Мошковского района Новосибирской области.</w:t>
      </w:r>
    </w:p>
    <w:p w:rsidR="002E5C19" w:rsidRPr="00391324" w:rsidRDefault="002E5C19" w:rsidP="00644754">
      <w:pPr>
        <w:spacing w:line="240" w:lineRule="auto"/>
        <w:ind w:firstLine="284"/>
        <w:jc w:val="both"/>
        <w:rPr>
          <w:sz w:val="18"/>
          <w:szCs w:val="18"/>
        </w:rPr>
      </w:pPr>
      <w:r w:rsidRPr="00391324">
        <w:rPr>
          <w:sz w:val="18"/>
          <w:szCs w:val="18"/>
        </w:rPr>
        <w:t>5.3. Паспорт земли особо охраняемой территории должен содержать:</w:t>
      </w:r>
    </w:p>
    <w:p w:rsidR="002E5C19" w:rsidRPr="00391324" w:rsidRDefault="002E5C19" w:rsidP="00644754">
      <w:pPr>
        <w:spacing w:line="240" w:lineRule="auto"/>
        <w:ind w:firstLine="284"/>
        <w:jc w:val="both"/>
        <w:rPr>
          <w:sz w:val="18"/>
          <w:szCs w:val="18"/>
        </w:rPr>
      </w:pPr>
      <w:r w:rsidRPr="00391324">
        <w:rPr>
          <w:sz w:val="18"/>
          <w:szCs w:val="18"/>
        </w:rPr>
        <w:t>1) наименование земли особо охраняемой территории;</w:t>
      </w:r>
    </w:p>
    <w:p w:rsidR="002E5C19" w:rsidRPr="00391324" w:rsidRDefault="002E5C19" w:rsidP="00644754">
      <w:pPr>
        <w:spacing w:line="240" w:lineRule="auto"/>
        <w:ind w:firstLine="284"/>
        <w:jc w:val="both"/>
        <w:rPr>
          <w:sz w:val="18"/>
          <w:szCs w:val="18"/>
        </w:rPr>
      </w:pPr>
      <w:r w:rsidRPr="00391324">
        <w:rPr>
          <w:sz w:val="18"/>
          <w:szCs w:val="18"/>
        </w:rPr>
        <w:t>2) название и реквизиты документа об образовании земли особо охраняемой территории;</w:t>
      </w:r>
    </w:p>
    <w:p w:rsidR="002E5C19" w:rsidRPr="00391324" w:rsidRDefault="002E5C19" w:rsidP="00644754">
      <w:pPr>
        <w:spacing w:line="240" w:lineRule="auto"/>
        <w:ind w:firstLine="284"/>
        <w:jc w:val="both"/>
        <w:rPr>
          <w:sz w:val="18"/>
          <w:szCs w:val="18"/>
        </w:rPr>
      </w:pPr>
      <w:r w:rsidRPr="00391324">
        <w:rPr>
          <w:sz w:val="18"/>
          <w:szCs w:val="18"/>
        </w:rPr>
        <w:t>3) краткое описание земли особо охраняемой территории (местоположения, площади и границ) с приложением схемы границ и назначение, либо копия кадастрового паспорт или кадастровой выписки;</w:t>
      </w:r>
    </w:p>
    <w:p w:rsidR="002E5C19" w:rsidRPr="00391324" w:rsidRDefault="002E5C19" w:rsidP="00644754">
      <w:pPr>
        <w:spacing w:line="240" w:lineRule="auto"/>
        <w:ind w:firstLine="284"/>
        <w:jc w:val="both"/>
        <w:rPr>
          <w:sz w:val="18"/>
          <w:szCs w:val="18"/>
        </w:rPr>
      </w:pPr>
      <w:r w:rsidRPr="00391324">
        <w:rPr>
          <w:sz w:val="18"/>
          <w:szCs w:val="18"/>
        </w:rPr>
        <w:t>4) режим особой охраны земли особо охраняемой территории;</w:t>
      </w:r>
    </w:p>
    <w:p w:rsidR="002E5C19" w:rsidRPr="00391324" w:rsidRDefault="002E5C19" w:rsidP="00644754">
      <w:pPr>
        <w:spacing w:line="240" w:lineRule="auto"/>
        <w:ind w:firstLine="284"/>
        <w:jc w:val="both"/>
        <w:rPr>
          <w:sz w:val="18"/>
          <w:szCs w:val="18"/>
        </w:rPr>
      </w:pPr>
      <w:r w:rsidRPr="00391324">
        <w:rPr>
          <w:sz w:val="18"/>
          <w:szCs w:val="18"/>
        </w:rPr>
        <w:t>5) допустимые виды (цели) использования земли особо охраняемой территории;</w:t>
      </w:r>
    </w:p>
    <w:p w:rsidR="002E5C19" w:rsidRPr="00391324" w:rsidRDefault="002E5C19" w:rsidP="00644754">
      <w:pPr>
        <w:spacing w:line="240" w:lineRule="auto"/>
        <w:ind w:firstLine="284"/>
        <w:jc w:val="both"/>
        <w:rPr>
          <w:sz w:val="18"/>
          <w:szCs w:val="18"/>
        </w:rPr>
      </w:pPr>
      <w:r w:rsidRPr="00391324">
        <w:rPr>
          <w:sz w:val="18"/>
          <w:szCs w:val="18"/>
        </w:rPr>
        <w:t>6) перечень собственников, владельцев, пользователей, арендаторов земельных участков, на территории которых расположена земля особо охраняемой территории;</w:t>
      </w:r>
    </w:p>
    <w:p w:rsidR="002E5C19" w:rsidRPr="00391324" w:rsidRDefault="002E5C19" w:rsidP="00644754">
      <w:pPr>
        <w:spacing w:line="240" w:lineRule="auto"/>
        <w:ind w:firstLine="284"/>
        <w:jc w:val="both"/>
        <w:rPr>
          <w:sz w:val="18"/>
          <w:szCs w:val="18"/>
        </w:rPr>
      </w:pPr>
      <w:r w:rsidRPr="00391324">
        <w:rPr>
          <w:sz w:val="18"/>
          <w:szCs w:val="18"/>
        </w:rPr>
        <w:t>5.4. Копии паспортов земли особо охраняемой территории местного значения хранятся собственниками, владельцами, пользователями и арендаторами земли, которая расположена в границах особо охраняемых территорий.</w:t>
      </w:r>
    </w:p>
    <w:p w:rsidR="002E5C19" w:rsidRPr="00391324" w:rsidRDefault="002E5C19" w:rsidP="00644754">
      <w:pPr>
        <w:spacing w:line="240" w:lineRule="auto"/>
        <w:ind w:firstLine="284"/>
        <w:jc w:val="both"/>
        <w:rPr>
          <w:sz w:val="18"/>
          <w:szCs w:val="18"/>
        </w:rPr>
      </w:pPr>
    </w:p>
    <w:p w:rsidR="002E5C19" w:rsidRPr="00391324" w:rsidRDefault="002E5C19" w:rsidP="00644754">
      <w:pPr>
        <w:spacing w:line="240" w:lineRule="auto"/>
        <w:ind w:firstLine="284"/>
        <w:jc w:val="center"/>
        <w:rPr>
          <w:b/>
          <w:sz w:val="18"/>
          <w:szCs w:val="18"/>
        </w:rPr>
      </w:pPr>
      <w:r w:rsidRPr="00391324">
        <w:rPr>
          <w:b/>
          <w:sz w:val="18"/>
          <w:szCs w:val="18"/>
        </w:rPr>
        <w:t>6. Участие граждан и юридических лиц в охране особо охраняемых территорий местного значения.</w:t>
      </w:r>
    </w:p>
    <w:p w:rsidR="002E5C19" w:rsidRPr="00391324" w:rsidRDefault="002E5C19" w:rsidP="00644754">
      <w:pPr>
        <w:spacing w:line="240" w:lineRule="auto"/>
        <w:ind w:firstLine="284"/>
        <w:jc w:val="both"/>
        <w:rPr>
          <w:sz w:val="18"/>
          <w:szCs w:val="18"/>
        </w:rPr>
      </w:pPr>
      <w:r w:rsidRPr="00391324">
        <w:rPr>
          <w:sz w:val="18"/>
          <w:szCs w:val="18"/>
        </w:rPr>
        <w:t>6.1. Граждане и юридические лица, включая общественные и религиозные организации и объединения, вправе оказывать содействие государственным органам в осуществлении мероприятий по организации, охране и функционированию особо охраняемых природных территорий. Государственные органы учитывают при осуществлении этих мероприятий предложения граждан и общественных объединений.</w:t>
      </w:r>
    </w:p>
    <w:p w:rsidR="002E5C19" w:rsidRPr="00391324" w:rsidRDefault="002E5C19" w:rsidP="00644754">
      <w:pPr>
        <w:spacing w:line="240" w:lineRule="auto"/>
        <w:ind w:firstLine="284"/>
        <w:jc w:val="both"/>
        <w:rPr>
          <w:sz w:val="18"/>
          <w:szCs w:val="18"/>
        </w:rPr>
      </w:pPr>
      <w:r w:rsidRPr="00391324">
        <w:rPr>
          <w:sz w:val="18"/>
          <w:szCs w:val="18"/>
        </w:rPr>
        <w:t>6.2. Органы местного самоуправления информируют население о вновь созданных и действующих особо охраняемых территориях местного значения, учитывают предложения граждан, общественных организаций и объединений при осуществлении мероприятий по образованию, охране и функционированию особо охраняемых территорий местного значения в Кайлинском сельсовете Мошковского района Новосибирской области.</w:t>
      </w:r>
    </w:p>
    <w:p w:rsidR="002E5C19" w:rsidRPr="00391324" w:rsidRDefault="002E5C19" w:rsidP="00644754">
      <w:pPr>
        <w:spacing w:line="240" w:lineRule="auto"/>
        <w:ind w:firstLine="284"/>
        <w:jc w:val="both"/>
        <w:rPr>
          <w:sz w:val="18"/>
          <w:szCs w:val="18"/>
        </w:rPr>
      </w:pPr>
    </w:p>
    <w:p w:rsidR="002E5C19" w:rsidRPr="00391324" w:rsidRDefault="002E5C19" w:rsidP="00644754">
      <w:pPr>
        <w:spacing w:line="240" w:lineRule="auto"/>
        <w:ind w:firstLine="284"/>
        <w:jc w:val="center"/>
        <w:rPr>
          <w:b/>
          <w:sz w:val="18"/>
          <w:szCs w:val="18"/>
        </w:rPr>
      </w:pPr>
      <w:r w:rsidRPr="00391324">
        <w:rPr>
          <w:b/>
          <w:sz w:val="18"/>
          <w:szCs w:val="18"/>
        </w:rPr>
        <w:t>7. Контроль над соблюдением порядка использования и охраны земель и ответственность за нарушение законодательства об охраняемых территориях.</w:t>
      </w:r>
    </w:p>
    <w:p w:rsidR="002E5C19" w:rsidRPr="00391324" w:rsidRDefault="002E5C19" w:rsidP="00644754">
      <w:pPr>
        <w:spacing w:line="240" w:lineRule="auto"/>
        <w:ind w:firstLine="284"/>
        <w:jc w:val="both"/>
        <w:rPr>
          <w:sz w:val="18"/>
          <w:szCs w:val="18"/>
        </w:rPr>
      </w:pPr>
      <w:r w:rsidRPr="00391324">
        <w:rPr>
          <w:sz w:val="18"/>
          <w:szCs w:val="18"/>
        </w:rPr>
        <w:t>7.1. Контроль за соблюдением порядка использования и охраны земель особо охраняемых территорий местного значения ведется в порядке осуществления государственного и муниципального контроля.</w:t>
      </w:r>
    </w:p>
    <w:p w:rsidR="00391324" w:rsidRDefault="002E5C19" w:rsidP="00644754">
      <w:pPr>
        <w:spacing w:line="240" w:lineRule="auto"/>
        <w:ind w:firstLine="284"/>
        <w:jc w:val="both"/>
        <w:rPr>
          <w:sz w:val="18"/>
          <w:szCs w:val="18"/>
        </w:rPr>
      </w:pPr>
      <w:r w:rsidRPr="00391324">
        <w:rPr>
          <w:sz w:val="18"/>
          <w:szCs w:val="18"/>
        </w:rPr>
        <w:t>7.2. Ответственность за нарушение законодательства устанавливается в соответствии с действующим законодательством Российской Федерации.</w:t>
      </w:r>
    </w:p>
    <w:p w:rsidR="00644754" w:rsidRDefault="00644754" w:rsidP="00644754">
      <w:pPr>
        <w:spacing w:line="240" w:lineRule="auto"/>
        <w:ind w:firstLine="284"/>
        <w:jc w:val="both"/>
        <w:rPr>
          <w:sz w:val="18"/>
          <w:szCs w:val="18"/>
        </w:rPr>
      </w:pPr>
    </w:p>
    <w:p w:rsidR="00644754" w:rsidRPr="00644754" w:rsidRDefault="00644754" w:rsidP="0019311F">
      <w:pPr>
        <w:keepNext/>
        <w:spacing w:line="240" w:lineRule="auto"/>
        <w:ind w:firstLine="142"/>
        <w:jc w:val="center"/>
        <w:outlineLvl w:val="0"/>
        <w:rPr>
          <w:b/>
          <w:bCs/>
          <w:sz w:val="16"/>
          <w:szCs w:val="16"/>
        </w:rPr>
      </w:pPr>
      <w:r w:rsidRPr="00644754">
        <w:rPr>
          <w:b/>
          <w:bCs/>
          <w:sz w:val="16"/>
          <w:szCs w:val="16"/>
        </w:rPr>
        <w:t>АДМИНИСТРАЦИЯ КАЙЛИНСКОГО СЕЛЬСОВЕТА</w:t>
      </w:r>
    </w:p>
    <w:p w:rsidR="00644754" w:rsidRPr="00644754" w:rsidRDefault="00644754" w:rsidP="0019311F">
      <w:pPr>
        <w:spacing w:line="240" w:lineRule="auto"/>
        <w:ind w:firstLine="142"/>
        <w:jc w:val="center"/>
        <w:rPr>
          <w:b/>
          <w:bCs/>
          <w:sz w:val="16"/>
          <w:szCs w:val="16"/>
        </w:rPr>
      </w:pPr>
      <w:r w:rsidRPr="00644754">
        <w:rPr>
          <w:b/>
          <w:bCs/>
          <w:sz w:val="16"/>
          <w:szCs w:val="16"/>
        </w:rPr>
        <w:t>МОШКОВСКОГО РАЙОНА НОВОСИБИРСКОЙ ОБЛАСТИ</w:t>
      </w:r>
    </w:p>
    <w:p w:rsidR="00644754" w:rsidRPr="00644754" w:rsidRDefault="00644754" w:rsidP="0019311F">
      <w:pPr>
        <w:keepNext/>
        <w:spacing w:line="240" w:lineRule="auto"/>
        <w:ind w:firstLine="142"/>
        <w:jc w:val="center"/>
        <w:outlineLvl w:val="1"/>
        <w:rPr>
          <w:b/>
          <w:bCs/>
          <w:sz w:val="16"/>
          <w:szCs w:val="16"/>
        </w:rPr>
      </w:pPr>
      <w:r w:rsidRPr="00644754">
        <w:rPr>
          <w:b/>
          <w:sz w:val="16"/>
          <w:szCs w:val="16"/>
        </w:rPr>
        <w:t>ПОСТАНОВЛЕНИЕ</w:t>
      </w:r>
    </w:p>
    <w:p w:rsidR="00644754" w:rsidRPr="00644754" w:rsidRDefault="00644754" w:rsidP="0019311F">
      <w:pPr>
        <w:spacing w:line="240" w:lineRule="auto"/>
        <w:ind w:firstLine="142"/>
        <w:jc w:val="center"/>
        <w:rPr>
          <w:sz w:val="16"/>
          <w:szCs w:val="16"/>
        </w:rPr>
      </w:pPr>
      <w:r w:rsidRPr="00644754">
        <w:rPr>
          <w:sz w:val="16"/>
          <w:szCs w:val="16"/>
        </w:rPr>
        <w:t>от 28.02.2019 № 7</w:t>
      </w:r>
    </w:p>
    <w:p w:rsidR="00644754" w:rsidRPr="00644754" w:rsidRDefault="00644754" w:rsidP="0019311F">
      <w:pPr>
        <w:shd w:val="clear" w:color="auto" w:fill="FFFFFF"/>
        <w:spacing w:line="240" w:lineRule="auto"/>
        <w:ind w:firstLine="142"/>
        <w:jc w:val="center"/>
        <w:rPr>
          <w:bCs/>
          <w:sz w:val="16"/>
          <w:szCs w:val="16"/>
        </w:rPr>
      </w:pPr>
      <w:r w:rsidRPr="00644754">
        <w:rPr>
          <w:bCs/>
          <w:sz w:val="16"/>
          <w:szCs w:val="16"/>
        </w:rPr>
        <w:t>Об утверждении Положения</w:t>
      </w:r>
      <w:r w:rsidR="0019311F">
        <w:rPr>
          <w:bCs/>
          <w:sz w:val="16"/>
          <w:szCs w:val="16"/>
        </w:rPr>
        <w:t xml:space="preserve"> </w:t>
      </w:r>
      <w:r w:rsidRPr="00644754">
        <w:rPr>
          <w:bCs/>
          <w:sz w:val="16"/>
          <w:szCs w:val="16"/>
        </w:rPr>
        <w:t>о комиссии по отнесению земель к землям особо охраняемых</w:t>
      </w:r>
      <w:r w:rsidRPr="00644754">
        <w:rPr>
          <w:sz w:val="16"/>
          <w:szCs w:val="16"/>
        </w:rPr>
        <w:t xml:space="preserve"> </w:t>
      </w:r>
      <w:r w:rsidRPr="00644754">
        <w:rPr>
          <w:bCs/>
          <w:sz w:val="16"/>
          <w:szCs w:val="16"/>
        </w:rPr>
        <w:t>территорий местного значения Кайлинского сельсовета Мошковского района Новосибирской области</w:t>
      </w:r>
    </w:p>
    <w:p w:rsidR="00644754" w:rsidRPr="00644754" w:rsidRDefault="00644754" w:rsidP="0019311F">
      <w:pPr>
        <w:shd w:val="clear" w:color="auto" w:fill="FFFFFF"/>
        <w:spacing w:line="240" w:lineRule="auto"/>
        <w:ind w:firstLine="142"/>
        <w:jc w:val="both"/>
        <w:rPr>
          <w:sz w:val="16"/>
          <w:szCs w:val="16"/>
        </w:rPr>
      </w:pPr>
      <w:r w:rsidRPr="00644754">
        <w:rPr>
          <w:sz w:val="16"/>
          <w:szCs w:val="16"/>
        </w:rPr>
        <w:t>В соответствии с Постановлением администрации Кайлинского сельсовета Мошковского района Новосибирской области от 16.02.2019 № 6 «Об утверждении Положения о порядке отнесения земель Кайлинского сельсовета Мошковского района Новосибирской области, к землям особо охраняемых территорий местного значения»</w:t>
      </w:r>
    </w:p>
    <w:p w:rsidR="00644754" w:rsidRPr="00644754" w:rsidRDefault="00644754" w:rsidP="00644754">
      <w:pPr>
        <w:shd w:val="clear" w:color="auto" w:fill="FFFFFF"/>
        <w:spacing w:line="240" w:lineRule="auto"/>
        <w:jc w:val="both"/>
        <w:rPr>
          <w:sz w:val="16"/>
          <w:szCs w:val="16"/>
        </w:rPr>
      </w:pPr>
      <w:r w:rsidRPr="00644754">
        <w:rPr>
          <w:sz w:val="16"/>
          <w:szCs w:val="16"/>
        </w:rPr>
        <w:t>ПОСТАНОВЛЯЮ:</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 xml:space="preserve">1. Утвердить Положение о Комиссии по отнесению земель к землям особо охраняемых территорий местного значения </w:t>
      </w:r>
      <w:r w:rsidRPr="00644754">
        <w:rPr>
          <w:sz w:val="16"/>
          <w:szCs w:val="16"/>
        </w:rPr>
        <w:lastRenderedPageBreak/>
        <w:t>Кайлинского сельсовета Мошковского района Новосибирской области (прилагается).</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2. Опубликовать настоящее Постановление в периодическом печатном издании «Вестник Кайлинского сельсовета», разместить на сайте Кайлинского сельсовета.</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3. Контроль за выполнением настоящего Постановления оставляю за собой.</w:t>
      </w:r>
    </w:p>
    <w:p w:rsidR="00644754" w:rsidRPr="00644754" w:rsidRDefault="00644754" w:rsidP="0019311F">
      <w:pPr>
        <w:shd w:val="clear" w:color="auto" w:fill="FFFFFF"/>
        <w:spacing w:line="240" w:lineRule="auto"/>
        <w:rPr>
          <w:sz w:val="16"/>
          <w:szCs w:val="16"/>
        </w:rPr>
      </w:pPr>
    </w:p>
    <w:p w:rsidR="00644754" w:rsidRPr="00644754" w:rsidRDefault="00644754" w:rsidP="0019311F">
      <w:pPr>
        <w:shd w:val="clear" w:color="auto" w:fill="FFFFFF"/>
        <w:spacing w:line="240" w:lineRule="auto"/>
        <w:ind w:firstLine="0"/>
        <w:rPr>
          <w:sz w:val="16"/>
          <w:szCs w:val="16"/>
        </w:rPr>
      </w:pPr>
      <w:r w:rsidRPr="00644754">
        <w:rPr>
          <w:sz w:val="16"/>
          <w:szCs w:val="16"/>
        </w:rPr>
        <w:t>Глава Кайлинского сельсовета</w:t>
      </w:r>
    </w:p>
    <w:p w:rsidR="00644754" w:rsidRPr="00644754" w:rsidRDefault="00644754" w:rsidP="0019311F">
      <w:pPr>
        <w:shd w:val="clear" w:color="auto" w:fill="FFFFFF"/>
        <w:spacing w:line="240" w:lineRule="auto"/>
        <w:ind w:firstLine="0"/>
        <w:rPr>
          <w:sz w:val="16"/>
          <w:szCs w:val="16"/>
        </w:rPr>
      </w:pPr>
      <w:r w:rsidRPr="00644754">
        <w:rPr>
          <w:sz w:val="16"/>
          <w:szCs w:val="16"/>
        </w:rPr>
        <w:t>Мошковского района</w:t>
      </w:r>
      <w:r w:rsidR="0019311F">
        <w:rPr>
          <w:sz w:val="16"/>
          <w:szCs w:val="16"/>
        </w:rPr>
        <w:t xml:space="preserve"> </w:t>
      </w:r>
      <w:r w:rsidRPr="00644754">
        <w:rPr>
          <w:sz w:val="16"/>
          <w:szCs w:val="16"/>
        </w:rPr>
        <w:t>Новосибирской области                    П.В.Чернов</w:t>
      </w:r>
    </w:p>
    <w:p w:rsidR="00644754" w:rsidRPr="00644754" w:rsidRDefault="00644754" w:rsidP="0019311F">
      <w:pPr>
        <w:spacing w:line="240" w:lineRule="auto"/>
        <w:rPr>
          <w:b/>
          <w:bCs/>
          <w:sz w:val="16"/>
          <w:szCs w:val="16"/>
        </w:rPr>
      </w:pPr>
    </w:p>
    <w:p w:rsidR="00644754" w:rsidRPr="00644754" w:rsidRDefault="00644754" w:rsidP="0019311F">
      <w:pPr>
        <w:shd w:val="clear" w:color="auto" w:fill="FFFFFF"/>
        <w:spacing w:line="240" w:lineRule="auto"/>
        <w:jc w:val="right"/>
        <w:rPr>
          <w:bCs/>
          <w:sz w:val="16"/>
          <w:szCs w:val="16"/>
        </w:rPr>
      </w:pPr>
      <w:r w:rsidRPr="00644754">
        <w:rPr>
          <w:bCs/>
          <w:sz w:val="16"/>
          <w:szCs w:val="16"/>
        </w:rPr>
        <w:t>УТВЕРЖДЕНО</w:t>
      </w:r>
    </w:p>
    <w:p w:rsidR="00644754" w:rsidRPr="00644754" w:rsidRDefault="00644754" w:rsidP="0019311F">
      <w:pPr>
        <w:shd w:val="clear" w:color="auto" w:fill="FFFFFF"/>
        <w:spacing w:line="240" w:lineRule="auto"/>
        <w:jc w:val="right"/>
        <w:rPr>
          <w:bCs/>
          <w:sz w:val="16"/>
          <w:szCs w:val="16"/>
        </w:rPr>
      </w:pPr>
      <w:r w:rsidRPr="00644754">
        <w:rPr>
          <w:bCs/>
          <w:sz w:val="16"/>
          <w:szCs w:val="16"/>
        </w:rPr>
        <w:t>постановлением администрации</w:t>
      </w:r>
    </w:p>
    <w:p w:rsidR="00644754" w:rsidRPr="00644754" w:rsidRDefault="00644754" w:rsidP="0019311F">
      <w:pPr>
        <w:shd w:val="clear" w:color="auto" w:fill="FFFFFF"/>
        <w:spacing w:line="240" w:lineRule="auto"/>
        <w:jc w:val="right"/>
        <w:rPr>
          <w:bCs/>
          <w:sz w:val="16"/>
          <w:szCs w:val="16"/>
        </w:rPr>
      </w:pPr>
      <w:r w:rsidRPr="00644754">
        <w:rPr>
          <w:bCs/>
          <w:sz w:val="16"/>
          <w:szCs w:val="16"/>
        </w:rPr>
        <w:t>Кайлинского сельсовета</w:t>
      </w:r>
    </w:p>
    <w:p w:rsidR="00644754" w:rsidRPr="00644754" w:rsidRDefault="00644754" w:rsidP="0019311F">
      <w:pPr>
        <w:shd w:val="clear" w:color="auto" w:fill="FFFFFF"/>
        <w:spacing w:line="240" w:lineRule="auto"/>
        <w:jc w:val="right"/>
        <w:rPr>
          <w:bCs/>
          <w:sz w:val="16"/>
          <w:szCs w:val="16"/>
        </w:rPr>
      </w:pPr>
      <w:r w:rsidRPr="00644754">
        <w:rPr>
          <w:bCs/>
          <w:sz w:val="16"/>
          <w:szCs w:val="16"/>
        </w:rPr>
        <w:t>от 28.02.2019 № 7</w:t>
      </w:r>
    </w:p>
    <w:p w:rsidR="00644754" w:rsidRPr="00644754" w:rsidRDefault="00644754" w:rsidP="0019311F">
      <w:pPr>
        <w:shd w:val="clear" w:color="auto" w:fill="FFFFFF"/>
        <w:spacing w:line="240" w:lineRule="auto"/>
        <w:ind w:firstLine="0"/>
        <w:jc w:val="center"/>
        <w:rPr>
          <w:b/>
          <w:bCs/>
          <w:sz w:val="16"/>
          <w:szCs w:val="16"/>
        </w:rPr>
      </w:pPr>
      <w:r w:rsidRPr="00644754">
        <w:rPr>
          <w:b/>
          <w:bCs/>
          <w:sz w:val="16"/>
          <w:szCs w:val="16"/>
        </w:rPr>
        <w:t>ПОЛОЖЕНИЕ</w:t>
      </w:r>
      <w:r w:rsidR="0019311F">
        <w:rPr>
          <w:b/>
          <w:bCs/>
          <w:sz w:val="16"/>
          <w:szCs w:val="16"/>
        </w:rPr>
        <w:t xml:space="preserve"> </w:t>
      </w:r>
      <w:r w:rsidRPr="00644754">
        <w:rPr>
          <w:b/>
          <w:bCs/>
          <w:sz w:val="16"/>
          <w:szCs w:val="16"/>
        </w:rPr>
        <w:t>О КОМИССИИ ПО ОТНЕСЕНИЮ ЗЕМЕЛЬ К ЗЕМЛЯМ ОСОБО ОХРАНЯЕМЫХ</w:t>
      </w:r>
      <w:r w:rsidRPr="00644754">
        <w:rPr>
          <w:sz w:val="16"/>
          <w:szCs w:val="16"/>
        </w:rPr>
        <w:t xml:space="preserve"> </w:t>
      </w:r>
      <w:r w:rsidRPr="00644754">
        <w:rPr>
          <w:b/>
          <w:bCs/>
          <w:sz w:val="16"/>
          <w:szCs w:val="16"/>
        </w:rPr>
        <w:t>ТЕРРИТОРИЙ МЕСТНОГО ЗНАЧЕНИЯ КАЙЛИНСКОГО СЕЛЬСОВЕТА МОШКОВСКОГО РАЙОНА НОВОСИБИРСКОЙ ОБЛАСТИ</w:t>
      </w:r>
    </w:p>
    <w:p w:rsidR="00644754" w:rsidRPr="00644754" w:rsidRDefault="00644754" w:rsidP="00644754">
      <w:pPr>
        <w:shd w:val="clear" w:color="auto" w:fill="FFFFFF"/>
        <w:spacing w:line="300" w:lineRule="atLeast"/>
        <w:jc w:val="center"/>
        <w:rPr>
          <w:b/>
          <w:sz w:val="16"/>
          <w:szCs w:val="16"/>
        </w:rPr>
      </w:pPr>
      <w:r w:rsidRPr="00644754">
        <w:rPr>
          <w:b/>
          <w:sz w:val="16"/>
          <w:szCs w:val="16"/>
        </w:rPr>
        <w:t>1. Общие положения</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1.1. Настоящее Положение определяет компетенцию и порядок деятельности Комиссии по отнесению земель к землям особо охраняемых территорий местного значения Кайлинского сельсовета Мошковского района Новосибирской области (далее - Комиссия).</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1.2. Комиссия создается постановлением Главы Кайлинского сельсовета Мошковского района Новосибирской области.</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1.3. Комиссия является консультационным органом при главе Кайлинского сельсовета Мошковского района Новосибирской области.</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1.4. Комиссия в своей деятельности руководствуется Конституцией Российской Федерации, законами и иными нормативными правовыми актами Российской Федерации и Новосибирской области, муниципальными правовыми актами, настоящим Положением.</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1.5. В состав Комиссии входят представители органов местного самоуправления и по согласованию представители государственных органов исполнительной власти, Совета депутатов Кайлинского сельсовета Мошковского района Новосибирской области.</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1.6. Председателем Комиссии является Глава Кайлинского сельсовета Мошковского района Новосибирской области.</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1.7. Секретарем Комиссии является – специалист администрации Кайлинского сельсовета Мошковского района Новосибирской области, который входит в ее состав и обладает правом голоса.</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1.8. Предварительное рассмотрение предложений заинтересованных граждан и организаций по отнесению земель к землям особо охраняемых территорий местного значения, техническую подготовку к заседанию Комиссии и оформление результатов работы Комиссии осуществляет администрация Кайлинского сельсовета Мошковского района Новосибирской области.</w:t>
      </w:r>
    </w:p>
    <w:p w:rsidR="00644754" w:rsidRPr="00644754" w:rsidRDefault="00644754" w:rsidP="00644754">
      <w:pPr>
        <w:shd w:val="clear" w:color="auto" w:fill="FFFFFF"/>
        <w:spacing w:line="240" w:lineRule="auto"/>
        <w:jc w:val="center"/>
        <w:rPr>
          <w:b/>
          <w:sz w:val="16"/>
          <w:szCs w:val="16"/>
        </w:rPr>
      </w:pPr>
      <w:r w:rsidRPr="00644754">
        <w:rPr>
          <w:b/>
          <w:sz w:val="16"/>
          <w:szCs w:val="16"/>
        </w:rPr>
        <w:t>2. Функции и права комиссии</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2.1. Функциями Комиссии являются:</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2.1.1. Подготовка перечня земель, относимых к землям особо охраняемых территорий местного значения Кайлинского сельсовета Мошковского района Новосибирской области.</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2.1.2. Подготовка предложений об отнесении земель к землям особо охраняемых территорий местного значения Кайлинского сельсовета Мошковского района Новосибирской области.</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2.1.3. Подготовка предложений об упразднении земель особо охраняемых территорий местного значения Кайлинского сельсовета Мошковского района Новосибирской области.</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2.1.4. Подготовка предложений об установлении иных видов земель особо охраняемых территорий местного значения Кайлинского сельсовета Мошковского района Новосибирской области.</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2.1.5. Подготовка предложений о создании охранных зон земель особо охраняемых территорий местного значения Кайлинского сельсовета Мошковского района Новосибирской области.</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2.2. Комиссия вправе:</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2.2.1. Рассматривать предложения, рекомендации, претензии по вопросам отнесении земель к землям особо охраняемых территорий местного значения, использования и охраны земель, особо охраняемых территорий местного значения Кайлинского сельсовета Мошковского района Новосибирской области, в том числе заслушивать на заседаниях Комиссии представителей заинтересованных организаций и граждан.</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2.2.2. Принимать открытым голосованием большинством голосов из присутствующих на заседании Комиссии одно из следующих решений:</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lastRenderedPageBreak/>
        <w:t>- рекомендовать Главе Кайлинского сельсовета Мошковского района Новосибирской области принять решение об отнесении земель к землям особо охраняемых территорий местного значения Кайлинского сельсовета Мошковского района Новосибирской области;</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 отложить на определенный срок рассмотрение вопроса по отнесению земель к землям особо охраняемых территорий местного значения Кайлинского сельсовета Мошковского района Новосибирской области для предоставления заинтересованными лицами дополнительной информации или урегулирования спорных вопросов, высказанных членами Комиссии.</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2.2.3. Запрашивать у государственных органов, органов местного самоуправления и организаций необходимую информацию, иные материалы, относящиеся к рассматриваемым на заседаниях вопросам.</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2.2.4. При необходимости привлекать специалистов государственных надзорных (контролирующих) служб и организаций, участие которых необходимо при решении вопросов, указанных в пункте 2.1 настоящего Положения.</w:t>
      </w:r>
    </w:p>
    <w:p w:rsidR="00644754" w:rsidRPr="00644754" w:rsidRDefault="00644754" w:rsidP="0019311F">
      <w:pPr>
        <w:shd w:val="clear" w:color="auto" w:fill="FFFFFF"/>
        <w:spacing w:line="240" w:lineRule="auto"/>
        <w:ind w:firstLine="284"/>
        <w:jc w:val="both"/>
        <w:rPr>
          <w:sz w:val="16"/>
          <w:szCs w:val="16"/>
        </w:rPr>
      </w:pPr>
    </w:p>
    <w:p w:rsidR="00644754" w:rsidRPr="00644754" w:rsidRDefault="00644754" w:rsidP="0019311F">
      <w:pPr>
        <w:shd w:val="clear" w:color="auto" w:fill="FFFFFF"/>
        <w:spacing w:line="240" w:lineRule="auto"/>
        <w:ind w:firstLine="284"/>
        <w:jc w:val="center"/>
        <w:rPr>
          <w:b/>
          <w:sz w:val="16"/>
          <w:szCs w:val="16"/>
        </w:rPr>
      </w:pPr>
      <w:r w:rsidRPr="00644754">
        <w:rPr>
          <w:b/>
          <w:sz w:val="16"/>
          <w:szCs w:val="16"/>
        </w:rPr>
        <w:t>3. Порядок деятельности комиссии</w:t>
      </w:r>
    </w:p>
    <w:p w:rsidR="00644754" w:rsidRPr="00644754" w:rsidRDefault="00644754" w:rsidP="0019311F">
      <w:pPr>
        <w:shd w:val="clear" w:color="auto" w:fill="FFFFFF"/>
        <w:spacing w:line="240" w:lineRule="auto"/>
        <w:ind w:firstLine="284"/>
        <w:jc w:val="center"/>
        <w:rPr>
          <w:b/>
          <w:sz w:val="16"/>
          <w:szCs w:val="16"/>
        </w:rPr>
      </w:pPr>
    </w:p>
    <w:p w:rsidR="00644754" w:rsidRPr="00644754" w:rsidRDefault="00644754" w:rsidP="0019311F">
      <w:pPr>
        <w:shd w:val="clear" w:color="auto" w:fill="FFFFFF"/>
        <w:spacing w:line="240" w:lineRule="auto"/>
        <w:ind w:firstLine="284"/>
        <w:jc w:val="both"/>
        <w:rPr>
          <w:sz w:val="16"/>
          <w:szCs w:val="16"/>
        </w:rPr>
      </w:pPr>
      <w:r w:rsidRPr="00644754">
        <w:rPr>
          <w:sz w:val="16"/>
          <w:szCs w:val="16"/>
        </w:rPr>
        <w:t>3.1. Комиссия осуществляет свою деятельность в форме заседаний путем личного участия ее членов.</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3.2. Заседание Комиссии является правомочным при участии в нем не менее половины от списочного состава.</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3.3. Периодичность заседаний определяется председателем Комиссии.</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3.4. Заседания Комиссии ведет ее председатель или заместитель председателя Комиссии.</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3.5. Рассмотрение каждого вопроса Комиссией начинается с доклада председателя Комиссии по существу вопроса, затем заслушивается мнение членов Комиссии, при необходимости – мнение заинтересованных лиц и специалистов, привлеченных для рассмотрения вопроса.</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3.6. Комиссия принимает решения по рассматриваемым вопросам путем открытого голосования простым большинством голосов от числа присутствующих. При равенстве голосов "за" и "против" голос председательствующего является решающим.</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3.7. Итоги каждого заседания оформляются протоколом, который подписывается председателем и секретарем Комиссии. К протоколу могут прилагаться копии материалов по теме заседания.</w:t>
      </w:r>
    </w:p>
    <w:p w:rsidR="00644754" w:rsidRPr="00644754" w:rsidRDefault="00644754" w:rsidP="0019311F">
      <w:pPr>
        <w:shd w:val="clear" w:color="auto" w:fill="FFFFFF"/>
        <w:spacing w:line="240" w:lineRule="auto"/>
        <w:ind w:firstLine="284"/>
        <w:jc w:val="both"/>
        <w:rPr>
          <w:sz w:val="16"/>
          <w:szCs w:val="16"/>
        </w:rPr>
      </w:pPr>
    </w:p>
    <w:p w:rsidR="00644754" w:rsidRPr="00644754" w:rsidRDefault="00644754" w:rsidP="0019311F">
      <w:pPr>
        <w:shd w:val="clear" w:color="auto" w:fill="FFFFFF"/>
        <w:spacing w:line="240" w:lineRule="auto"/>
        <w:ind w:firstLine="284"/>
        <w:jc w:val="center"/>
        <w:rPr>
          <w:b/>
          <w:sz w:val="16"/>
          <w:szCs w:val="16"/>
        </w:rPr>
      </w:pPr>
      <w:r w:rsidRPr="00644754">
        <w:rPr>
          <w:b/>
          <w:sz w:val="16"/>
          <w:szCs w:val="16"/>
        </w:rPr>
        <w:t>4. Обеспечение деятельности комиссии</w:t>
      </w:r>
    </w:p>
    <w:p w:rsidR="00644754" w:rsidRPr="00644754" w:rsidRDefault="00644754" w:rsidP="0019311F">
      <w:pPr>
        <w:shd w:val="clear" w:color="auto" w:fill="FFFFFF"/>
        <w:spacing w:line="240" w:lineRule="auto"/>
        <w:ind w:firstLine="284"/>
        <w:jc w:val="both"/>
        <w:rPr>
          <w:sz w:val="16"/>
          <w:szCs w:val="16"/>
        </w:rPr>
      </w:pPr>
    </w:p>
    <w:p w:rsidR="00644754" w:rsidRPr="00644754" w:rsidRDefault="00644754" w:rsidP="0019311F">
      <w:pPr>
        <w:shd w:val="clear" w:color="auto" w:fill="FFFFFF"/>
        <w:spacing w:line="240" w:lineRule="auto"/>
        <w:ind w:firstLine="284"/>
        <w:jc w:val="both"/>
        <w:rPr>
          <w:sz w:val="16"/>
          <w:szCs w:val="16"/>
        </w:rPr>
      </w:pPr>
      <w:r w:rsidRPr="00644754">
        <w:rPr>
          <w:sz w:val="16"/>
          <w:szCs w:val="16"/>
        </w:rPr>
        <w:t>4.1. Администрация Кайлинского сельсовета Мошковского района Новосибирской области предоставляет Комиссии необходимые помещения для проведения заседаний Комиссии.</w:t>
      </w:r>
    </w:p>
    <w:p w:rsidR="00644754" w:rsidRPr="00644754" w:rsidRDefault="00644754" w:rsidP="0019311F">
      <w:pPr>
        <w:shd w:val="clear" w:color="auto" w:fill="FFFFFF"/>
        <w:spacing w:line="240" w:lineRule="auto"/>
        <w:ind w:firstLine="284"/>
        <w:jc w:val="both"/>
        <w:rPr>
          <w:sz w:val="16"/>
          <w:szCs w:val="16"/>
        </w:rPr>
      </w:pPr>
      <w:r w:rsidRPr="00644754">
        <w:rPr>
          <w:sz w:val="16"/>
          <w:szCs w:val="16"/>
        </w:rPr>
        <w:t>4.2. Комиссия осуществляет свою деятельность на безвозмездной основе.</w:t>
      </w:r>
    </w:p>
    <w:p w:rsidR="00644754" w:rsidRDefault="00644754" w:rsidP="00644754">
      <w:pPr>
        <w:spacing w:line="240" w:lineRule="auto"/>
        <w:ind w:firstLine="284"/>
        <w:jc w:val="both"/>
        <w:rPr>
          <w:sz w:val="18"/>
          <w:szCs w:val="18"/>
        </w:rPr>
      </w:pPr>
    </w:p>
    <w:p w:rsidR="00A03CBE" w:rsidRPr="00A03CBE" w:rsidRDefault="00A03CBE" w:rsidP="00A03CBE">
      <w:pPr>
        <w:spacing w:line="240" w:lineRule="auto"/>
        <w:ind w:firstLine="0"/>
        <w:jc w:val="center"/>
        <w:rPr>
          <w:b/>
          <w:bCs/>
          <w:sz w:val="18"/>
          <w:szCs w:val="18"/>
        </w:rPr>
      </w:pPr>
      <w:r w:rsidRPr="0019311F">
        <w:rPr>
          <w:b/>
          <w:bCs/>
          <w:caps/>
          <w:sz w:val="18"/>
          <w:szCs w:val="18"/>
        </w:rPr>
        <w:t>АДМИНИСТРАЦИЯ Кайлинского сельсовета</w:t>
      </w:r>
      <w:r>
        <w:rPr>
          <w:bCs/>
          <w:caps/>
          <w:sz w:val="18"/>
          <w:szCs w:val="18"/>
        </w:rPr>
        <w:t xml:space="preserve"> </w:t>
      </w:r>
      <w:r w:rsidRPr="0019311F">
        <w:rPr>
          <w:b/>
          <w:bCs/>
          <w:sz w:val="18"/>
          <w:szCs w:val="18"/>
        </w:rPr>
        <w:t>МОШКОВСКОГО РАЙОНА</w:t>
      </w:r>
      <w:r w:rsidRPr="00A03CBE">
        <w:rPr>
          <w:b/>
          <w:bCs/>
          <w:caps/>
          <w:sz w:val="18"/>
          <w:szCs w:val="18"/>
        </w:rPr>
        <w:t xml:space="preserve"> </w:t>
      </w:r>
      <w:r w:rsidRPr="00A03CBE">
        <w:rPr>
          <w:b/>
          <w:bCs/>
          <w:sz w:val="18"/>
          <w:szCs w:val="18"/>
        </w:rPr>
        <w:t>НОВОСИБИРСКОЙ ОБЛАСТИ</w:t>
      </w:r>
    </w:p>
    <w:p w:rsidR="00A03CBE" w:rsidRPr="00A03CBE" w:rsidRDefault="00A03CBE" w:rsidP="00A03CBE">
      <w:pPr>
        <w:spacing w:line="240" w:lineRule="auto"/>
        <w:ind w:firstLine="0"/>
        <w:jc w:val="center"/>
        <w:rPr>
          <w:b/>
          <w:sz w:val="18"/>
          <w:szCs w:val="18"/>
        </w:rPr>
      </w:pPr>
      <w:r w:rsidRPr="00A03CBE">
        <w:rPr>
          <w:b/>
          <w:bCs/>
          <w:sz w:val="18"/>
          <w:szCs w:val="18"/>
        </w:rPr>
        <w:t>ПОСТАНОВЛЕНИЕ</w:t>
      </w:r>
    </w:p>
    <w:p w:rsidR="0019311F" w:rsidRPr="0019311F" w:rsidRDefault="0019311F" w:rsidP="00A03CBE">
      <w:pPr>
        <w:spacing w:line="240" w:lineRule="auto"/>
        <w:ind w:right="-286" w:firstLine="0"/>
        <w:jc w:val="center"/>
        <w:rPr>
          <w:b/>
          <w:sz w:val="18"/>
          <w:szCs w:val="18"/>
        </w:rPr>
      </w:pPr>
      <w:r w:rsidRPr="0019311F">
        <w:rPr>
          <w:b/>
          <w:sz w:val="18"/>
          <w:szCs w:val="18"/>
        </w:rPr>
        <w:t xml:space="preserve">от </w:t>
      </w:r>
      <w:r w:rsidRPr="0019311F">
        <w:rPr>
          <w:b/>
          <w:sz w:val="18"/>
          <w:szCs w:val="18"/>
          <w:u w:val="single"/>
        </w:rPr>
        <w:t>28.02.2019</w:t>
      </w:r>
      <w:r w:rsidRPr="0019311F">
        <w:rPr>
          <w:b/>
          <w:sz w:val="18"/>
          <w:szCs w:val="18"/>
        </w:rPr>
        <w:t xml:space="preserve"> №</w:t>
      </w:r>
      <w:r w:rsidRPr="0019311F">
        <w:rPr>
          <w:b/>
          <w:sz w:val="18"/>
          <w:szCs w:val="18"/>
          <w:u w:val="single"/>
        </w:rPr>
        <w:t>9</w:t>
      </w:r>
    </w:p>
    <w:p w:rsidR="0019311F" w:rsidRPr="0019311F" w:rsidRDefault="00A03CBE" w:rsidP="00A03CBE">
      <w:pPr>
        <w:spacing w:line="240" w:lineRule="auto"/>
        <w:ind w:right="-286" w:firstLine="0"/>
        <w:jc w:val="center"/>
        <w:rPr>
          <w:b/>
          <w:sz w:val="18"/>
          <w:szCs w:val="18"/>
        </w:rPr>
      </w:pPr>
      <w:r>
        <w:rPr>
          <w:b/>
          <w:sz w:val="18"/>
          <w:szCs w:val="18"/>
        </w:rPr>
        <w:t>Об</w:t>
      </w:r>
      <w:r w:rsidRPr="0019311F">
        <w:rPr>
          <w:b/>
          <w:sz w:val="18"/>
          <w:szCs w:val="18"/>
        </w:rPr>
        <w:t xml:space="preserve"> отнесении земельного участка с кадастровым номером 54:18:040701:387 к землям особо охраняемых территорий местного значения Кайлинского сельсовета Мошковского района Новосибирской</w:t>
      </w:r>
      <w:r>
        <w:rPr>
          <w:b/>
          <w:sz w:val="18"/>
          <w:szCs w:val="18"/>
        </w:rPr>
        <w:t xml:space="preserve"> области</w:t>
      </w:r>
    </w:p>
    <w:p w:rsidR="0019311F" w:rsidRPr="0019311F" w:rsidRDefault="0019311F" w:rsidP="0019311F">
      <w:pPr>
        <w:autoSpaceDE w:val="0"/>
        <w:autoSpaceDN w:val="0"/>
        <w:adjustRightInd w:val="0"/>
        <w:spacing w:line="240" w:lineRule="auto"/>
        <w:jc w:val="both"/>
        <w:rPr>
          <w:sz w:val="18"/>
          <w:szCs w:val="18"/>
        </w:rPr>
      </w:pPr>
      <w:r w:rsidRPr="0019311F">
        <w:rPr>
          <w:sz w:val="18"/>
          <w:szCs w:val="18"/>
        </w:rPr>
        <w:t xml:space="preserve">В соответствии с пунктом 4 статьи 94 Земельного кодекса РФ, статьей 10 Федерального закона "О переводе земель или земельных участков из одной категории в другую" от 21.12.2004 № 172-ФЗ, руководствуясь Постановлением администрации Кайлинского сельсовета Мошковского района Новосибирской области от 09.09.2013 года № 118 Об утверждении Положения «О порядке отнесения земель Кайлинского сельсовета Мошковского района Новосибирской области, к землям особо охраняемых территорий местного значения», Постановлением Главы Кайлинского сельсовета Мошковского района Новосибирской области от 10.09.2013 года № 1 О создании комиссии по отнесению земель к землям особо охраняемых территорий местного значения Кайлинского сельсовета Мошковского района Новосибирской области и в целях сохранения и улучшения земель, имеющих особое природоохранное, историко-культурное, эстетическое, рекреационное и иное ценное значение, руководствуясь </w:t>
      </w:r>
      <w:r w:rsidRPr="0019311F">
        <w:rPr>
          <w:sz w:val="18"/>
          <w:szCs w:val="18"/>
        </w:rPr>
        <w:lastRenderedPageBreak/>
        <w:t xml:space="preserve">Уставом Кайлинского сельсовета Мошковского района Новосибирской области, </w:t>
      </w:r>
    </w:p>
    <w:p w:rsidR="0019311F" w:rsidRPr="00A03CBE" w:rsidRDefault="0019311F" w:rsidP="00A03CBE">
      <w:pPr>
        <w:autoSpaceDE w:val="0"/>
        <w:autoSpaceDN w:val="0"/>
        <w:adjustRightInd w:val="0"/>
        <w:spacing w:line="240" w:lineRule="auto"/>
        <w:ind w:firstLine="0"/>
        <w:jc w:val="both"/>
        <w:rPr>
          <w:b/>
          <w:sz w:val="18"/>
          <w:szCs w:val="18"/>
        </w:rPr>
      </w:pPr>
      <w:r w:rsidRPr="00A03CBE">
        <w:rPr>
          <w:b/>
          <w:sz w:val="18"/>
          <w:szCs w:val="18"/>
        </w:rPr>
        <w:t>ПОСТАНОВЛЯЮ:</w:t>
      </w:r>
    </w:p>
    <w:p w:rsidR="0019311F" w:rsidRPr="0019311F" w:rsidRDefault="0019311F" w:rsidP="00A03CBE">
      <w:pPr>
        <w:pStyle w:val="ad"/>
        <w:numPr>
          <w:ilvl w:val="0"/>
          <w:numId w:val="46"/>
        </w:numPr>
        <w:spacing w:line="240" w:lineRule="auto"/>
        <w:ind w:left="0" w:firstLine="0"/>
        <w:jc w:val="both"/>
        <w:rPr>
          <w:sz w:val="18"/>
          <w:szCs w:val="18"/>
        </w:rPr>
      </w:pPr>
      <w:r w:rsidRPr="0019311F">
        <w:rPr>
          <w:sz w:val="18"/>
          <w:szCs w:val="18"/>
        </w:rPr>
        <w:t>Отнести земельный участок с кадастровым номером 54:18:040701:387 к землям особо охраняемых территорий местного значения Кайлинского сельсовета Мошковского района Новосибирской области (согласно Прилагаемой схеме).</w:t>
      </w:r>
    </w:p>
    <w:p w:rsidR="0019311F" w:rsidRPr="0019311F" w:rsidRDefault="0019311F" w:rsidP="00A03CBE">
      <w:pPr>
        <w:pStyle w:val="ad"/>
        <w:numPr>
          <w:ilvl w:val="0"/>
          <w:numId w:val="46"/>
        </w:numPr>
        <w:spacing w:line="240" w:lineRule="auto"/>
        <w:ind w:left="0" w:firstLine="0"/>
        <w:jc w:val="both"/>
        <w:rPr>
          <w:sz w:val="18"/>
          <w:szCs w:val="18"/>
        </w:rPr>
      </w:pPr>
      <w:r w:rsidRPr="0019311F">
        <w:rPr>
          <w:sz w:val="18"/>
          <w:szCs w:val="18"/>
        </w:rPr>
        <w:t>Использовать земельный участок с кадастровым номером 54:18:040701:387</w:t>
      </w:r>
      <w:r w:rsidR="00A03CBE">
        <w:rPr>
          <w:sz w:val="18"/>
          <w:szCs w:val="18"/>
        </w:rPr>
        <w:t xml:space="preserve"> </w:t>
      </w:r>
      <w:r w:rsidRPr="0019311F">
        <w:rPr>
          <w:sz w:val="18"/>
          <w:szCs w:val="18"/>
        </w:rPr>
        <w:t>для обслуживания и эксплуатации кладбища.</w:t>
      </w:r>
    </w:p>
    <w:p w:rsidR="0019311F" w:rsidRPr="0019311F" w:rsidRDefault="0019311F" w:rsidP="00A03CBE">
      <w:pPr>
        <w:pStyle w:val="ad"/>
        <w:numPr>
          <w:ilvl w:val="0"/>
          <w:numId w:val="46"/>
        </w:numPr>
        <w:autoSpaceDE w:val="0"/>
        <w:autoSpaceDN w:val="0"/>
        <w:adjustRightInd w:val="0"/>
        <w:spacing w:line="240" w:lineRule="auto"/>
        <w:ind w:left="0" w:firstLine="0"/>
        <w:jc w:val="both"/>
        <w:rPr>
          <w:sz w:val="18"/>
          <w:szCs w:val="18"/>
        </w:rPr>
      </w:pPr>
      <w:r w:rsidRPr="0019311F">
        <w:rPr>
          <w:sz w:val="18"/>
          <w:szCs w:val="18"/>
        </w:rPr>
        <w:t xml:space="preserve">Опубликовать настоящее Постановление в газете «Мошковская новь», а также на официальном сайте администрации Кайлинского сельсовета Мошковского района Новосибирской области: </w:t>
      </w:r>
      <w:hyperlink w:history="1">
        <w:r w:rsidRPr="0019311F">
          <w:rPr>
            <w:rStyle w:val="aa"/>
            <w:sz w:val="18"/>
            <w:szCs w:val="18"/>
            <w:lang w:val="en-US"/>
          </w:rPr>
          <w:t>www</w:t>
        </w:r>
        <w:r w:rsidRPr="0019311F">
          <w:rPr>
            <w:rStyle w:val="aa"/>
            <w:sz w:val="18"/>
            <w:szCs w:val="18"/>
          </w:rPr>
          <w:t>.</w:t>
        </w:r>
        <w:r w:rsidRPr="0019311F">
          <w:rPr>
            <w:rStyle w:val="aa"/>
            <w:sz w:val="18"/>
            <w:szCs w:val="18"/>
            <w:lang w:val="en-US"/>
          </w:rPr>
          <w:t>kaily</w:t>
        </w:r>
        <w:r w:rsidRPr="0019311F">
          <w:rPr>
            <w:rStyle w:val="aa"/>
            <w:sz w:val="18"/>
            <w:szCs w:val="18"/>
          </w:rPr>
          <w:t xml:space="preserve">. </w:t>
        </w:r>
        <w:r w:rsidRPr="0019311F">
          <w:rPr>
            <w:rStyle w:val="aa"/>
            <w:sz w:val="18"/>
            <w:szCs w:val="18"/>
            <w:lang w:val="en-US"/>
          </w:rPr>
          <w:t>nso</w:t>
        </w:r>
        <w:r w:rsidRPr="0019311F">
          <w:rPr>
            <w:rStyle w:val="aa"/>
            <w:sz w:val="18"/>
            <w:szCs w:val="18"/>
          </w:rPr>
          <w:t>.</w:t>
        </w:r>
        <w:r w:rsidRPr="0019311F">
          <w:rPr>
            <w:rStyle w:val="aa"/>
            <w:sz w:val="18"/>
            <w:szCs w:val="18"/>
            <w:lang w:val="en-US"/>
          </w:rPr>
          <w:t>ru</w:t>
        </w:r>
      </w:hyperlink>
      <w:r w:rsidRPr="0019311F">
        <w:rPr>
          <w:sz w:val="18"/>
          <w:szCs w:val="18"/>
        </w:rPr>
        <w:t>.</w:t>
      </w:r>
    </w:p>
    <w:p w:rsidR="0019311F" w:rsidRPr="0019311F" w:rsidRDefault="0019311F" w:rsidP="00A03CBE">
      <w:pPr>
        <w:pStyle w:val="ad"/>
        <w:numPr>
          <w:ilvl w:val="0"/>
          <w:numId w:val="46"/>
        </w:numPr>
        <w:autoSpaceDE w:val="0"/>
        <w:autoSpaceDN w:val="0"/>
        <w:adjustRightInd w:val="0"/>
        <w:spacing w:line="240" w:lineRule="auto"/>
        <w:ind w:left="0" w:firstLine="0"/>
        <w:jc w:val="both"/>
        <w:rPr>
          <w:sz w:val="18"/>
          <w:szCs w:val="18"/>
        </w:rPr>
      </w:pPr>
      <w:r w:rsidRPr="0019311F">
        <w:rPr>
          <w:sz w:val="18"/>
          <w:szCs w:val="18"/>
        </w:rPr>
        <w:t>Контроль за осуществлением настоящего Постановления оставляю за собой.</w:t>
      </w:r>
    </w:p>
    <w:p w:rsidR="0019311F" w:rsidRPr="0019311F" w:rsidRDefault="0019311F" w:rsidP="00A03CBE">
      <w:pPr>
        <w:tabs>
          <w:tab w:val="left" w:pos="7845"/>
          <w:tab w:val="left" w:pos="7965"/>
          <w:tab w:val="left" w:pos="10440"/>
        </w:tabs>
        <w:spacing w:line="240" w:lineRule="auto"/>
        <w:ind w:firstLine="0"/>
        <w:jc w:val="both"/>
        <w:rPr>
          <w:sz w:val="18"/>
          <w:szCs w:val="18"/>
        </w:rPr>
      </w:pPr>
    </w:p>
    <w:p w:rsidR="0019311F" w:rsidRPr="0019311F" w:rsidRDefault="0019311F" w:rsidP="00A03CBE">
      <w:pPr>
        <w:tabs>
          <w:tab w:val="left" w:pos="7845"/>
          <w:tab w:val="left" w:pos="7965"/>
          <w:tab w:val="left" w:pos="10440"/>
        </w:tabs>
        <w:spacing w:line="240" w:lineRule="auto"/>
        <w:ind w:firstLine="0"/>
        <w:jc w:val="both"/>
        <w:rPr>
          <w:sz w:val="18"/>
          <w:szCs w:val="18"/>
        </w:rPr>
      </w:pPr>
      <w:r w:rsidRPr="0019311F">
        <w:rPr>
          <w:sz w:val="18"/>
          <w:szCs w:val="18"/>
        </w:rPr>
        <w:t xml:space="preserve">Глава Кайлинского сельсовета                               </w:t>
      </w:r>
    </w:p>
    <w:p w:rsidR="0019311F" w:rsidRPr="0019311F" w:rsidRDefault="0019311F" w:rsidP="00A03CBE">
      <w:pPr>
        <w:tabs>
          <w:tab w:val="left" w:pos="7845"/>
          <w:tab w:val="left" w:pos="7965"/>
          <w:tab w:val="left" w:pos="10440"/>
        </w:tabs>
        <w:spacing w:line="240" w:lineRule="auto"/>
        <w:ind w:firstLine="0"/>
        <w:jc w:val="both"/>
        <w:rPr>
          <w:sz w:val="18"/>
          <w:szCs w:val="18"/>
        </w:rPr>
      </w:pPr>
      <w:r w:rsidRPr="0019311F">
        <w:rPr>
          <w:sz w:val="18"/>
          <w:szCs w:val="18"/>
        </w:rPr>
        <w:t>Мошковского района</w:t>
      </w:r>
      <w:r w:rsidR="00A03CBE">
        <w:rPr>
          <w:sz w:val="18"/>
          <w:szCs w:val="18"/>
        </w:rPr>
        <w:t xml:space="preserve"> </w:t>
      </w:r>
      <w:r w:rsidRPr="0019311F">
        <w:rPr>
          <w:sz w:val="18"/>
          <w:szCs w:val="18"/>
        </w:rPr>
        <w:t>Новосибирской области</w:t>
      </w:r>
      <w:r w:rsidR="00A03CBE">
        <w:rPr>
          <w:sz w:val="18"/>
          <w:szCs w:val="18"/>
        </w:rPr>
        <w:t xml:space="preserve">      </w:t>
      </w:r>
      <w:r w:rsidRPr="0019311F">
        <w:rPr>
          <w:sz w:val="18"/>
          <w:szCs w:val="18"/>
        </w:rPr>
        <w:t xml:space="preserve">П.В.Чернов </w:t>
      </w:r>
    </w:p>
    <w:p w:rsidR="00A03CBE" w:rsidRDefault="00A03CBE" w:rsidP="00A03CBE">
      <w:pPr>
        <w:pStyle w:val="ae"/>
        <w:ind w:left="0" w:firstLine="0"/>
        <w:rPr>
          <w:b w:val="0"/>
          <w:bCs w:val="0"/>
          <w:caps/>
          <w:sz w:val="18"/>
          <w:szCs w:val="18"/>
        </w:rPr>
      </w:pPr>
    </w:p>
    <w:p w:rsidR="0019311F" w:rsidRPr="00A03CBE" w:rsidRDefault="0019311F" w:rsidP="00BC3254">
      <w:pPr>
        <w:pStyle w:val="ae"/>
        <w:ind w:left="0" w:firstLine="0"/>
        <w:rPr>
          <w:bCs w:val="0"/>
          <w:caps/>
          <w:sz w:val="18"/>
          <w:szCs w:val="18"/>
        </w:rPr>
      </w:pPr>
      <w:r w:rsidRPr="00A03CBE">
        <w:rPr>
          <w:bCs w:val="0"/>
          <w:caps/>
          <w:sz w:val="18"/>
          <w:szCs w:val="18"/>
        </w:rPr>
        <w:t>АДМИНИСТРАЦИЯ Кайлинского сельсовета</w:t>
      </w:r>
    </w:p>
    <w:p w:rsidR="00A03CBE" w:rsidRDefault="0019311F" w:rsidP="00BC3254">
      <w:pPr>
        <w:pStyle w:val="ae"/>
        <w:ind w:left="0" w:firstLine="0"/>
        <w:rPr>
          <w:b w:val="0"/>
          <w:bCs w:val="0"/>
          <w:sz w:val="18"/>
          <w:szCs w:val="18"/>
        </w:rPr>
      </w:pPr>
      <w:r w:rsidRPr="00A03CBE">
        <w:rPr>
          <w:bCs w:val="0"/>
          <w:sz w:val="18"/>
          <w:szCs w:val="18"/>
        </w:rPr>
        <w:t>МОШКОВСКОГО РАЙОНА</w:t>
      </w:r>
      <w:r w:rsidRPr="00A03CBE">
        <w:rPr>
          <w:bCs w:val="0"/>
          <w:caps/>
          <w:sz w:val="18"/>
          <w:szCs w:val="18"/>
        </w:rPr>
        <w:t xml:space="preserve"> </w:t>
      </w:r>
      <w:r w:rsidRPr="00A03CBE">
        <w:rPr>
          <w:bCs w:val="0"/>
          <w:sz w:val="18"/>
          <w:szCs w:val="18"/>
        </w:rPr>
        <w:t>НОВОСИБИРСКОЙ ОБЛАСТИ</w:t>
      </w:r>
    </w:p>
    <w:p w:rsidR="0019311F" w:rsidRPr="00A03CBE" w:rsidRDefault="0019311F" w:rsidP="00BC3254">
      <w:pPr>
        <w:pStyle w:val="ae"/>
        <w:ind w:left="0" w:firstLine="0"/>
        <w:rPr>
          <w:b w:val="0"/>
          <w:bCs w:val="0"/>
          <w:caps/>
          <w:sz w:val="18"/>
          <w:szCs w:val="18"/>
        </w:rPr>
      </w:pPr>
      <w:r w:rsidRPr="0019311F">
        <w:rPr>
          <w:sz w:val="18"/>
          <w:szCs w:val="18"/>
        </w:rPr>
        <w:t>ПОСТАНОВЛЕНИЕ</w:t>
      </w:r>
    </w:p>
    <w:p w:rsidR="0019311F" w:rsidRPr="00BC3254" w:rsidRDefault="0019311F" w:rsidP="00BC3254">
      <w:pPr>
        <w:spacing w:line="240" w:lineRule="auto"/>
        <w:ind w:firstLine="0"/>
        <w:jc w:val="center"/>
        <w:rPr>
          <w:b/>
          <w:sz w:val="18"/>
          <w:szCs w:val="18"/>
        </w:rPr>
      </w:pPr>
      <w:r w:rsidRPr="00BC3254">
        <w:rPr>
          <w:b/>
          <w:sz w:val="18"/>
          <w:szCs w:val="18"/>
        </w:rPr>
        <w:t xml:space="preserve">от </w:t>
      </w:r>
      <w:r w:rsidRPr="00BC3254">
        <w:rPr>
          <w:b/>
          <w:sz w:val="18"/>
          <w:szCs w:val="18"/>
          <w:u w:val="single"/>
        </w:rPr>
        <w:t>28.02.2019</w:t>
      </w:r>
      <w:r w:rsidRPr="00BC3254">
        <w:rPr>
          <w:b/>
          <w:sz w:val="18"/>
          <w:szCs w:val="18"/>
        </w:rPr>
        <w:t xml:space="preserve"> №</w:t>
      </w:r>
      <w:r w:rsidRPr="00BC3254">
        <w:rPr>
          <w:b/>
          <w:sz w:val="18"/>
          <w:szCs w:val="18"/>
          <w:u w:val="single"/>
        </w:rPr>
        <w:t>8</w:t>
      </w:r>
    </w:p>
    <w:p w:rsidR="0019311F" w:rsidRPr="00BC3254" w:rsidRDefault="00A03CBE" w:rsidP="00BC3254">
      <w:pPr>
        <w:spacing w:line="240" w:lineRule="auto"/>
        <w:ind w:firstLine="0"/>
        <w:jc w:val="center"/>
        <w:rPr>
          <w:b/>
          <w:sz w:val="18"/>
          <w:szCs w:val="18"/>
        </w:rPr>
      </w:pPr>
      <w:r w:rsidRPr="00BC3254">
        <w:rPr>
          <w:b/>
          <w:sz w:val="18"/>
          <w:szCs w:val="18"/>
        </w:rPr>
        <w:t>Об</w:t>
      </w:r>
      <w:r w:rsidR="0019311F" w:rsidRPr="00BC3254">
        <w:rPr>
          <w:b/>
          <w:sz w:val="18"/>
          <w:szCs w:val="18"/>
        </w:rPr>
        <w:t xml:space="preserve"> отнесении земельного участка с кадастровым номером 54:18:040701:386 к землям особо охраняемых территорий местного значения Кайлинского сельсовета Мошковского района Новосибирской области</w:t>
      </w:r>
    </w:p>
    <w:p w:rsidR="0019311F" w:rsidRPr="0019311F" w:rsidRDefault="0019311F" w:rsidP="00BC3254">
      <w:pPr>
        <w:autoSpaceDE w:val="0"/>
        <w:autoSpaceDN w:val="0"/>
        <w:adjustRightInd w:val="0"/>
        <w:spacing w:line="240" w:lineRule="auto"/>
        <w:ind w:firstLine="540"/>
        <w:rPr>
          <w:sz w:val="18"/>
          <w:szCs w:val="18"/>
        </w:rPr>
      </w:pPr>
    </w:p>
    <w:p w:rsidR="0019311F" w:rsidRPr="0019311F" w:rsidRDefault="0019311F" w:rsidP="0019311F">
      <w:pPr>
        <w:autoSpaceDE w:val="0"/>
        <w:autoSpaceDN w:val="0"/>
        <w:adjustRightInd w:val="0"/>
        <w:spacing w:line="240" w:lineRule="auto"/>
        <w:jc w:val="both"/>
        <w:rPr>
          <w:sz w:val="18"/>
          <w:szCs w:val="18"/>
        </w:rPr>
      </w:pPr>
      <w:r w:rsidRPr="0019311F">
        <w:rPr>
          <w:sz w:val="18"/>
          <w:szCs w:val="18"/>
        </w:rPr>
        <w:t xml:space="preserve">В соответствии с пунктом 4 статьи 94 Земельного кодекса РФ, статьей 10 Федерального закона "О переводе земель или земельных участков из одной категории в другую" от 21.12.2004 № 172-ФЗ, руководствуясь Постановлением администрации Кайлинского сельсовета Мошковского района Новосибирской области от 09.09.2013 года № 118 Об утверждении Положения «О порядке отнесения земель Кайлинского сельсовета Мошковского района Новосибирской области, к землям особо охраняемых территорий местного значения», Постановлением Главы Кайлинского сельсовета Мошковского района Новосибирской области от 10.09.2013 года № 1 О создании комиссии по отнесению земель к землям особо охраняемых территорий местного значения </w:t>
      </w:r>
      <w:r w:rsidRPr="0019311F">
        <w:rPr>
          <w:sz w:val="18"/>
          <w:szCs w:val="18"/>
        </w:rPr>
        <w:lastRenderedPageBreak/>
        <w:t xml:space="preserve">Кайлинского сельсовета Мошковского района Новосибирской области и в целях сохранения и улучшения земель, имеющих особое природоохранное, историко-культурное, эстетическое, рекреационное и иное ценное значение, руководствуясь Уставом Кайлинского сельсовета Мошковского района Новосибирской области, </w:t>
      </w:r>
    </w:p>
    <w:p w:rsidR="0019311F" w:rsidRPr="0019311F" w:rsidRDefault="0019311F" w:rsidP="0019311F">
      <w:pPr>
        <w:autoSpaceDE w:val="0"/>
        <w:autoSpaceDN w:val="0"/>
        <w:adjustRightInd w:val="0"/>
        <w:spacing w:line="240" w:lineRule="auto"/>
        <w:jc w:val="both"/>
        <w:rPr>
          <w:sz w:val="18"/>
          <w:szCs w:val="18"/>
        </w:rPr>
      </w:pPr>
      <w:r w:rsidRPr="0019311F">
        <w:rPr>
          <w:sz w:val="18"/>
          <w:szCs w:val="18"/>
        </w:rPr>
        <w:t>ПОСТАНОВЛЯЮ:</w:t>
      </w:r>
    </w:p>
    <w:p w:rsidR="0019311F" w:rsidRPr="00BC3254" w:rsidRDefault="0019311F" w:rsidP="00BC3254">
      <w:pPr>
        <w:pStyle w:val="ad"/>
        <w:numPr>
          <w:ilvl w:val="0"/>
          <w:numId w:val="47"/>
        </w:numPr>
        <w:spacing w:line="240" w:lineRule="auto"/>
        <w:ind w:left="284" w:hanging="142"/>
        <w:jc w:val="both"/>
        <w:rPr>
          <w:sz w:val="18"/>
          <w:szCs w:val="18"/>
        </w:rPr>
      </w:pPr>
      <w:r w:rsidRPr="00BC3254">
        <w:rPr>
          <w:sz w:val="18"/>
          <w:szCs w:val="18"/>
        </w:rPr>
        <w:t>Отнести земельный участок с кадастровым номером 54:18:040701:386 к землям особо охраняемых территорий местного значения Кайлинского сельсовета Мошковского района Новосибирской области (согласно Прилагаемой схеме).</w:t>
      </w:r>
    </w:p>
    <w:p w:rsidR="0019311F" w:rsidRPr="0019311F" w:rsidRDefault="0019311F" w:rsidP="00BC3254">
      <w:pPr>
        <w:pStyle w:val="ad"/>
        <w:numPr>
          <w:ilvl w:val="0"/>
          <w:numId w:val="47"/>
        </w:numPr>
        <w:spacing w:line="240" w:lineRule="auto"/>
        <w:ind w:left="284" w:hanging="142"/>
        <w:jc w:val="both"/>
        <w:rPr>
          <w:sz w:val="18"/>
          <w:szCs w:val="18"/>
        </w:rPr>
      </w:pPr>
      <w:r w:rsidRPr="0019311F">
        <w:rPr>
          <w:sz w:val="18"/>
          <w:szCs w:val="18"/>
        </w:rPr>
        <w:t>Использовать земельный участок с кадастровым номером 54:18:040701:386  для обслуживания и эксплуатации кладбища.</w:t>
      </w:r>
    </w:p>
    <w:p w:rsidR="0019311F" w:rsidRPr="0019311F" w:rsidRDefault="0019311F" w:rsidP="00BC3254">
      <w:pPr>
        <w:pStyle w:val="ad"/>
        <w:numPr>
          <w:ilvl w:val="0"/>
          <w:numId w:val="47"/>
        </w:numPr>
        <w:autoSpaceDE w:val="0"/>
        <w:autoSpaceDN w:val="0"/>
        <w:adjustRightInd w:val="0"/>
        <w:spacing w:line="240" w:lineRule="auto"/>
        <w:ind w:left="284" w:hanging="142"/>
        <w:jc w:val="both"/>
        <w:rPr>
          <w:sz w:val="18"/>
          <w:szCs w:val="18"/>
        </w:rPr>
      </w:pPr>
      <w:r w:rsidRPr="0019311F">
        <w:rPr>
          <w:sz w:val="18"/>
          <w:szCs w:val="18"/>
        </w:rPr>
        <w:t xml:space="preserve">Опубликовать настоящее Постановление в газете «Мошковская новь», а также на официальном сайте администрации Кайлинского сельсовета Мошковского района Новосибирской области: </w:t>
      </w:r>
      <w:hyperlink w:history="1">
        <w:r w:rsidRPr="0019311F">
          <w:rPr>
            <w:rStyle w:val="aa"/>
            <w:sz w:val="18"/>
            <w:szCs w:val="18"/>
            <w:lang w:val="en-US"/>
          </w:rPr>
          <w:t>www</w:t>
        </w:r>
        <w:r w:rsidRPr="0019311F">
          <w:rPr>
            <w:rStyle w:val="aa"/>
            <w:sz w:val="18"/>
            <w:szCs w:val="18"/>
          </w:rPr>
          <w:t>.</w:t>
        </w:r>
        <w:r w:rsidRPr="0019311F">
          <w:rPr>
            <w:rStyle w:val="aa"/>
            <w:sz w:val="18"/>
            <w:szCs w:val="18"/>
            <w:lang w:val="en-US"/>
          </w:rPr>
          <w:t>kaily</w:t>
        </w:r>
        <w:r w:rsidRPr="0019311F">
          <w:rPr>
            <w:rStyle w:val="aa"/>
            <w:sz w:val="18"/>
            <w:szCs w:val="18"/>
          </w:rPr>
          <w:t xml:space="preserve">. </w:t>
        </w:r>
        <w:r w:rsidRPr="0019311F">
          <w:rPr>
            <w:rStyle w:val="aa"/>
            <w:sz w:val="18"/>
            <w:szCs w:val="18"/>
            <w:lang w:val="en-US"/>
          </w:rPr>
          <w:t>nso</w:t>
        </w:r>
        <w:r w:rsidRPr="0019311F">
          <w:rPr>
            <w:rStyle w:val="aa"/>
            <w:sz w:val="18"/>
            <w:szCs w:val="18"/>
          </w:rPr>
          <w:t>.</w:t>
        </w:r>
        <w:r w:rsidRPr="0019311F">
          <w:rPr>
            <w:rStyle w:val="aa"/>
            <w:sz w:val="18"/>
            <w:szCs w:val="18"/>
            <w:lang w:val="en-US"/>
          </w:rPr>
          <w:t>ru</w:t>
        </w:r>
      </w:hyperlink>
      <w:r w:rsidRPr="0019311F">
        <w:rPr>
          <w:sz w:val="18"/>
          <w:szCs w:val="18"/>
        </w:rPr>
        <w:t>.</w:t>
      </w:r>
    </w:p>
    <w:p w:rsidR="0019311F" w:rsidRPr="0019311F" w:rsidRDefault="0019311F" w:rsidP="00BC3254">
      <w:pPr>
        <w:pStyle w:val="ad"/>
        <w:numPr>
          <w:ilvl w:val="0"/>
          <w:numId w:val="47"/>
        </w:numPr>
        <w:autoSpaceDE w:val="0"/>
        <w:autoSpaceDN w:val="0"/>
        <w:adjustRightInd w:val="0"/>
        <w:spacing w:line="240" w:lineRule="auto"/>
        <w:ind w:left="284" w:hanging="142"/>
        <w:jc w:val="both"/>
        <w:rPr>
          <w:sz w:val="18"/>
          <w:szCs w:val="18"/>
        </w:rPr>
      </w:pPr>
      <w:r w:rsidRPr="0019311F">
        <w:rPr>
          <w:sz w:val="18"/>
          <w:szCs w:val="18"/>
        </w:rPr>
        <w:t>Контроль за осуществлением настоящего Постановления оставляю за собой.</w:t>
      </w:r>
    </w:p>
    <w:p w:rsidR="0019311F" w:rsidRPr="0019311F" w:rsidRDefault="0019311F" w:rsidP="0019311F">
      <w:pPr>
        <w:tabs>
          <w:tab w:val="left" w:pos="7845"/>
          <w:tab w:val="left" w:pos="7965"/>
          <w:tab w:val="left" w:pos="10440"/>
        </w:tabs>
        <w:spacing w:line="240" w:lineRule="auto"/>
        <w:jc w:val="both"/>
        <w:rPr>
          <w:sz w:val="18"/>
          <w:szCs w:val="18"/>
        </w:rPr>
      </w:pPr>
    </w:p>
    <w:p w:rsidR="0019311F" w:rsidRPr="0019311F" w:rsidRDefault="0019311F" w:rsidP="00BC3254">
      <w:pPr>
        <w:tabs>
          <w:tab w:val="left" w:pos="7845"/>
          <w:tab w:val="left" w:pos="7965"/>
          <w:tab w:val="left" w:pos="10440"/>
        </w:tabs>
        <w:spacing w:line="240" w:lineRule="auto"/>
        <w:ind w:firstLine="284"/>
        <w:jc w:val="both"/>
        <w:rPr>
          <w:sz w:val="18"/>
          <w:szCs w:val="18"/>
        </w:rPr>
      </w:pPr>
      <w:r w:rsidRPr="0019311F">
        <w:rPr>
          <w:sz w:val="18"/>
          <w:szCs w:val="18"/>
        </w:rPr>
        <w:t xml:space="preserve">Глава Кайлинского сельсовета                                                          </w:t>
      </w:r>
    </w:p>
    <w:p w:rsidR="0019311F" w:rsidRPr="0019311F" w:rsidRDefault="0019311F" w:rsidP="00BC3254">
      <w:pPr>
        <w:tabs>
          <w:tab w:val="left" w:pos="7845"/>
          <w:tab w:val="left" w:pos="7965"/>
          <w:tab w:val="left" w:pos="10440"/>
        </w:tabs>
        <w:spacing w:line="240" w:lineRule="auto"/>
        <w:ind w:firstLine="284"/>
        <w:jc w:val="both"/>
        <w:rPr>
          <w:sz w:val="18"/>
          <w:szCs w:val="18"/>
        </w:rPr>
      </w:pPr>
      <w:r w:rsidRPr="0019311F">
        <w:rPr>
          <w:sz w:val="18"/>
          <w:szCs w:val="18"/>
        </w:rPr>
        <w:t>Мошковского района</w:t>
      </w:r>
    </w:p>
    <w:p w:rsidR="0019311F" w:rsidRPr="0019311F" w:rsidRDefault="0019311F" w:rsidP="00BC3254">
      <w:pPr>
        <w:tabs>
          <w:tab w:val="left" w:pos="708"/>
          <w:tab w:val="left" w:pos="1416"/>
          <w:tab w:val="left" w:pos="2124"/>
          <w:tab w:val="left" w:pos="2832"/>
          <w:tab w:val="left" w:pos="3540"/>
          <w:tab w:val="left" w:pos="4248"/>
          <w:tab w:val="left" w:pos="4956"/>
          <w:tab w:val="left" w:pos="5664"/>
          <w:tab w:val="left" w:pos="6372"/>
          <w:tab w:val="left" w:pos="7080"/>
        </w:tabs>
        <w:spacing w:line="240" w:lineRule="auto"/>
        <w:ind w:firstLine="284"/>
        <w:jc w:val="both"/>
        <w:rPr>
          <w:sz w:val="18"/>
          <w:szCs w:val="18"/>
        </w:rPr>
      </w:pPr>
      <w:r w:rsidRPr="0019311F">
        <w:rPr>
          <w:sz w:val="18"/>
          <w:szCs w:val="18"/>
        </w:rPr>
        <w:t>Новосибирской области</w:t>
      </w:r>
      <w:r w:rsidRPr="0019311F">
        <w:rPr>
          <w:sz w:val="18"/>
          <w:szCs w:val="18"/>
        </w:rPr>
        <w:tab/>
      </w:r>
      <w:r w:rsidRPr="0019311F">
        <w:rPr>
          <w:sz w:val="18"/>
          <w:szCs w:val="18"/>
        </w:rPr>
        <w:tab/>
        <w:t>П.В.Чернов</w:t>
      </w:r>
    </w:p>
    <w:p w:rsidR="00644754" w:rsidRPr="0019311F" w:rsidRDefault="00644754" w:rsidP="0019311F">
      <w:pPr>
        <w:spacing w:line="240" w:lineRule="auto"/>
        <w:ind w:firstLine="284"/>
        <w:jc w:val="both"/>
        <w:rPr>
          <w:sz w:val="18"/>
          <w:szCs w:val="18"/>
        </w:rPr>
      </w:pPr>
    </w:p>
    <w:p w:rsidR="00644754" w:rsidRPr="0019311F" w:rsidRDefault="00644754" w:rsidP="0019311F">
      <w:pPr>
        <w:spacing w:line="240" w:lineRule="auto"/>
        <w:ind w:firstLine="284"/>
        <w:jc w:val="both"/>
        <w:rPr>
          <w:sz w:val="18"/>
          <w:szCs w:val="18"/>
        </w:rPr>
      </w:pPr>
    </w:p>
    <w:p w:rsidR="00644754" w:rsidRPr="0019311F" w:rsidRDefault="00644754" w:rsidP="0019311F">
      <w:pPr>
        <w:spacing w:line="240" w:lineRule="auto"/>
        <w:ind w:firstLine="284"/>
        <w:jc w:val="both"/>
        <w:rPr>
          <w:sz w:val="18"/>
          <w:szCs w:val="18"/>
        </w:rPr>
      </w:pPr>
    </w:p>
    <w:p w:rsidR="00644754" w:rsidRPr="0019311F" w:rsidRDefault="00644754" w:rsidP="0019311F">
      <w:pPr>
        <w:spacing w:line="240" w:lineRule="auto"/>
        <w:ind w:firstLine="284"/>
        <w:jc w:val="both"/>
        <w:rPr>
          <w:sz w:val="18"/>
          <w:szCs w:val="18"/>
        </w:rPr>
      </w:pPr>
    </w:p>
    <w:p w:rsidR="00644754" w:rsidRPr="0019311F" w:rsidRDefault="00644754" w:rsidP="0019311F">
      <w:pPr>
        <w:spacing w:line="240" w:lineRule="auto"/>
        <w:ind w:firstLine="284"/>
        <w:jc w:val="both"/>
        <w:rPr>
          <w:sz w:val="18"/>
          <w:szCs w:val="18"/>
        </w:rPr>
      </w:pPr>
    </w:p>
    <w:p w:rsidR="00644754" w:rsidRPr="0019311F" w:rsidRDefault="00644754" w:rsidP="0019311F">
      <w:pPr>
        <w:spacing w:line="240" w:lineRule="auto"/>
        <w:ind w:firstLine="284"/>
        <w:jc w:val="both"/>
        <w:rPr>
          <w:sz w:val="18"/>
          <w:szCs w:val="18"/>
        </w:rPr>
      </w:pPr>
    </w:p>
    <w:p w:rsidR="00644754" w:rsidRPr="0019311F" w:rsidRDefault="00644754" w:rsidP="0019311F">
      <w:pPr>
        <w:spacing w:line="240" w:lineRule="auto"/>
        <w:ind w:firstLine="284"/>
        <w:jc w:val="both"/>
        <w:rPr>
          <w:sz w:val="18"/>
          <w:szCs w:val="18"/>
        </w:rPr>
      </w:pPr>
    </w:p>
    <w:p w:rsidR="00644754" w:rsidRPr="0019311F" w:rsidRDefault="00644754" w:rsidP="0019311F">
      <w:pPr>
        <w:spacing w:line="240" w:lineRule="auto"/>
        <w:ind w:firstLine="284"/>
        <w:jc w:val="both"/>
        <w:rPr>
          <w:sz w:val="18"/>
          <w:szCs w:val="18"/>
        </w:rPr>
      </w:pPr>
    </w:p>
    <w:p w:rsidR="00644754" w:rsidRPr="0019311F" w:rsidRDefault="00644754" w:rsidP="0019311F">
      <w:pPr>
        <w:spacing w:line="240" w:lineRule="auto"/>
        <w:ind w:firstLine="284"/>
        <w:jc w:val="both"/>
        <w:rPr>
          <w:sz w:val="18"/>
          <w:szCs w:val="18"/>
        </w:rPr>
      </w:pPr>
    </w:p>
    <w:p w:rsidR="00644754" w:rsidRPr="0019311F" w:rsidRDefault="00644754" w:rsidP="0019311F">
      <w:pPr>
        <w:spacing w:line="240" w:lineRule="auto"/>
        <w:ind w:firstLine="284"/>
        <w:jc w:val="both"/>
        <w:rPr>
          <w:sz w:val="18"/>
          <w:szCs w:val="18"/>
        </w:rPr>
      </w:pPr>
    </w:p>
    <w:p w:rsidR="00644754" w:rsidRPr="0019311F" w:rsidRDefault="00644754" w:rsidP="0019311F">
      <w:pPr>
        <w:spacing w:line="240" w:lineRule="auto"/>
        <w:ind w:firstLine="284"/>
        <w:jc w:val="both"/>
        <w:rPr>
          <w:sz w:val="18"/>
          <w:szCs w:val="18"/>
        </w:rPr>
      </w:pPr>
    </w:p>
    <w:p w:rsidR="00644754" w:rsidRPr="0019311F" w:rsidRDefault="00644754" w:rsidP="0019311F">
      <w:pPr>
        <w:spacing w:line="240" w:lineRule="auto"/>
        <w:ind w:firstLine="284"/>
        <w:jc w:val="both"/>
        <w:rPr>
          <w:sz w:val="18"/>
          <w:szCs w:val="18"/>
        </w:rPr>
      </w:pPr>
    </w:p>
    <w:p w:rsidR="00644754" w:rsidRPr="0019311F" w:rsidRDefault="00644754" w:rsidP="0019311F">
      <w:pPr>
        <w:spacing w:line="240" w:lineRule="auto"/>
        <w:ind w:firstLine="284"/>
        <w:jc w:val="both"/>
        <w:rPr>
          <w:sz w:val="18"/>
          <w:szCs w:val="18"/>
        </w:rPr>
      </w:pPr>
    </w:p>
    <w:p w:rsidR="00644754" w:rsidRDefault="00644754" w:rsidP="00644754">
      <w:pPr>
        <w:spacing w:line="240" w:lineRule="auto"/>
        <w:ind w:firstLine="284"/>
        <w:jc w:val="both"/>
        <w:rPr>
          <w:sz w:val="18"/>
          <w:szCs w:val="18"/>
        </w:rPr>
      </w:pPr>
    </w:p>
    <w:p w:rsidR="00644754" w:rsidRDefault="00644754" w:rsidP="00644754">
      <w:pPr>
        <w:spacing w:line="240" w:lineRule="auto"/>
        <w:ind w:firstLine="284"/>
        <w:jc w:val="both"/>
        <w:rPr>
          <w:sz w:val="18"/>
          <w:szCs w:val="18"/>
        </w:rPr>
      </w:pPr>
    </w:p>
    <w:p w:rsidR="00644754" w:rsidRDefault="00644754" w:rsidP="00644754">
      <w:pPr>
        <w:spacing w:line="240" w:lineRule="auto"/>
        <w:ind w:firstLine="284"/>
        <w:jc w:val="both"/>
        <w:rPr>
          <w:sz w:val="18"/>
          <w:szCs w:val="18"/>
        </w:rPr>
      </w:pPr>
    </w:p>
    <w:p w:rsidR="00644754" w:rsidRDefault="00644754" w:rsidP="00644754">
      <w:pPr>
        <w:spacing w:line="240" w:lineRule="auto"/>
        <w:ind w:firstLine="284"/>
        <w:jc w:val="both"/>
        <w:rPr>
          <w:sz w:val="18"/>
          <w:szCs w:val="18"/>
        </w:rPr>
      </w:pPr>
    </w:p>
    <w:p w:rsidR="00644754" w:rsidRDefault="00644754" w:rsidP="00644754">
      <w:pPr>
        <w:spacing w:line="240" w:lineRule="auto"/>
        <w:ind w:firstLine="284"/>
        <w:jc w:val="both"/>
        <w:rPr>
          <w:sz w:val="18"/>
          <w:szCs w:val="18"/>
        </w:rPr>
      </w:pPr>
    </w:p>
    <w:p w:rsidR="00644754" w:rsidRDefault="00644754" w:rsidP="00644754">
      <w:pPr>
        <w:spacing w:line="240" w:lineRule="auto"/>
        <w:ind w:firstLine="284"/>
        <w:jc w:val="both"/>
        <w:rPr>
          <w:b/>
          <w:color w:val="000000"/>
          <w:sz w:val="18"/>
          <w:szCs w:val="18"/>
        </w:rPr>
        <w:sectPr w:rsidR="00644754" w:rsidSect="00391324">
          <w:type w:val="continuous"/>
          <w:pgSz w:w="11906" w:h="16838"/>
          <w:pgMar w:top="709" w:right="567" w:bottom="567" w:left="1418" w:header="709" w:footer="709" w:gutter="0"/>
          <w:cols w:num="2" w:space="287"/>
          <w:docGrid w:linePitch="360"/>
        </w:sectPr>
      </w:pPr>
    </w:p>
    <w:p w:rsidR="00644754" w:rsidRPr="00391324" w:rsidRDefault="00644754" w:rsidP="0019311F">
      <w:pPr>
        <w:spacing w:line="240" w:lineRule="auto"/>
        <w:ind w:firstLine="0"/>
        <w:jc w:val="center"/>
        <w:rPr>
          <w:b/>
          <w:color w:val="000000"/>
          <w:sz w:val="18"/>
          <w:szCs w:val="18"/>
        </w:rPr>
      </w:pPr>
    </w:p>
    <w:sectPr w:rsidR="00644754" w:rsidRPr="00391324" w:rsidSect="009205DE">
      <w:type w:val="continuous"/>
      <w:pgSz w:w="11906" w:h="16838"/>
      <w:pgMar w:top="709"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343" w:rsidRDefault="00303343" w:rsidP="006B73C5">
      <w:pPr>
        <w:spacing w:line="240" w:lineRule="auto"/>
      </w:pPr>
      <w:r>
        <w:separator/>
      </w:r>
    </w:p>
  </w:endnote>
  <w:endnote w:type="continuationSeparator" w:id="0">
    <w:p w:rsidR="00303343" w:rsidRDefault="00303343" w:rsidP="006B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881571"/>
      <w:docPartObj>
        <w:docPartGallery w:val="Page Numbers (Bottom of Page)"/>
        <w:docPartUnique/>
      </w:docPartObj>
    </w:sdtPr>
    <w:sdtEndPr/>
    <w:sdtContent>
      <w:p w:rsidR="004F3A91" w:rsidRDefault="004F3A91">
        <w:pPr>
          <w:pStyle w:val="a5"/>
        </w:pPr>
        <w:r>
          <w:fldChar w:fldCharType="begin"/>
        </w:r>
        <w:r>
          <w:instrText>PAGE   \* MERGEFORMAT</w:instrText>
        </w:r>
        <w:r>
          <w:fldChar w:fldCharType="separate"/>
        </w:r>
        <w:r w:rsidR="00607C25">
          <w:rPr>
            <w:noProof/>
          </w:rPr>
          <w:t>6</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337645"/>
      <w:docPartObj>
        <w:docPartGallery w:val="Page Numbers (Bottom of Page)"/>
        <w:docPartUnique/>
      </w:docPartObj>
    </w:sdtPr>
    <w:sdtEndPr/>
    <w:sdtContent>
      <w:p w:rsidR="004F3A91" w:rsidRDefault="004F3A91">
        <w:pPr>
          <w:pStyle w:val="a5"/>
          <w:jc w:val="right"/>
        </w:pPr>
        <w:r>
          <w:fldChar w:fldCharType="begin"/>
        </w:r>
        <w:r>
          <w:instrText>PAGE   \* MERGEFORMAT</w:instrText>
        </w:r>
        <w:r>
          <w:fldChar w:fldCharType="separate"/>
        </w:r>
        <w:r w:rsidR="00607C25">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343" w:rsidRDefault="00303343" w:rsidP="006B73C5">
      <w:pPr>
        <w:spacing w:line="240" w:lineRule="auto"/>
      </w:pPr>
      <w:r>
        <w:separator/>
      </w:r>
    </w:p>
  </w:footnote>
  <w:footnote w:type="continuationSeparator" w:id="0">
    <w:p w:rsidR="00303343" w:rsidRDefault="00303343" w:rsidP="006B7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91" w:rsidRDefault="002E5C19" w:rsidP="00047D5A">
    <w:pPr>
      <w:ind w:firstLine="0"/>
      <w:jc w:val="both"/>
    </w:pPr>
    <w:r>
      <w:rPr>
        <w:i/>
        <w:sz w:val="16"/>
        <w:szCs w:val="16"/>
      </w:rPr>
      <w:t xml:space="preserve">--------№95 5 марта 2019 года, вторник             </w:t>
    </w:r>
    <w:r w:rsidR="004F3A91">
      <w:rPr>
        <w:i/>
        <w:sz w:val="16"/>
        <w:szCs w:val="16"/>
      </w:rPr>
      <w:t>-----------</w:t>
    </w:r>
    <w:r w:rsidR="004F3A91">
      <w:rPr>
        <w:sz w:val="16"/>
        <w:szCs w:val="16"/>
      </w:rPr>
      <w:t>------------------------------------</w:t>
    </w:r>
    <w:r w:rsidR="004F3A91" w:rsidRPr="000664DB">
      <w:rPr>
        <w:sz w:val="16"/>
        <w:szCs w:val="16"/>
      </w:rPr>
      <w:t>-------</w:t>
    </w:r>
    <w:r w:rsidR="004F3A91">
      <w:rPr>
        <w:sz w:val="16"/>
        <w:szCs w:val="16"/>
      </w:rPr>
      <w:t xml:space="preserve">----------- « </w:t>
    </w:r>
    <w:r w:rsidR="004F3A91">
      <w:rPr>
        <w:i/>
        <w:sz w:val="16"/>
        <w:szCs w:val="16"/>
      </w:rPr>
      <w:t>Вестник Кайлинского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A91" w:rsidRPr="008B1C19" w:rsidRDefault="002E5C19" w:rsidP="006E3D4F">
    <w:pPr>
      <w:ind w:firstLine="0"/>
      <w:jc w:val="both"/>
      <w:rPr>
        <w:i/>
        <w:sz w:val="16"/>
        <w:szCs w:val="16"/>
      </w:rPr>
    </w:pPr>
    <w:r>
      <w:rPr>
        <w:i/>
        <w:sz w:val="16"/>
        <w:szCs w:val="16"/>
      </w:rPr>
      <w:t>--------№95 5</w:t>
    </w:r>
    <w:r w:rsidR="004F3A91">
      <w:rPr>
        <w:i/>
        <w:sz w:val="16"/>
        <w:szCs w:val="16"/>
      </w:rPr>
      <w:t xml:space="preserve"> </w:t>
    </w:r>
    <w:r>
      <w:rPr>
        <w:i/>
        <w:sz w:val="16"/>
        <w:szCs w:val="16"/>
      </w:rPr>
      <w:t>марта</w:t>
    </w:r>
    <w:r w:rsidR="004F3A91">
      <w:rPr>
        <w:i/>
        <w:sz w:val="16"/>
        <w:szCs w:val="16"/>
      </w:rPr>
      <w:t xml:space="preserve"> 2019 </w:t>
    </w:r>
    <w:r>
      <w:rPr>
        <w:i/>
        <w:sz w:val="16"/>
        <w:szCs w:val="16"/>
      </w:rPr>
      <w:t xml:space="preserve">года, вторник             </w:t>
    </w:r>
    <w:r w:rsidR="004F3A91">
      <w:rPr>
        <w:i/>
        <w:sz w:val="16"/>
        <w:szCs w:val="16"/>
      </w:rPr>
      <w:t>------------</w:t>
    </w:r>
    <w:r w:rsidR="004F3A91">
      <w:rPr>
        <w:sz w:val="16"/>
        <w:szCs w:val="16"/>
      </w:rPr>
      <w:t>------------------------------------</w:t>
    </w:r>
    <w:r w:rsidR="004F3A91" w:rsidRPr="000664DB">
      <w:rPr>
        <w:sz w:val="16"/>
        <w:szCs w:val="16"/>
      </w:rPr>
      <w:t>-------</w:t>
    </w:r>
    <w:r w:rsidR="004F3A91">
      <w:rPr>
        <w:sz w:val="16"/>
        <w:szCs w:val="16"/>
      </w:rPr>
      <w:t xml:space="preserve">--------- « </w:t>
    </w:r>
    <w:r w:rsidR="004F3A91">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26"/>
    <w:multiLevelType w:val="hybridMultilevel"/>
    <w:tmpl w:val="68EB2F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160644A"/>
    <w:multiLevelType w:val="hybridMultilevel"/>
    <w:tmpl w:val="DB922064"/>
    <w:lvl w:ilvl="0" w:tplc="78DAB4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017D5522"/>
    <w:multiLevelType w:val="hybridMultilevel"/>
    <w:tmpl w:val="AB7643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32D0614"/>
    <w:multiLevelType w:val="hybridMultilevel"/>
    <w:tmpl w:val="7D940C8C"/>
    <w:lvl w:ilvl="0" w:tplc="E88E1906">
      <w:start w:val="1"/>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8" w15:restartNumberingAfterBreak="0">
    <w:nsid w:val="09704409"/>
    <w:multiLevelType w:val="hybridMultilevel"/>
    <w:tmpl w:val="F1921E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A3258B2"/>
    <w:multiLevelType w:val="multilevel"/>
    <w:tmpl w:val="F5A0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B6678E7"/>
    <w:multiLevelType w:val="multilevel"/>
    <w:tmpl w:val="1EBEB52A"/>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15:restartNumberingAfterBreak="0">
    <w:nsid w:val="0ED06937"/>
    <w:multiLevelType w:val="hybridMultilevel"/>
    <w:tmpl w:val="BFA48DF6"/>
    <w:lvl w:ilvl="0" w:tplc="F4DC3E7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11C57425"/>
    <w:multiLevelType w:val="hybridMultilevel"/>
    <w:tmpl w:val="B5C83C0A"/>
    <w:lvl w:ilvl="0" w:tplc="87A06712">
      <w:start w:val="1"/>
      <w:numFmt w:val="decimal"/>
      <w:lvlText w:val="%1."/>
      <w:lvlJc w:val="left"/>
      <w:pPr>
        <w:ind w:left="36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3" w15:restartNumberingAfterBreak="0">
    <w:nsid w:val="1363031D"/>
    <w:multiLevelType w:val="hybridMultilevel"/>
    <w:tmpl w:val="A080D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8B5013"/>
    <w:multiLevelType w:val="multilevel"/>
    <w:tmpl w:val="3C62F35C"/>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2A6F19F1"/>
    <w:multiLevelType w:val="multilevel"/>
    <w:tmpl w:val="A1A48CEA"/>
    <w:lvl w:ilvl="0">
      <w:start w:val="1"/>
      <w:numFmt w:val="decimal"/>
      <w:lvlText w:val="%1."/>
      <w:lvlJc w:val="left"/>
      <w:pPr>
        <w:ind w:left="1211" w:hanging="360"/>
      </w:pPr>
      <w:rPr>
        <w:rFonts w:hint="default"/>
      </w:rPr>
    </w:lvl>
    <w:lvl w:ilvl="1">
      <w:start w:val="1"/>
      <w:numFmt w:val="decimal"/>
      <w:isLgl/>
      <w:lvlText w:val="%1.%2"/>
      <w:lvlJc w:val="left"/>
      <w:pPr>
        <w:ind w:left="1048" w:hanging="48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15:restartNumberingAfterBreak="0">
    <w:nsid w:val="2D8E631A"/>
    <w:multiLevelType w:val="multilevel"/>
    <w:tmpl w:val="B85E74A4"/>
    <w:lvl w:ilvl="0">
      <w:start w:val="1"/>
      <w:numFmt w:val="decimal"/>
      <w:lvlText w:val="%1."/>
      <w:lvlJc w:val="left"/>
      <w:pPr>
        <w:ind w:left="928" w:hanging="360"/>
      </w:pPr>
      <w:rPr>
        <w:rFonts w:eastAsia="Calibri" w:hint="default"/>
      </w:rPr>
    </w:lvl>
    <w:lvl w:ilvl="1">
      <w:start w:val="1"/>
      <w:numFmt w:val="decimal"/>
      <w:isLgl/>
      <w:lvlText w:val="%1.%2"/>
      <w:lvlJc w:val="left"/>
      <w:pPr>
        <w:ind w:left="943" w:hanging="375"/>
      </w:pPr>
      <w:rPr>
        <w:rFonts w:hint="default"/>
        <w:u w:val="none"/>
      </w:rPr>
    </w:lvl>
    <w:lvl w:ilvl="2">
      <w:start w:val="1"/>
      <w:numFmt w:val="decimal"/>
      <w:isLgl/>
      <w:lvlText w:val="%1.%2.%3"/>
      <w:lvlJc w:val="left"/>
      <w:pPr>
        <w:ind w:left="1288" w:hanging="720"/>
      </w:pPr>
      <w:rPr>
        <w:rFonts w:hint="default"/>
        <w:u w:val="none"/>
      </w:rPr>
    </w:lvl>
    <w:lvl w:ilvl="3">
      <w:start w:val="1"/>
      <w:numFmt w:val="decimal"/>
      <w:isLgl/>
      <w:lvlText w:val="%1.%2.%3.%4"/>
      <w:lvlJc w:val="left"/>
      <w:pPr>
        <w:ind w:left="1648" w:hanging="1080"/>
      </w:pPr>
      <w:rPr>
        <w:rFonts w:hint="default"/>
        <w:u w:val="none"/>
      </w:rPr>
    </w:lvl>
    <w:lvl w:ilvl="4">
      <w:start w:val="1"/>
      <w:numFmt w:val="decimal"/>
      <w:isLgl/>
      <w:lvlText w:val="%1.%2.%3.%4.%5"/>
      <w:lvlJc w:val="left"/>
      <w:pPr>
        <w:ind w:left="1648" w:hanging="1080"/>
      </w:pPr>
      <w:rPr>
        <w:rFonts w:hint="default"/>
        <w:u w:val="none"/>
      </w:rPr>
    </w:lvl>
    <w:lvl w:ilvl="5">
      <w:start w:val="1"/>
      <w:numFmt w:val="decimal"/>
      <w:isLgl/>
      <w:lvlText w:val="%1.%2.%3.%4.%5.%6"/>
      <w:lvlJc w:val="left"/>
      <w:pPr>
        <w:ind w:left="2008" w:hanging="1440"/>
      </w:pPr>
      <w:rPr>
        <w:rFonts w:hint="default"/>
        <w:u w:val="none"/>
      </w:rPr>
    </w:lvl>
    <w:lvl w:ilvl="6">
      <w:start w:val="1"/>
      <w:numFmt w:val="decimal"/>
      <w:isLgl/>
      <w:lvlText w:val="%1.%2.%3.%4.%5.%6.%7"/>
      <w:lvlJc w:val="left"/>
      <w:pPr>
        <w:ind w:left="2008" w:hanging="1440"/>
      </w:pPr>
      <w:rPr>
        <w:rFonts w:hint="default"/>
        <w:u w:val="none"/>
      </w:rPr>
    </w:lvl>
    <w:lvl w:ilvl="7">
      <w:start w:val="1"/>
      <w:numFmt w:val="decimal"/>
      <w:isLgl/>
      <w:lvlText w:val="%1.%2.%3.%4.%5.%6.%7.%8"/>
      <w:lvlJc w:val="left"/>
      <w:pPr>
        <w:ind w:left="2368" w:hanging="1800"/>
      </w:pPr>
      <w:rPr>
        <w:rFonts w:hint="default"/>
        <w:u w:val="none"/>
      </w:rPr>
    </w:lvl>
    <w:lvl w:ilvl="8">
      <w:start w:val="1"/>
      <w:numFmt w:val="decimal"/>
      <w:isLgl/>
      <w:lvlText w:val="%1.%2.%3.%4.%5.%6.%7.%8.%9"/>
      <w:lvlJc w:val="left"/>
      <w:pPr>
        <w:ind w:left="2728" w:hanging="2160"/>
      </w:pPr>
      <w:rPr>
        <w:rFonts w:hint="default"/>
        <w:u w:val="none"/>
      </w:rPr>
    </w:lvl>
  </w:abstractNum>
  <w:abstractNum w:abstractNumId="17" w15:restartNumberingAfterBreak="0">
    <w:nsid w:val="2FCA10DC"/>
    <w:multiLevelType w:val="multilevel"/>
    <w:tmpl w:val="E5C2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3103A0"/>
    <w:multiLevelType w:val="hybridMultilevel"/>
    <w:tmpl w:val="38EACE3A"/>
    <w:lvl w:ilvl="0" w:tplc="1FE88D16">
      <w:start w:val="1"/>
      <w:numFmt w:val="decimal"/>
      <w:lvlText w:val="%1."/>
      <w:lvlJc w:val="left"/>
      <w:pPr>
        <w:ind w:left="900" w:hanging="450"/>
      </w:pPr>
      <w:rPr>
        <w:rFonts w:ascii="Times New Roman" w:eastAsia="Times New Roman" w:hAnsi="Times New Roman" w:cs="Times New Roman"/>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322158D1"/>
    <w:multiLevelType w:val="hybridMultilevel"/>
    <w:tmpl w:val="3B602124"/>
    <w:lvl w:ilvl="0" w:tplc="9434FFEA">
      <w:start w:val="1"/>
      <w:numFmt w:val="decimal"/>
      <w:lvlText w:val="%1."/>
      <w:lvlJc w:val="left"/>
      <w:pPr>
        <w:ind w:left="735" w:hanging="37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070EBE"/>
    <w:multiLevelType w:val="hybridMultilevel"/>
    <w:tmpl w:val="ECE0D8C0"/>
    <w:lvl w:ilvl="0" w:tplc="1508290A">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1" w15:restartNumberingAfterBreak="0">
    <w:nsid w:val="39EF3F1C"/>
    <w:multiLevelType w:val="hybridMultilevel"/>
    <w:tmpl w:val="270E950A"/>
    <w:lvl w:ilvl="0" w:tplc="A77235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0DB48A9"/>
    <w:multiLevelType w:val="hybridMultilevel"/>
    <w:tmpl w:val="159085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293982"/>
    <w:multiLevelType w:val="hybridMultilevel"/>
    <w:tmpl w:val="2D34AB44"/>
    <w:lvl w:ilvl="0" w:tplc="A6A479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46C64AE3"/>
    <w:multiLevelType w:val="hybridMultilevel"/>
    <w:tmpl w:val="8F08CCDA"/>
    <w:lvl w:ilvl="0" w:tplc="5DD40C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4A81764A"/>
    <w:multiLevelType w:val="hybridMultilevel"/>
    <w:tmpl w:val="B2B8D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E1365A4"/>
    <w:multiLevelType w:val="hybridMultilevel"/>
    <w:tmpl w:val="EA649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5009E3"/>
    <w:multiLevelType w:val="multilevel"/>
    <w:tmpl w:val="FD32274C"/>
    <w:lvl w:ilvl="0">
      <w:start w:val="1"/>
      <w:numFmt w:val="decimal"/>
      <w:lvlText w:val="%1."/>
      <w:lvlJc w:val="left"/>
      <w:pPr>
        <w:ind w:left="360" w:hanging="360"/>
      </w:pPr>
      <w:rPr>
        <w:rFonts w:ascii="Arial" w:hAnsi="Arial" w:cs="Arial" w:hint="default"/>
        <w:color w:val="333333"/>
        <w:sz w:val="22"/>
      </w:rPr>
    </w:lvl>
    <w:lvl w:ilvl="1">
      <w:start w:val="3"/>
      <w:numFmt w:val="decimal"/>
      <w:lvlText w:val="%1.%2."/>
      <w:lvlJc w:val="left"/>
      <w:pPr>
        <w:ind w:left="1789" w:hanging="720"/>
      </w:pPr>
      <w:rPr>
        <w:rFonts w:ascii="Times New Roman" w:hAnsi="Times New Roman" w:cs="Times New Roman" w:hint="default"/>
        <w:color w:val="333333"/>
        <w:sz w:val="20"/>
        <w:szCs w:val="20"/>
      </w:rPr>
    </w:lvl>
    <w:lvl w:ilvl="2">
      <w:start w:val="1"/>
      <w:numFmt w:val="decimal"/>
      <w:lvlText w:val="%1.%2.%3."/>
      <w:lvlJc w:val="left"/>
      <w:pPr>
        <w:ind w:left="2858" w:hanging="720"/>
      </w:pPr>
      <w:rPr>
        <w:rFonts w:ascii="Arial" w:hAnsi="Arial" w:cs="Arial" w:hint="default"/>
        <w:color w:val="333333"/>
        <w:sz w:val="22"/>
      </w:rPr>
    </w:lvl>
    <w:lvl w:ilvl="3">
      <w:start w:val="1"/>
      <w:numFmt w:val="decimal"/>
      <w:lvlText w:val="%1.%2.%3.%4."/>
      <w:lvlJc w:val="left"/>
      <w:pPr>
        <w:ind w:left="4287" w:hanging="1080"/>
      </w:pPr>
      <w:rPr>
        <w:rFonts w:ascii="Arial" w:hAnsi="Arial" w:cs="Arial" w:hint="default"/>
        <w:color w:val="333333"/>
        <w:sz w:val="22"/>
      </w:rPr>
    </w:lvl>
    <w:lvl w:ilvl="4">
      <w:start w:val="1"/>
      <w:numFmt w:val="decimal"/>
      <w:lvlText w:val="%1.%2.%3.%4.%5."/>
      <w:lvlJc w:val="left"/>
      <w:pPr>
        <w:ind w:left="5356" w:hanging="1080"/>
      </w:pPr>
      <w:rPr>
        <w:rFonts w:ascii="Arial" w:hAnsi="Arial" w:cs="Arial" w:hint="default"/>
        <w:color w:val="333333"/>
        <w:sz w:val="22"/>
      </w:rPr>
    </w:lvl>
    <w:lvl w:ilvl="5">
      <w:start w:val="1"/>
      <w:numFmt w:val="decimal"/>
      <w:lvlText w:val="%1.%2.%3.%4.%5.%6."/>
      <w:lvlJc w:val="left"/>
      <w:pPr>
        <w:ind w:left="6785" w:hanging="1440"/>
      </w:pPr>
      <w:rPr>
        <w:rFonts w:ascii="Arial" w:hAnsi="Arial" w:cs="Arial" w:hint="default"/>
        <w:color w:val="333333"/>
        <w:sz w:val="22"/>
      </w:rPr>
    </w:lvl>
    <w:lvl w:ilvl="6">
      <w:start w:val="1"/>
      <w:numFmt w:val="decimal"/>
      <w:lvlText w:val="%1.%2.%3.%4.%5.%6.%7."/>
      <w:lvlJc w:val="left"/>
      <w:pPr>
        <w:ind w:left="8214" w:hanging="1800"/>
      </w:pPr>
      <w:rPr>
        <w:rFonts w:ascii="Arial" w:hAnsi="Arial" w:cs="Arial" w:hint="default"/>
        <w:color w:val="333333"/>
        <w:sz w:val="22"/>
      </w:rPr>
    </w:lvl>
    <w:lvl w:ilvl="7">
      <w:start w:val="1"/>
      <w:numFmt w:val="decimal"/>
      <w:lvlText w:val="%1.%2.%3.%4.%5.%6.%7.%8."/>
      <w:lvlJc w:val="left"/>
      <w:pPr>
        <w:ind w:left="9283" w:hanging="1800"/>
      </w:pPr>
      <w:rPr>
        <w:rFonts w:ascii="Arial" w:hAnsi="Arial" w:cs="Arial" w:hint="default"/>
        <w:color w:val="333333"/>
        <w:sz w:val="22"/>
      </w:rPr>
    </w:lvl>
    <w:lvl w:ilvl="8">
      <w:start w:val="1"/>
      <w:numFmt w:val="decimal"/>
      <w:lvlText w:val="%1.%2.%3.%4.%5.%6.%7.%8.%9."/>
      <w:lvlJc w:val="left"/>
      <w:pPr>
        <w:ind w:left="10712" w:hanging="2160"/>
      </w:pPr>
      <w:rPr>
        <w:rFonts w:ascii="Arial" w:hAnsi="Arial" w:cs="Arial" w:hint="default"/>
        <w:color w:val="333333"/>
        <w:sz w:val="22"/>
      </w:rPr>
    </w:lvl>
  </w:abstractNum>
  <w:abstractNum w:abstractNumId="28"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764A2F"/>
    <w:multiLevelType w:val="hybridMultilevel"/>
    <w:tmpl w:val="94D682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15:restartNumberingAfterBreak="0">
    <w:nsid w:val="5ED25F72"/>
    <w:multiLevelType w:val="hybridMultilevel"/>
    <w:tmpl w:val="4538D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FD4512"/>
    <w:multiLevelType w:val="hybridMultilevel"/>
    <w:tmpl w:val="B9F6A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79C2629"/>
    <w:multiLevelType w:val="hybridMultilevel"/>
    <w:tmpl w:val="E5EC499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FEA2BB3"/>
    <w:multiLevelType w:val="hybridMultilevel"/>
    <w:tmpl w:val="E976F4CE"/>
    <w:lvl w:ilvl="0" w:tplc="A502EFC4">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22706E1"/>
    <w:multiLevelType w:val="multilevel"/>
    <w:tmpl w:val="EF925D44"/>
    <w:lvl w:ilvl="0">
      <w:start w:val="1"/>
      <w:numFmt w:val="decimal"/>
      <w:lvlText w:val="%1."/>
      <w:lvlJc w:val="left"/>
      <w:pPr>
        <w:ind w:left="1069" w:hanging="360"/>
      </w:pPr>
      <w:rPr>
        <w:rFonts w:hint="default"/>
        <w:color w:val="000000"/>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5" w15:restartNumberingAfterBreak="0">
    <w:nsid w:val="739D13D3"/>
    <w:multiLevelType w:val="hybridMultilevel"/>
    <w:tmpl w:val="C044A3B0"/>
    <w:lvl w:ilvl="0" w:tplc="3154D8A4">
      <w:start w:val="1"/>
      <w:numFmt w:val="decimal"/>
      <w:lvlText w:val="%1."/>
      <w:lvlJc w:val="left"/>
      <w:pPr>
        <w:ind w:left="1789" w:hanging="1080"/>
      </w:pPr>
      <w:rPr>
        <w:rFonts w:hint="default"/>
        <w:b w:val="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4C212DA"/>
    <w:multiLevelType w:val="hybridMultilevel"/>
    <w:tmpl w:val="D3749C46"/>
    <w:lvl w:ilvl="0" w:tplc="A212F7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7" w15:restartNumberingAfterBreak="0">
    <w:nsid w:val="762A0DE8"/>
    <w:multiLevelType w:val="multilevel"/>
    <w:tmpl w:val="4A3A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4A56F1"/>
    <w:multiLevelType w:val="hybridMultilevel"/>
    <w:tmpl w:val="4D8ECF18"/>
    <w:lvl w:ilvl="0" w:tplc="0419000F">
      <w:start w:val="1"/>
      <w:numFmt w:val="decimal"/>
      <w:lvlText w:val="%1."/>
      <w:lvlJc w:val="left"/>
      <w:pPr>
        <w:tabs>
          <w:tab w:val="num" w:pos="720"/>
        </w:tabs>
        <w:ind w:left="720" w:hanging="360"/>
      </w:pPr>
    </w:lvl>
    <w:lvl w:ilvl="1" w:tplc="4798E952">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783D17E7"/>
    <w:multiLevelType w:val="multilevel"/>
    <w:tmpl w:val="6D1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221B9E"/>
    <w:multiLevelType w:val="hybridMultilevel"/>
    <w:tmpl w:val="46941F02"/>
    <w:lvl w:ilvl="0" w:tplc="34285398">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7B426A9C"/>
    <w:multiLevelType w:val="multilevel"/>
    <w:tmpl w:val="526AFE3E"/>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2" w15:restartNumberingAfterBreak="0">
    <w:nsid w:val="7E22251F"/>
    <w:multiLevelType w:val="hybridMultilevel"/>
    <w:tmpl w:val="CF6CE8F0"/>
    <w:lvl w:ilvl="0" w:tplc="34841D8C">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43" w15:restartNumberingAfterBreak="0">
    <w:nsid w:val="7F3C7806"/>
    <w:multiLevelType w:val="multilevel"/>
    <w:tmpl w:val="BEB84C4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6"/>
  </w:num>
  <w:num w:numId="3">
    <w:abstractNumId w:val="28"/>
  </w:num>
  <w:num w:numId="4">
    <w:abstractNumId w:val="16"/>
  </w:num>
  <w:num w:numId="5">
    <w:abstractNumId w:val="29"/>
  </w:num>
  <w:num w:numId="6">
    <w:abstractNumId w:val="19"/>
  </w:num>
  <w:num w:numId="7">
    <w:abstractNumId w:val="10"/>
  </w:num>
  <w:num w:numId="8">
    <w:abstractNumId w:val="43"/>
  </w:num>
  <w:num w:numId="9">
    <w:abstractNumId w:val="33"/>
  </w:num>
  <w:num w:numId="10">
    <w:abstractNumId w:val="36"/>
  </w:num>
  <w:num w:numId="11">
    <w:abstractNumId w:val="9"/>
  </w:num>
  <w:num w:numId="12">
    <w:abstractNumId w:val="17"/>
  </w:num>
  <w:num w:numId="13">
    <w:abstractNumId w:val="39"/>
  </w:num>
  <w:num w:numId="14">
    <w:abstractNumId w:val="37"/>
  </w:num>
  <w:num w:numId="15">
    <w:abstractNumId w:val="25"/>
  </w:num>
  <w:num w:numId="16">
    <w:abstractNumId w:val="4"/>
  </w:num>
  <w:num w:numId="17">
    <w:abstractNumId w:val="18"/>
  </w:num>
  <w:num w:numId="18">
    <w:abstractNumId w:val="15"/>
  </w:num>
  <w:num w:numId="19">
    <w:abstractNumId w:val="41"/>
  </w:num>
  <w:num w:numId="20">
    <w:abstractNumId w:val="14"/>
  </w:num>
  <w:num w:numId="21">
    <w:abstractNumId w:val="27"/>
  </w:num>
  <w:num w:numId="22">
    <w:abstractNumId w:val="11"/>
  </w:num>
  <w:num w:numId="23">
    <w:abstractNumId w:val="24"/>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1"/>
  </w:num>
  <w:num w:numId="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2"/>
  </w:num>
  <w:num w:numId="33">
    <w:abstractNumId w:val="7"/>
  </w:num>
  <w:num w:numId="34">
    <w:abstractNumId w:val="13"/>
  </w:num>
  <w:num w:numId="35">
    <w:abstractNumId w:val="5"/>
  </w:num>
  <w:num w:numId="36">
    <w:abstractNumId w:val="23"/>
  </w:num>
  <w:num w:numId="37">
    <w:abstractNumId w:val="20"/>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21"/>
  </w:num>
  <w:num w:numId="41">
    <w:abstractNumId w:val="1"/>
  </w:num>
  <w:num w:numId="42">
    <w:abstractNumId w:val="2"/>
  </w:num>
  <w:num w:numId="43">
    <w:abstractNumId w:val="3"/>
  </w:num>
  <w:num w:numId="44">
    <w:abstractNumId w:val="26"/>
  </w:num>
  <w:num w:numId="45">
    <w:abstractNumId w:val="34"/>
  </w:num>
  <w:num w:numId="46">
    <w:abstractNumId w:val="30"/>
  </w:num>
  <w:num w:numId="47">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C5"/>
    <w:rsid w:val="000037CB"/>
    <w:rsid w:val="0000718E"/>
    <w:rsid w:val="00011CEC"/>
    <w:rsid w:val="00012CA2"/>
    <w:rsid w:val="00014945"/>
    <w:rsid w:val="000152FF"/>
    <w:rsid w:val="00024D91"/>
    <w:rsid w:val="00030A00"/>
    <w:rsid w:val="00032A60"/>
    <w:rsid w:val="000335D3"/>
    <w:rsid w:val="00036B12"/>
    <w:rsid w:val="00040525"/>
    <w:rsid w:val="00041CCA"/>
    <w:rsid w:val="00047D5A"/>
    <w:rsid w:val="00053CB4"/>
    <w:rsid w:val="000547C0"/>
    <w:rsid w:val="00054B7E"/>
    <w:rsid w:val="00056616"/>
    <w:rsid w:val="000566C1"/>
    <w:rsid w:val="00062E83"/>
    <w:rsid w:val="000636B1"/>
    <w:rsid w:val="000664DB"/>
    <w:rsid w:val="0007090E"/>
    <w:rsid w:val="0007179E"/>
    <w:rsid w:val="00071876"/>
    <w:rsid w:val="00072B0E"/>
    <w:rsid w:val="0007306E"/>
    <w:rsid w:val="00075DCE"/>
    <w:rsid w:val="00086F4B"/>
    <w:rsid w:val="000877E0"/>
    <w:rsid w:val="00093113"/>
    <w:rsid w:val="00093765"/>
    <w:rsid w:val="00093DD8"/>
    <w:rsid w:val="000963F4"/>
    <w:rsid w:val="000974DC"/>
    <w:rsid w:val="000A568D"/>
    <w:rsid w:val="000A59AD"/>
    <w:rsid w:val="000A6901"/>
    <w:rsid w:val="000A6B94"/>
    <w:rsid w:val="000A7488"/>
    <w:rsid w:val="000B2823"/>
    <w:rsid w:val="000C2550"/>
    <w:rsid w:val="000C2E44"/>
    <w:rsid w:val="000C5B40"/>
    <w:rsid w:val="000C7EAB"/>
    <w:rsid w:val="000D0485"/>
    <w:rsid w:val="000D623E"/>
    <w:rsid w:val="000E4206"/>
    <w:rsid w:val="000E4A3D"/>
    <w:rsid w:val="000F0F1B"/>
    <w:rsid w:val="000F3F92"/>
    <w:rsid w:val="00104775"/>
    <w:rsid w:val="00106492"/>
    <w:rsid w:val="0011148D"/>
    <w:rsid w:val="00112EB6"/>
    <w:rsid w:val="00113A78"/>
    <w:rsid w:val="00122F8F"/>
    <w:rsid w:val="0012507B"/>
    <w:rsid w:val="001262B5"/>
    <w:rsid w:val="0012686B"/>
    <w:rsid w:val="0012766C"/>
    <w:rsid w:val="00127F75"/>
    <w:rsid w:val="001334E3"/>
    <w:rsid w:val="00134857"/>
    <w:rsid w:val="00134C09"/>
    <w:rsid w:val="00144EEA"/>
    <w:rsid w:val="001534F6"/>
    <w:rsid w:val="00156802"/>
    <w:rsid w:val="0015684B"/>
    <w:rsid w:val="00160559"/>
    <w:rsid w:val="00163B36"/>
    <w:rsid w:val="001648B6"/>
    <w:rsid w:val="001662E7"/>
    <w:rsid w:val="00171246"/>
    <w:rsid w:val="00175FD2"/>
    <w:rsid w:val="00180EBD"/>
    <w:rsid w:val="0018346C"/>
    <w:rsid w:val="00187AD1"/>
    <w:rsid w:val="0019131F"/>
    <w:rsid w:val="001925C8"/>
    <w:rsid w:val="0019311F"/>
    <w:rsid w:val="001B0FDF"/>
    <w:rsid w:val="001B139F"/>
    <w:rsid w:val="001B3320"/>
    <w:rsid w:val="001B79F7"/>
    <w:rsid w:val="001C5140"/>
    <w:rsid w:val="001C6695"/>
    <w:rsid w:val="001C7D3F"/>
    <w:rsid w:val="001D1DD4"/>
    <w:rsid w:val="001D282A"/>
    <w:rsid w:val="001D2E6C"/>
    <w:rsid w:val="001D4CC8"/>
    <w:rsid w:val="001E6421"/>
    <w:rsid w:val="001E6BFC"/>
    <w:rsid w:val="001E6C0E"/>
    <w:rsid w:val="001E6C3E"/>
    <w:rsid w:val="001E6CED"/>
    <w:rsid w:val="001E735E"/>
    <w:rsid w:val="001F08A4"/>
    <w:rsid w:val="001F3FE8"/>
    <w:rsid w:val="001F411B"/>
    <w:rsid w:val="001F4E7A"/>
    <w:rsid w:val="001F6963"/>
    <w:rsid w:val="00201338"/>
    <w:rsid w:val="002018CD"/>
    <w:rsid w:val="002070AC"/>
    <w:rsid w:val="00211094"/>
    <w:rsid w:val="00211F27"/>
    <w:rsid w:val="00214DCD"/>
    <w:rsid w:val="002244F5"/>
    <w:rsid w:val="00225F2B"/>
    <w:rsid w:val="00226FB2"/>
    <w:rsid w:val="002270AA"/>
    <w:rsid w:val="00230ACA"/>
    <w:rsid w:val="00230C30"/>
    <w:rsid w:val="00231CF4"/>
    <w:rsid w:val="00233254"/>
    <w:rsid w:val="0023444C"/>
    <w:rsid w:val="002347BD"/>
    <w:rsid w:val="00236FE7"/>
    <w:rsid w:val="00241EC3"/>
    <w:rsid w:val="00253C92"/>
    <w:rsid w:val="00257B49"/>
    <w:rsid w:val="00261352"/>
    <w:rsid w:val="002613E6"/>
    <w:rsid w:val="00261B8B"/>
    <w:rsid w:val="00262754"/>
    <w:rsid w:val="00263ABB"/>
    <w:rsid w:val="00266153"/>
    <w:rsid w:val="00270BBC"/>
    <w:rsid w:val="0027385F"/>
    <w:rsid w:val="00274C8F"/>
    <w:rsid w:val="0027798B"/>
    <w:rsid w:val="002803EB"/>
    <w:rsid w:val="0028250F"/>
    <w:rsid w:val="00283DB1"/>
    <w:rsid w:val="0028593E"/>
    <w:rsid w:val="00291859"/>
    <w:rsid w:val="0029481B"/>
    <w:rsid w:val="00296AFE"/>
    <w:rsid w:val="002972B3"/>
    <w:rsid w:val="002A1137"/>
    <w:rsid w:val="002A1F83"/>
    <w:rsid w:val="002B0650"/>
    <w:rsid w:val="002B29E5"/>
    <w:rsid w:val="002B366B"/>
    <w:rsid w:val="002B3F78"/>
    <w:rsid w:val="002B53EC"/>
    <w:rsid w:val="002B6289"/>
    <w:rsid w:val="002B7312"/>
    <w:rsid w:val="002B736B"/>
    <w:rsid w:val="002C0869"/>
    <w:rsid w:val="002C424F"/>
    <w:rsid w:val="002D2FEC"/>
    <w:rsid w:val="002D3208"/>
    <w:rsid w:val="002D72EA"/>
    <w:rsid w:val="002E18F2"/>
    <w:rsid w:val="002E3B78"/>
    <w:rsid w:val="002E5C19"/>
    <w:rsid w:val="002F04EB"/>
    <w:rsid w:val="002F359D"/>
    <w:rsid w:val="002F65FE"/>
    <w:rsid w:val="002F7601"/>
    <w:rsid w:val="0030294C"/>
    <w:rsid w:val="00302E2B"/>
    <w:rsid w:val="00303343"/>
    <w:rsid w:val="0030376F"/>
    <w:rsid w:val="00305668"/>
    <w:rsid w:val="0030570A"/>
    <w:rsid w:val="003057E8"/>
    <w:rsid w:val="003059B6"/>
    <w:rsid w:val="00306D30"/>
    <w:rsid w:val="00306EAF"/>
    <w:rsid w:val="003142D5"/>
    <w:rsid w:val="00317D48"/>
    <w:rsid w:val="0032140E"/>
    <w:rsid w:val="00324336"/>
    <w:rsid w:val="003243C3"/>
    <w:rsid w:val="00325AD2"/>
    <w:rsid w:val="00327FAA"/>
    <w:rsid w:val="00331BCB"/>
    <w:rsid w:val="00332630"/>
    <w:rsid w:val="00333F08"/>
    <w:rsid w:val="0033531A"/>
    <w:rsid w:val="00335C8A"/>
    <w:rsid w:val="003379E1"/>
    <w:rsid w:val="00337D13"/>
    <w:rsid w:val="003401A4"/>
    <w:rsid w:val="003418A0"/>
    <w:rsid w:val="003450FC"/>
    <w:rsid w:val="00347250"/>
    <w:rsid w:val="00350AD6"/>
    <w:rsid w:val="003529B8"/>
    <w:rsid w:val="00352D0C"/>
    <w:rsid w:val="00353280"/>
    <w:rsid w:val="003601BD"/>
    <w:rsid w:val="003607CE"/>
    <w:rsid w:val="003707C4"/>
    <w:rsid w:val="00373C1E"/>
    <w:rsid w:val="00374870"/>
    <w:rsid w:val="003748CE"/>
    <w:rsid w:val="00375F95"/>
    <w:rsid w:val="00377B26"/>
    <w:rsid w:val="00380400"/>
    <w:rsid w:val="00391324"/>
    <w:rsid w:val="003A1C85"/>
    <w:rsid w:val="003A44B3"/>
    <w:rsid w:val="003A4813"/>
    <w:rsid w:val="003A6E10"/>
    <w:rsid w:val="003A7E17"/>
    <w:rsid w:val="003B1F7E"/>
    <w:rsid w:val="003B3373"/>
    <w:rsid w:val="003C0980"/>
    <w:rsid w:val="003C2F13"/>
    <w:rsid w:val="003C4430"/>
    <w:rsid w:val="003C726A"/>
    <w:rsid w:val="003D04CC"/>
    <w:rsid w:val="003D0D36"/>
    <w:rsid w:val="003D541D"/>
    <w:rsid w:val="003D67E5"/>
    <w:rsid w:val="003E10D1"/>
    <w:rsid w:val="003E2CAE"/>
    <w:rsid w:val="003E3563"/>
    <w:rsid w:val="003F6F0F"/>
    <w:rsid w:val="00400442"/>
    <w:rsid w:val="00400469"/>
    <w:rsid w:val="0040141A"/>
    <w:rsid w:val="0040401A"/>
    <w:rsid w:val="004109AD"/>
    <w:rsid w:val="00410E92"/>
    <w:rsid w:val="0041463C"/>
    <w:rsid w:val="00415EFD"/>
    <w:rsid w:val="00416D1B"/>
    <w:rsid w:val="00430BFD"/>
    <w:rsid w:val="00431D95"/>
    <w:rsid w:val="00433AD1"/>
    <w:rsid w:val="0044311A"/>
    <w:rsid w:val="00446C6B"/>
    <w:rsid w:val="0045190D"/>
    <w:rsid w:val="00452E14"/>
    <w:rsid w:val="004542B2"/>
    <w:rsid w:val="00455A04"/>
    <w:rsid w:val="00457049"/>
    <w:rsid w:val="00466986"/>
    <w:rsid w:val="00467302"/>
    <w:rsid w:val="00471CAF"/>
    <w:rsid w:val="004721C1"/>
    <w:rsid w:val="004734F3"/>
    <w:rsid w:val="004754D7"/>
    <w:rsid w:val="00476D57"/>
    <w:rsid w:val="00481B02"/>
    <w:rsid w:val="00483AB2"/>
    <w:rsid w:val="00487AD3"/>
    <w:rsid w:val="00490051"/>
    <w:rsid w:val="004A31D5"/>
    <w:rsid w:val="004A6E77"/>
    <w:rsid w:val="004A70D2"/>
    <w:rsid w:val="004B07A2"/>
    <w:rsid w:val="004B3BA0"/>
    <w:rsid w:val="004B72AE"/>
    <w:rsid w:val="004B7EE8"/>
    <w:rsid w:val="004C4445"/>
    <w:rsid w:val="004C48F1"/>
    <w:rsid w:val="004D1932"/>
    <w:rsid w:val="004E03B8"/>
    <w:rsid w:val="004E188A"/>
    <w:rsid w:val="004E255C"/>
    <w:rsid w:val="004E69C1"/>
    <w:rsid w:val="004F3A91"/>
    <w:rsid w:val="004F4561"/>
    <w:rsid w:val="005017B7"/>
    <w:rsid w:val="0050224B"/>
    <w:rsid w:val="0050660B"/>
    <w:rsid w:val="00507474"/>
    <w:rsid w:val="00517DFC"/>
    <w:rsid w:val="005255A0"/>
    <w:rsid w:val="0053291C"/>
    <w:rsid w:val="00542266"/>
    <w:rsid w:val="0054380B"/>
    <w:rsid w:val="00544D78"/>
    <w:rsid w:val="00545EBA"/>
    <w:rsid w:val="00546654"/>
    <w:rsid w:val="005522F0"/>
    <w:rsid w:val="005600F2"/>
    <w:rsid w:val="00560C89"/>
    <w:rsid w:val="005621FA"/>
    <w:rsid w:val="0056517E"/>
    <w:rsid w:val="00565363"/>
    <w:rsid w:val="00565A49"/>
    <w:rsid w:val="00567F64"/>
    <w:rsid w:val="00570421"/>
    <w:rsid w:val="00570868"/>
    <w:rsid w:val="00575CA5"/>
    <w:rsid w:val="00577C6F"/>
    <w:rsid w:val="0058147C"/>
    <w:rsid w:val="00581BEB"/>
    <w:rsid w:val="00582D6F"/>
    <w:rsid w:val="00583EBF"/>
    <w:rsid w:val="00585603"/>
    <w:rsid w:val="00586D28"/>
    <w:rsid w:val="00587907"/>
    <w:rsid w:val="00592503"/>
    <w:rsid w:val="00592D20"/>
    <w:rsid w:val="00594846"/>
    <w:rsid w:val="00595175"/>
    <w:rsid w:val="005A2E40"/>
    <w:rsid w:val="005A3871"/>
    <w:rsid w:val="005A7AE8"/>
    <w:rsid w:val="005B4829"/>
    <w:rsid w:val="005B6410"/>
    <w:rsid w:val="005C352A"/>
    <w:rsid w:val="005C52FB"/>
    <w:rsid w:val="005D6410"/>
    <w:rsid w:val="005D64C8"/>
    <w:rsid w:val="005D7327"/>
    <w:rsid w:val="005D7B47"/>
    <w:rsid w:val="005F14E6"/>
    <w:rsid w:val="005F7C61"/>
    <w:rsid w:val="00607C25"/>
    <w:rsid w:val="00611048"/>
    <w:rsid w:val="00613734"/>
    <w:rsid w:val="00615F1B"/>
    <w:rsid w:val="00617CC8"/>
    <w:rsid w:val="006234F0"/>
    <w:rsid w:val="00632527"/>
    <w:rsid w:val="00633A03"/>
    <w:rsid w:val="00635A1C"/>
    <w:rsid w:val="00637235"/>
    <w:rsid w:val="00644754"/>
    <w:rsid w:val="00650740"/>
    <w:rsid w:val="006636B8"/>
    <w:rsid w:val="00666C83"/>
    <w:rsid w:val="00670249"/>
    <w:rsid w:val="00674930"/>
    <w:rsid w:val="00677391"/>
    <w:rsid w:val="0068398C"/>
    <w:rsid w:val="00685379"/>
    <w:rsid w:val="006862D2"/>
    <w:rsid w:val="00686430"/>
    <w:rsid w:val="00686D33"/>
    <w:rsid w:val="006873A2"/>
    <w:rsid w:val="006877DF"/>
    <w:rsid w:val="00691AFD"/>
    <w:rsid w:val="006941AA"/>
    <w:rsid w:val="00695F7B"/>
    <w:rsid w:val="006A3B01"/>
    <w:rsid w:val="006B1C93"/>
    <w:rsid w:val="006B2B60"/>
    <w:rsid w:val="006B70C0"/>
    <w:rsid w:val="006B73C5"/>
    <w:rsid w:val="006B7F3D"/>
    <w:rsid w:val="006C0F3F"/>
    <w:rsid w:val="006C4FE7"/>
    <w:rsid w:val="006C7475"/>
    <w:rsid w:val="006D0A17"/>
    <w:rsid w:val="006D1698"/>
    <w:rsid w:val="006D1BF9"/>
    <w:rsid w:val="006D36EB"/>
    <w:rsid w:val="006D3D91"/>
    <w:rsid w:val="006D3F1B"/>
    <w:rsid w:val="006D5CB0"/>
    <w:rsid w:val="006D5DEF"/>
    <w:rsid w:val="006E082C"/>
    <w:rsid w:val="006E2D97"/>
    <w:rsid w:val="006E3D4F"/>
    <w:rsid w:val="006E4C55"/>
    <w:rsid w:val="006E5343"/>
    <w:rsid w:val="006F4B34"/>
    <w:rsid w:val="006F4DEE"/>
    <w:rsid w:val="006F4FA7"/>
    <w:rsid w:val="006F6EBA"/>
    <w:rsid w:val="00701C17"/>
    <w:rsid w:val="00701DFF"/>
    <w:rsid w:val="00701FAB"/>
    <w:rsid w:val="00706443"/>
    <w:rsid w:val="00707B9C"/>
    <w:rsid w:val="007124A0"/>
    <w:rsid w:val="007126EC"/>
    <w:rsid w:val="00715EF7"/>
    <w:rsid w:val="00716057"/>
    <w:rsid w:val="00721253"/>
    <w:rsid w:val="0072215E"/>
    <w:rsid w:val="0072665F"/>
    <w:rsid w:val="0072675F"/>
    <w:rsid w:val="007310B5"/>
    <w:rsid w:val="0074610E"/>
    <w:rsid w:val="00751B15"/>
    <w:rsid w:val="007520DE"/>
    <w:rsid w:val="00752122"/>
    <w:rsid w:val="00752425"/>
    <w:rsid w:val="0075369F"/>
    <w:rsid w:val="00754A61"/>
    <w:rsid w:val="0076301E"/>
    <w:rsid w:val="00763F29"/>
    <w:rsid w:val="00764789"/>
    <w:rsid w:val="00770BB5"/>
    <w:rsid w:val="00771F47"/>
    <w:rsid w:val="00772F60"/>
    <w:rsid w:val="00783C6C"/>
    <w:rsid w:val="00794004"/>
    <w:rsid w:val="0079730A"/>
    <w:rsid w:val="007A43DD"/>
    <w:rsid w:val="007B4D2E"/>
    <w:rsid w:val="007B6D98"/>
    <w:rsid w:val="007B7F2C"/>
    <w:rsid w:val="007C434A"/>
    <w:rsid w:val="007C4FA6"/>
    <w:rsid w:val="007C738E"/>
    <w:rsid w:val="007C7C2B"/>
    <w:rsid w:val="007D0733"/>
    <w:rsid w:val="007D1FF6"/>
    <w:rsid w:val="007E128D"/>
    <w:rsid w:val="007E1F67"/>
    <w:rsid w:val="007F1A08"/>
    <w:rsid w:val="007F4F3A"/>
    <w:rsid w:val="007F5208"/>
    <w:rsid w:val="007F791C"/>
    <w:rsid w:val="0080221D"/>
    <w:rsid w:val="008029A7"/>
    <w:rsid w:val="0080510C"/>
    <w:rsid w:val="00806E83"/>
    <w:rsid w:val="00811F75"/>
    <w:rsid w:val="00812AFE"/>
    <w:rsid w:val="008171CA"/>
    <w:rsid w:val="00817AFD"/>
    <w:rsid w:val="00832178"/>
    <w:rsid w:val="008369DF"/>
    <w:rsid w:val="008441B8"/>
    <w:rsid w:val="008512B3"/>
    <w:rsid w:val="00851BE8"/>
    <w:rsid w:val="00852BD3"/>
    <w:rsid w:val="00852DFB"/>
    <w:rsid w:val="0085702B"/>
    <w:rsid w:val="00857A06"/>
    <w:rsid w:val="00862C5A"/>
    <w:rsid w:val="00865253"/>
    <w:rsid w:val="00870BF0"/>
    <w:rsid w:val="008745CC"/>
    <w:rsid w:val="0088062E"/>
    <w:rsid w:val="00880B68"/>
    <w:rsid w:val="00880F7C"/>
    <w:rsid w:val="00882166"/>
    <w:rsid w:val="008858EF"/>
    <w:rsid w:val="00885E93"/>
    <w:rsid w:val="0089013D"/>
    <w:rsid w:val="00892669"/>
    <w:rsid w:val="00894ADC"/>
    <w:rsid w:val="00895F1B"/>
    <w:rsid w:val="008A0A99"/>
    <w:rsid w:val="008A2BE8"/>
    <w:rsid w:val="008A4837"/>
    <w:rsid w:val="008A4C12"/>
    <w:rsid w:val="008B1C19"/>
    <w:rsid w:val="008C1332"/>
    <w:rsid w:val="008D0FF7"/>
    <w:rsid w:val="008D3B27"/>
    <w:rsid w:val="008E0C7E"/>
    <w:rsid w:val="008E0EA0"/>
    <w:rsid w:val="008E1B7D"/>
    <w:rsid w:val="008E44EF"/>
    <w:rsid w:val="008E7731"/>
    <w:rsid w:val="008F3A33"/>
    <w:rsid w:val="008F43F4"/>
    <w:rsid w:val="008F63A9"/>
    <w:rsid w:val="00900977"/>
    <w:rsid w:val="009010A4"/>
    <w:rsid w:val="00903D5D"/>
    <w:rsid w:val="009044FD"/>
    <w:rsid w:val="00910B77"/>
    <w:rsid w:val="00911159"/>
    <w:rsid w:val="009205DE"/>
    <w:rsid w:val="0092388E"/>
    <w:rsid w:val="0092399F"/>
    <w:rsid w:val="00924CB4"/>
    <w:rsid w:val="00925314"/>
    <w:rsid w:val="0092653A"/>
    <w:rsid w:val="0092715F"/>
    <w:rsid w:val="00932C40"/>
    <w:rsid w:val="00934250"/>
    <w:rsid w:val="00937449"/>
    <w:rsid w:val="0094273C"/>
    <w:rsid w:val="00943392"/>
    <w:rsid w:val="00947138"/>
    <w:rsid w:val="009504D3"/>
    <w:rsid w:val="0095350A"/>
    <w:rsid w:val="00963E0C"/>
    <w:rsid w:val="00965B8D"/>
    <w:rsid w:val="00967575"/>
    <w:rsid w:val="00967C03"/>
    <w:rsid w:val="00985EC1"/>
    <w:rsid w:val="0098623D"/>
    <w:rsid w:val="0098750D"/>
    <w:rsid w:val="00990519"/>
    <w:rsid w:val="009A101B"/>
    <w:rsid w:val="009A2CA6"/>
    <w:rsid w:val="009A2DC2"/>
    <w:rsid w:val="009A3B3B"/>
    <w:rsid w:val="009A55C7"/>
    <w:rsid w:val="009A66E5"/>
    <w:rsid w:val="009C2D20"/>
    <w:rsid w:val="009C44A6"/>
    <w:rsid w:val="009C49C4"/>
    <w:rsid w:val="009C5B91"/>
    <w:rsid w:val="009D53E5"/>
    <w:rsid w:val="009D7B42"/>
    <w:rsid w:val="009E3F77"/>
    <w:rsid w:val="009E5047"/>
    <w:rsid w:val="009E56E1"/>
    <w:rsid w:val="009F0AA9"/>
    <w:rsid w:val="009F0E81"/>
    <w:rsid w:val="009F3857"/>
    <w:rsid w:val="009F4424"/>
    <w:rsid w:val="00A03CBE"/>
    <w:rsid w:val="00A04458"/>
    <w:rsid w:val="00A04C22"/>
    <w:rsid w:val="00A06901"/>
    <w:rsid w:val="00A127C7"/>
    <w:rsid w:val="00A14DD3"/>
    <w:rsid w:val="00A16887"/>
    <w:rsid w:val="00A2034E"/>
    <w:rsid w:val="00A22820"/>
    <w:rsid w:val="00A24F2A"/>
    <w:rsid w:val="00A26F8B"/>
    <w:rsid w:val="00A3477D"/>
    <w:rsid w:val="00A36FFD"/>
    <w:rsid w:val="00A37119"/>
    <w:rsid w:val="00A451D2"/>
    <w:rsid w:val="00A4528B"/>
    <w:rsid w:val="00A51647"/>
    <w:rsid w:val="00A51730"/>
    <w:rsid w:val="00A538BC"/>
    <w:rsid w:val="00A54D22"/>
    <w:rsid w:val="00A57362"/>
    <w:rsid w:val="00A637D0"/>
    <w:rsid w:val="00A65068"/>
    <w:rsid w:val="00A66784"/>
    <w:rsid w:val="00A72180"/>
    <w:rsid w:val="00A72A2E"/>
    <w:rsid w:val="00A82828"/>
    <w:rsid w:val="00A8789D"/>
    <w:rsid w:val="00A95FCF"/>
    <w:rsid w:val="00A97513"/>
    <w:rsid w:val="00AA1CB6"/>
    <w:rsid w:val="00AA354F"/>
    <w:rsid w:val="00AA6BF6"/>
    <w:rsid w:val="00AB323E"/>
    <w:rsid w:val="00AB3ECC"/>
    <w:rsid w:val="00AB40D8"/>
    <w:rsid w:val="00AB411A"/>
    <w:rsid w:val="00AB7A4C"/>
    <w:rsid w:val="00AB7F35"/>
    <w:rsid w:val="00AC2FFD"/>
    <w:rsid w:val="00AC3135"/>
    <w:rsid w:val="00AC360D"/>
    <w:rsid w:val="00AC7D9A"/>
    <w:rsid w:val="00AD6E9B"/>
    <w:rsid w:val="00AE2379"/>
    <w:rsid w:val="00AE311C"/>
    <w:rsid w:val="00AF1418"/>
    <w:rsid w:val="00AF29FC"/>
    <w:rsid w:val="00AF6EEC"/>
    <w:rsid w:val="00B00A9C"/>
    <w:rsid w:val="00B02009"/>
    <w:rsid w:val="00B03EBC"/>
    <w:rsid w:val="00B10BF2"/>
    <w:rsid w:val="00B169CA"/>
    <w:rsid w:val="00B228A9"/>
    <w:rsid w:val="00B2609A"/>
    <w:rsid w:val="00B308F6"/>
    <w:rsid w:val="00B30E69"/>
    <w:rsid w:val="00B33155"/>
    <w:rsid w:val="00B3562C"/>
    <w:rsid w:val="00B36ABD"/>
    <w:rsid w:val="00B37215"/>
    <w:rsid w:val="00B464DE"/>
    <w:rsid w:val="00B51C22"/>
    <w:rsid w:val="00B576D5"/>
    <w:rsid w:val="00B57BC2"/>
    <w:rsid w:val="00B61828"/>
    <w:rsid w:val="00B65D7C"/>
    <w:rsid w:val="00B709C6"/>
    <w:rsid w:val="00B76CB3"/>
    <w:rsid w:val="00B92A68"/>
    <w:rsid w:val="00BA1821"/>
    <w:rsid w:val="00BA5D92"/>
    <w:rsid w:val="00BA67A7"/>
    <w:rsid w:val="00BB493F"/>
    <w:rsid w:val="00BB643C"/>
    <w:rsid w:val="00BC1D71"/>
    <w:rsid w:val="00BC23B4"/>
    <w:rsid w:val="00BC3254"/>
    <w:rsid w:val="00BC3A74"/>
    <w:rsid w:val="00BD3439"/>
    <w:rsid w:val="00BD3AEF"/>
    <w:rsid w:val="00BD4BE9"/>
    <w:rsid w:val="00BE08F4"/>
    <w:rsid w:val="00BE3271"/>
    <w:rsid w:val="00BE67F5"/>
    <w:rsid w:val="00BF0CE5"/>
    <w:rsid w:val="00BF2B43"/>
    <w:rsid w:val="00BF5961"/>
    <w:rsid w:val="00BF5DB0"/>
    <w:rsid w:val="00BF6237"/>
    <w:rsid w:val="00C030B0"/>
    <w:rsid w:val="00C112DF"/>
    <w:rsid w:val="00C11BD1"/>
    <w:rsid w:val="00C139C2"/>
    <w:rsid w:val="00C14924"/>
    <w:rsid w:val="00C15E28"/>
    <w:rsid w:val="00C16AB9"/>
    <w:rsid w:val="00C3000F"/>
    <w:rsid w:val="00C31E57"/>
    <w:rsid w:val="00C3322F"/>
    <w:rsid w:val="00C33C3E"/>
    <w:rsid w:val="00C35020"/>
    <w:rsid w:val="00C358C5"/>
    <w:rsid w:val="00C35CDD"/>
    <w:rsid w:val="00C45DE7"/>
    <w:rsid w:val="00C50AA8"/>
    <w:rsid w:val="00C61BA7"/>
    <w:rsid w:val="00C63377"/>
    <w:rsid w:val="00C649EA"/>
    <w:rsid w:val="00C665F5"/>
    <w:rsid w:val="00C71B0A"/>
    <w:rsid w:val="00C74F7B"/>
    <w:rsid w:val="00C7691B"/>
    <w:rsid w:val="00C80A4F"/>
    <w:rsid w:val="00C9147A"/>
    <w:rsid w:val="00C91ACD"/>
    <w:rsid w:val="00C91E88"/>
    <w:rsid w:val="00C91FAE"/>
    <w:rsid w:val="00C9393D"/>
    <w:rsid w:val="00C96358"/>
    <w:rsid w:val="00CA2B54"/>
    <w:rsid w:val="00CA49C3"/>
    <w:rsid w:val="00CB2845"/>
    <w:rsid w:val="00CB2DB3"/>
    <w:rsid w:val="00CB6417"/>
    <w:rsid w:val="00CC2A64"/>
    <w:rsid w:val="00CC530A"/>
    <w:rsid w:val="00CC74C5"/>
    <w:rsid w:val="00CD1002"/>
    <w:rsid w:val="00CD414A"/>
    <w:rsid w:val="00CD5F67"/>
    <w:rsid w:val="00CE0A38"/>
    <w:rsid w:val="00CE1614"/>
    <w:rsid w:val="00CE1C18"/>
    <w:rsid w:val="00CE27EC"/>
    <w:rsid w:val="00CE3430"/>
    <w:rsid w:val="00CE372E"/>
    <w:rsid w:val="00CE503D"/>
    <w:rsid w:val="00CE748A"/>
    <w:rsid w:val="00CF0575"/>
    <w:rsid w:val="00CF7BA0"/>
    <w:rsid w:val="00D00FE3"/>
    <w:rsid w:val="00D016F4"/>
    <w:rsid w:val="00D0173D"/>
    <w:rsid w:val="00D046FA"/>
    <w:rsid w:val="00D05872"/>
    <w:rsid w:val="00D07E75"/>
    <w:rsid w:val="00D10445"/>
    <w:rsid w:val="00D11B10"/>
    <w:rsid w:val="00D14E67"/>
    <w:rsid w:val="00D1558A"/>
    <w:rsid w:val="00D15DC8"/>
    <w:rsid w:val="00D173A6"/>
    <w:rsid w:val="00D20B82"/>
    <w:rsid w:val="00D22EC7"/>
    <w:rsid w:val="00D23630"/>
    <w:rsid w:val="00D337F7"/>
    <w:rsid w:val="00D36FB9"/>
    <w:rsid w:val="00D370DB"/>
    <w:rsid w:val="00D41C9D"/>
    <w:rsid w:val="00D449EE"/>
    <w:rsid w:val="00D50884"/>
    <w:rsid w:val="00D5152D"/>
    <w:rsid w:val="00D52F96"/>
    <w:rsid w:val="00D61C01"/>
    <w:rsid w:val="00D62A9C"/>
    <w:rsid w:val="00D64DF0"/>
    <w:rsid w:val="00D673D4"/>
    <w:rsid w:val="00D76ACB"/>
    <w:rsid w:val="00D80ECD"/>
    <w:rsid w:val="00D81EE4"/>
    <w:rsid w:val="00D82A69"/>
    <w:rsid w:val="00D856DC"/>
    <w:rsid w:val="00D87416"/>
    <w:rsid w:val="00D9403C"/>
    <w:rsid w:val="00D9653B"/>
    <w:rsid w:val="00D97BA3"/>
    <w:rsid w:val="00DA037E"/>
    <w:rsid w:val="00DA13FF"/>
    <w:rsid w:val="00DA156C"/>
    <w:rsid w:val="00DA33F1"/>
    <w:rsid w:val="00DA34FA"/>
    <w:rsid w:val="00DB454F"/>
    <w:rsid w:val="00DB5110"/>
    <w:rsid w:val="00DC178C"/>
    <w:rsid w:val="00DC24C1"/>
    <w:rsid w:val="00DC3E81"/>
    <w:rsid w:val="00DD0A16"/>
    <w:rsid w:val="00DD7F2F"/>
    <w:rsid w:val="00DE08D4"/>
    <w:rsid w:val="00DE1B8F"/>
    <w:rsid w:val="00DE1CD9"/>
    <w:rsid w:val="00DE4C90"/>
    <w:rsid w:val="00DE5153"/>
    <w:rsid w:val="00DE71AF"/>
    <w:rsid w:val="00DF203D"/>
    <w:rsid w:val="00DF70C8"/>
    <w:rsid w:val="00DF734F"/>
    <w:rsid w:val="00DF749B"/>
    <w:rsid w:val="00E006DD"/>
    <w:rsid w:val="00E00C4D"/>
    <w:rsid w:val="00E00CDE"/>
    <w:rsid w:val="00E07866"/>
    <w:rsid w:val="00E07F1C"/>
    <w:rsid w:val="00E113D2"/>
    <w:rsid w:val="00E15509"/>
    <w:rsid w:val="00E16D94"/>
    <w:rsid w:val="00E1752F"/>
    <w:rsid w:val="00E2331F"/>
    <w:rsid w:val="00E2520A"/>
    <w:rsid w:val="00E40B9A"/>
    <w:rsid w:val="00E45468"/>
    <w:rsid w:val="00E46148"/>
    <w:rsid w:val="00E47F63"/>
    <w:rsid w:val="00E56149"/>
    <w:rsid w:val="00E606BA"/>
    <w:rsid w:val="00E60920"/>
    <w:rsid w:val="00E807B4"/>
    <w:rsid w:val="00E82B98"/>
    <w:rsid w:val="00E85029"/>
    <w:rsid w:val="00E871F0"/>
    <w:rsid w:val="00E907FF"/>
    <w:rsid w:val="00E91002"/>
    <w:rsid w:val="00EA2421"/>
    <w:rsid w:val="00EA2B97"/>
    <w:rsid w:val="00EB0156"/>
    <w:rsid w:val="00EB5536"/>
    <w:rsid w:val="00EC27D0"/>
    <w:rsid w:val="00EC36CD"/>
    <w:rsid w:val="00EC3DEA"/>
    <w:rsid w:val="00EC695E"/>
    <w:rsid w:val="00ED1FA0"/>
    <w:rsid w:val="00ED27B5"/>
    <w:rsid w:val="00ED2DF4"/>
    <w:rsid w:val="00ED3FBA"/>
    <w:rsid w:val="00ED6E2E"/>
    <w:rsid w:val="00EE6716"/>
    <w:rsid w:val="00EE7D2A"/>
    <w:rsid w:val="00EF3649"/>
    <w:rsid w:val="00EF4318"/>
    <w:rsid w:val="00EF5039"/>
    <w:rsid w:val="00EF7004"/>
    <w:rsid w:val="00EF7C16"/>
    <w:rsid w:val="00F01854"/>
    <w:rsid w:val="00F05514"/>
    <w:rsid w:val="00F10502"/>
    <w:rsid w:val="00F117D2"/>
    <w:rsid w:val="00F12115"/>
    <w:rsid w:val="00F204B3"/>
    <w:rsid w:val="00F246B7"/>
    <w:rsid w:val="00F32C88"/>
    <w:rsid w:val="00F33369"/>
    <w:rsid w:val="00F336D2"/>
    <w:rsid w:val="00F36148"/>
    <w:rsid w:val="00F37235"/>
    <w:rsid w:val="00F410E0"/>
    <w:rsid w:val="00F43CDB"/>
    <w:rsid w:val="00F45995"/>
    <w:rsid w:val="00F53D82"/>
    <w:rsid w:val="00F54260"/>
    <w:rsid w:val="00F557B4"/>
    <w:rsid w:val="00F668D3"/>
    <w:rsid w:val="00F72352"/>
    <w:rsid w:val="00F72EC8"/>
    <w:rsid w:val="00F73A19"/>
    <w:rsid w:val="00F73CD8"/>
    <w:rsid w:val="00F740BA"/>
    <w:rsid w:val="00F741A1"/>
    <w:rsid w:val="00F74809"/>
    <w:rsid w:val="00F74AEE"/>
    <w:rsid w:val="00F77E42"/>
    <w:rsid w:val="00F81D45"/>
    <w:rsid w:val="00F82A87"/>
    <w:rsid w:val="00F840EA"/>
    <w:rsid w:val="00F86106"/>
    <w:rsid w:val="00F9260B"/>
    <w:rsid w:val="00F930D7"/>
    <w:rsid w:val="00F93EC5"/>
    <w:rsid w:val="00F94D9C"/>
    <w:rsid w:val="00F975C0"/>
    <w:rsid w:val="00FA2D0F"/>
    <w:rsid w:val="00FA3C02"/>
    <w:rsid w:val="00FA6671"/>
    <w:rsid w:val="00FB0C10"/>
    <w:rsid w:val="00FC46FD"/>
    <w:rsid w:val="00FD2BDB"/>
    <w:rsid w:val="00FE1C47"/>
    <w:rsid w:val="00FE2FC4"/>
    <w:rsid w:val="00FE2FD3"/>
    <w:rsid w:val="00FE5F6E"/>
    <w:rsid w:val="00FF0412"/>
    <w:rsid w:val="00FF06B7"/>
    <w:rsid w:val="00FF2CA2"/>
    <w:rsid w:val="00FF55E4"/>
    <w:rsid w:val="00F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BF05D"/>
  <w15:docId w15:val="{25E47653-7A71-4944-B745-EB7FF708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C5"/>
    <w:pPr>
      <w:spacing w:after="0" w:line="360" w:lineRule="auto"/>
      <w:ind w:firstLine="851"/>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B7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6B73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E3F77"/>
    <w:pPr>
      <w:keepNext/>
      <w:spacing w:line="240" w:lineRule="auto"/>
      <w:ind w:firstLine="0"/>
      <w:outlineLvl w:val="2"/>
    </w:pPr>
    <w:rPr>
      <w:rFonts w:ascii="Arial" w:hAnsi="Arial"/>
      <w:b/>
      <w:bCs/>
      <w:sz w:val="20"/>
      <w:szCs w:val="20"/>
      <w:lang w:val="x-none" w:eastAsia="x-none"/>
    </w:rPr>
  </w:style>
  <w:style w:type="paragraph" w:styleId="4">
    <w:name w:val="heading 4"/>
    <w:basedOn w:val="a"/>
    <w:next w:val="a"/>
    <w:link w:val="40"/>
    <w:unhideWhenUsed/>
    <w:qFormat/>
    <w:rsid w:val="00446C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56149"/>
    <w:pPr>
      <w:widowControl w:val="0"/>
      <w:spacing w:before="240" w:after="60" w:line="240" w:lineRule="auto"/>
      <w:ind w:firstLine="0"/>
      <w:outlineLvl w:val="4"/>
    </w:pPr>
    <w:rPr>
      <w:b/>
      <w:bCs/>
      <w:i/>
      <w:iCs/>
      <w:sz w:val="26"/>
      <w:szCs w:val="26"/>
    </w:rPr>
  </w:style>
  <w:style w:type="paragraph" w:styleId="6">
    <w:name w:val="heading 6"/>
    <w:basedOn w:val="a"/>
    <w:next w:val="a"/>
    <w:link w:val="60"/>
    <w:qFormat/>
    <w:rsid w:val="00E56149"/>
    <w:pPr>
      <w:keepNext/>
      <w:snapToGrid w:val="0"/>
      <w:spacing w:line="240" w:lineRule="auto"/>
      <w:ind w:firstLine="0"/>
      <w:outlineLvl w:val="5"/>
    </w:pPr>
    <w:rPr>
      <w:color w:val="000000"/>
      <w:szCs w:val="20"/>
    </w:rPr>
  </w:style>
  <w:style w:type="paragraph" w:styleId="7">
    <w:name w:val="heading 7"/>
    <w:basedOn w:val="a"/>
    <w:next w:val="a"/>
    <w:link w:val="70"/>
    <w:qFormat/>
    <w:rsid w:val="00335C8A"/>
    <w:pPr>
      <w:keepNext/>
      <w:spacing w:line="240" w:lineRule="auto"/>
      <w:ind w:firstLine="0"/>
      <w:jc w:val="center"/>
      <w:outlineLvl w:val="6"/>
    </w:pPr>
    <w:rPr>
      <w:b/>
      <w:sz w:val="26"/>
      <w:lang w:val="x-none" w:eastAsia="x-none"/>
    </w:rPr>
  </w:style>
  <w:style w:type="paragraph" w:styleId="8">
    <w:name w:val="heading 8"/>
    <w:basedOn w:val="a"/>
    <w:next w:val="a"/>
    <w:link w:val="80"/>
    <w:qFormat/>
    <w:rsid w:val="00E56149"/>
    <w:pPr>
      <w:widowControl w:val="0"/>
      <w:spacing w:before="240" w:after="60" w:line="240" w:lineRule="auto"/>
      <w:ind w:firstLine="0"/>
      <w:outlineLvl w:val="7"/>
    </w:pPr>
    <w:rPr>
      <w:i/>
      <w:iCs/>
    </w:rPr>
  </w:style>
  <w:style w:type="paragraph" w:styleId="9">
    <w:name w:val="heading 9"/>
    <w:basedOn w:val="a"/>
    <w:next w:val="a"/>
    <w:link w:val="90"/>
    <w:uiPriority w:val="9"/>
    <w:semiHidden/>
    <w:unhideWhenUsed/>
    <w:qFormat/>
    <w:rsid w:val="007461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nhideWhenUsed/>
    <w:rsid w:val="006B73C5"/>
    <w:pPr>
      <w:tabs>
        <w:tab w:val="center" w:pos="4677"/>
        <w:tab w:val="right" w:pos="9355"/>
      </w:tabs>
      <w:spacing w:line="240" w:lineRule="auto"/>
    </w:pPr>
  </w:style>
  <w:style w:type="character" w:customStyle="1" w:styleId="a4">
    <w:name w:val="Верхний колонтитул Знак"/>
    <w:aliases w:val="ВерхКолонтитул Знак"/>
    <w:basedOn w:val="a0"/>
    <w:link w:val="a3"/>
    <w:rsid w:val="006B73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B73C5"/>
    <w:pPr>
      <w:tabs>
        <w:tab w:val="center" w:pos="4677"/>
        <w:tab w:val="right" w:pos="9355"/>
      </w:tabs>
      <w:spacing w:line="240" w:lineRule="auto"/>
    </w:pPr>
  </w:style>
  <w:style w:type="character" w:customStyle="1" w:styleId="a6">
    <w:name w:val="Нижний колонтитул Знак"/>
    <w:basedOn w:val="a0"/>
    <w:link w:val="a5"/>
    <w:uiPriority w:val="99"/>
    <w:rsid w:val="006B73C5"/>
    <w:rPr>
      <w:rFonts w:ascii="Times New Roman" w:eastAsia="Times New Roman" w:hAnsi="Times New Roman" w:cs="Times New Roman"/>
      <w:sz w:val="24"/>
      <w:szCs w:val="24"/>
      <w:lang w:eastAsia="ru-RU"/>
    </w:rPr>
  </w:style>
  <w:style w:type="table" w:styleId="a7">
    <w:name w:val="Table Grid"/>
    <w:basedOn w:val="a1"/>
    <w:rsid w:val="006B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B73C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rsid w:val="006B73C5"/>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nhideWhenUsed/>
    <w:rsid w:val="006B73C5"/>
    <w:pPr>
      <w:spacing w:after="120"/>
    </w:pPr>
  </w:style>
  <w:style w:type="character" w:customStyle="1" w:styleId="a9">
    <w:name w:val="Основной текст Знак"/>
    <w:basedOn w:val="a0"/>
    <w:link w:val="a8"/>
    <w:rsid w:val="006B73C5"/>
    <w:rPr>
      <w:rFonts w:ascii="Times New Roman" w:eastAsia="Times New Roman" w:hAnsi="Times New Roman" w:cs="Times New Roman"/>
      <w:sz w:val="24"/>
      <w:szCs w:val="24"/>
      <w:lang w:eastAsia="ru-RU"/>
    </w:rPr>
  </w:style>
  <w:style w:type="character" w:styleId="aa">
    <w:name w:val="Hyperlink"/>
    <w:uiPriority w:val="99"/>
    <w:unhideWhenUsed/>
    <w:rsid w:val="006B73C5"/>
    <w:rPr>
      <w:color w:val="0000FF"/>
      <w:u w:val="single"/>
    </w:rPr>
  </w:style>
  <w:style w:type="paragraph" w:customStyle="1" w:styleId="ConsPlusNonformat">
    <w:name w:val="ConsPlusNonformat"/>
    <w:basedOn w:val="a"/>
    <w:next w:val="a"/>
    <w:rsid w:val="006B73C5"/>
    <w:pPr>
      <w:suppressAutoHyphens/>
      <w:autoSpaceDE w:val="0"/>
      <w:spacing w:line="240" w:lineRule="auto"/>
      <w:ind w:firstLine="0"/>
    </w:pPr>
    <w:rPr>
      <w:rFonts w:ascii="Courier New" w:eastAsia="Courier New" w:hAnsi="Courier New"/>
      <w:sz w:val="20"/>
      <w:szCs w:val="20"/>
    </w:rPr>
  </w:style>
  <w:style w:type="paragraph" w:styleId="ab">
    <w:name w:val="Balloon Text"/>
    <w:basedOn w:val="a"/>
    <w:link w:val="ac"/>
    <w:uiPriority w:val="99"/>
    <w:unhideWhenUsed/>
    <w:rsid w:val="00DF70C8"/>
    <w:pPr>
      <w:spacing w:line="240" w:lineRule="auto"/>
    </w:pPr>
    <w:rPr>
      <w:rFonts w:ascii="Tahoma" w:hAnsi="Tahoma" w:cs="Tahoma"/>
      <w:sz w:val="16"/>
      <w:szCs w:val="16"/>
    </w:rPr>
  </w:style>
  <w:style w:type="character" w:customStyle="1" w:styleId="ac">
    <w:name w:val="Текст выноски Знак"/>
    <w:basedOn w:val="a0"/>
    <w:link w:val="ab"/>
    <w:uiPriority w:val="99"/>
    <w:rsid w:val="00DF70C8"/>
    <w:rPr>
      <w:rFonts w:ascii="Tahoma" w:eastAsia="Times New Roman" w:hAnsi="Tahoma" w:cs="Tahoma"/>
      <w:sz w:val="16"/>
      <w:szCs w:val="16"/>
      <w:lang w:eastAsia="ru-RU"/>
    </w:rPr>
  </w:style>
  <w:style w:type="paragraph" w:styleId="ad">
    <w:name w:val="List Paragraph"/>
    <w:basedOn w:val="a"/>
    <w:uiPriority w:val="34"/>
    <w:qFormat/>
    <w:rsid w:val="000664DB"/>
    <w:pPr>
      <w:ind w:left="720"/>
      <w:contextualSpacing/>
    </w:p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7E128D"/>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E128D"/>
    <w:rPr>
      <w:rFonts w:ascii="Times New Roman" w:eastAsia="Times New Roman" w:hAnsi="Times New Roman" w:cs="Times New Roman"/>
      <w:sz w:val="24"/>
      <w:szCs w:val="24"/>
      <w:lang w:eastAsia="ru-RU"/>
    </w:rPr>
  </w:style>
  <w:style w:type="paragraph" w:styleId="ae">
    <w:name w:val="Title"/>
    <w:basedOn w:val="a"/>
    <w:link w:val="af"/>
    <w:qFormat/>
    <w:rsid w:val="007E128D"/>
    <w:pPr>
      <w:spacing w:line="240" w:lineRule="auto"/>
      <w:ind w:left="1416" w:hanging="1236"/>
      <w:jc w:val="center"/>
    </w:pPr>
    <w:rPr>
      <w:b/>
      <w:bCs/>
      <w:sz w:val="28"/>
      <w:szCs w:val="28"/>
    </w:rPr>
  </w:style>
  <w:style w:type="character" w:customStyle="1" w:styleId="af">
    <w:name w:val="Заголовок Знак"/>
    <w:basedOn w:val="a0"/>
    <w:link w:val="ae"/>
    <w:rsid w:val="007E128D"/>
    <w:rPr>
      <w:rFonts w:ascii="Times New Roman" w:eastAsia="Times New Roman" w:hAnsi="Times New Roman" w:cs="Times New Roman"/>
      <w:b/>
      <w:bCs/>
      <w:sz w:val="28"/>
      <w:szCs w:val="28"/>
      <w:lang w:eastAsia="ru-RU"/>
    </w:rPr>
  </w:style>
  <w:style w:type="paragraph" w:styleId="24">
    <w:name w:val="Body Text 2"/>
    <w:basedOn w:val="a"/>
    <w:link w:val="25"/>
    <w:unhideWhenUsed/>
    <w:rsid w:val="007E128D"/>
    <w:pPr>
      <w:spacing w:after="120" w:line="480" w:lineRule="auto"/>
    </w:pPr>
  </w:style>
  <w:style w:type="character" w:customStyle="1" w:styleId="25">
    <w:name w:val="Основной текст 2 Знак"/>
    <w:basedOn w:val="a0"/>
    <w:link w:val="24"/>
    <w:rsid w:val="007E128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7E128D"/>
    <w:pPr>
      <w:spacing w:after="120"/>
    </w:pPr>
    <w:rPr>
      <w:sz w:val="16"/>
      <w:szCs w:val="16"/>
    </w:rPr>
  </w:style>
  <w:style w:type="character" w:customStyle="1" w:styleId="32">
    <w:name w:val="Основной текст 3 Знак"/>
    <w:basedOn w:val="a0"/>
    <w:link w:val="31"/>
    <w:uiPriority w:val="99"/>
    <w:semiHidden/>
    <w:rsid w:val="007E128D"/>
    <w:rPr>
      <w:rFonts w:ascii="Times New Roman" w:eastAsia="Times New Roman" w:hAnsi="Times New Roman" w:cs="Times New Roman"/>
      <w:sz w:val="16"/>
      <w:szCs w:val="16"/>
      <w:lang w:eastAsia="ru-RU"/>
    </w:rPr>
  </w:style>
  <w:style w:type="character" w:customStyle="1" w:styleId="af0">
    <w:name w:val="Без интервала Знак"/>
    <w:aliases w:val="с интервалом Знак,No Spacing1 Знак,No Spacing Знак"/>
    <w:link w:val="af1"/>
    <w:uiPriority w:val="1"/>
    <w:locked/>
    <w:rsid w:val="00FE2FC4"/>
    <w:rPr>
      <w:rFonts w:ascii="Calibri" w:eastAsia="Calibri" w:hAnsi="Calibri"/>
    </w:rPr>
  </w:style>
  <w:style w:type="paragraph" w:styleId="af1">
    <w:name w:val="No Spacing"/>
    <w:aliases w:val="с интервалом,No Spacing1,No Spacing"/>
    <w:link w:val="af0"/>
    <w:uiPriority w:val="99"/>
    <w:qFormat/>
    <w:rsid w:val="00FE2FC4"/>
    <w:pPr>
      <w:spacing w:after="0" w:line="240" w:lineRule="auto"/>
    </w:pPr>
    <w:rPr>
      <w:rFonts w:ascii="Calibri" w:eastAsia="Calibri" w:hAnsi="Calibri"/>
    </w:rPr>
  </w:style>
  <w:style w:type="character" w:styleId="af2">
    <w:name w:val="Emphasis"/>
    <w:qFormat/>
    <w:rsid w:val="00FE2FC4"/>
    <w:rPr>
      <w:i/>
      <w:iCs/>
    </w:rPr>
  </w:style>
  <w:style w:type="paragraph" w:customStyle="1" w:styleId="ConsPlusTitle">
    <w:name w:val="ConsPlusTitle"/>
    <w:rsid w:val="001C6695"/>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styleId="af3">
    <w:name w:val="Body Text Indent"/>
    <w:basedOn w:val="a"/>
    <w:link w:val="af4"/>
    <w:unhideWhenUsed/>
    <w:rsid w:val="001C6695"/>
    <w:pPr>
      <w:autoSpaceDE w:val="0"/>
      <w:autoSpaceDN w:val="0"/>
      <w:adjustRightInd w:val="0"/>
      <w:spacing w:after="120" w:line="276" w:lineRule="auto"/>
      <w:ind w:left="283" w:firstLine="0"/>
    </w:pPr>
    <w:rPr>
      <w:sz w:val="28"/>
    </w:rPr>
  </w:style>
  <w:style w:type="character" w:customStyle="1" w:styleId="af4">
    <w:name w:val="Основной текст с отступом Знак"/>
    <w:basedOn w:val="a0"/>
    <w:link w:val="af3"/>
    <w:rsid w:val="001C6695"/>
    <w:rPr>
      <w:rFonts w:ascii="Times New Roman" w:eastAsia="Times New Roman" w:hAnsi="Times New Roman" w:cs="Times New Roman"/>
      <w:sz w:val="28"/>
      <w:szCs w:val="24"/>
      <w:lang w:eastAsia="ru-RU"/>
    </w:rPr>
  </w:style>
  <w:style w:type="character" w:customStyle="1" w:styleId="af5">
    <w:name w:val="Основной текст_"/>
    <w:basedOn w:val="a0"/>
    <w:link w:val="41"/>
    <w:rsid w:val="00D23630"/>
    <w:rPr>
      <w:rFonts w:ascii="Times New Roman" w:eastAsia="Times New Roman" w:hAnsi="Times New Roman" w:cs="Times New Roman"/>
      <w:shd w:val="clear" w:color="auto" w:fill="FFFFFF"/>
    </w:rPr>
  </w:style>
  <w:style w:type="character" w:customStyle="1" w:styleId="af6">
    <w:name w:val="Основной текст + Курсив"/>
    <w:basedOn w:val="af5"/>
    <w:rsid w:val="00D2363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42">
    <w:name w:val="Основной текст (4)_"/>
    <w:basedOn w:val="a0"/>
    <w:link w:val="43"/>
    <w:rsid w:val="00D23630"/>
    <w:rPr>
      <w:rFonts w:ascii="Times New Roman" w:eastAsia="Times New Roman" w:hAnsi="Times New Roman" w:cs="Times New Roman"/>
      <w:i/>
      <w:iCs/>
      <w:shd w:val="clear" w:color="auto" w:fill="FFFFFF"/>
    </w:rPr>
  </w:style>
  <w:style w:type="character" w:customStyle="1" w:styleId="44">
    <w:name w:val="Основной текст (4) + Не курсив"/>
    <w:basedOn w:val="42"/>
    <w:rsid w:val="00D23630"/>
    <w:rPr>
      <w:rFonts w:ascii="Times New Roman" w:eastAsia="Times New Roman" w:hAnsi="Times New Roman" w:cs="Times New Roman"/>
      <w:i/>
      <w:iCs/>
      <w:color w:val="000000"/>
      <w:spacing w:val="0"/>
      <w:w w:val="100"/>
      <w:position w:val="0"/>
      <w:shd w:val="clear" w:color="auto" w:fill="FFFFFF"/>
      <w:lang w:val="ru-RU"/>
    </w:rPr>
  </w:style>
  <w:style w:type="paragraph" w:customStyle="1" w:styleId="41">
    <w:name w:val="Основной текст4"/>
    <w:basedOn w:val="a"/>
    <w:link w:val="af5"/>
    <w:rsid w:val="00D23630"/>
    <w:pPr>
      <w:widowControl w:val="0"/>
      <w:shd w:val="clear" w:color="auto" w:fill="FFFFFF"/>
      <w:spacing w:before="180" w:after="300" w:line="0" w:lineRule="atLeast"/>
      <w:ind w:hanging="340"/>
      <w:jc w:val="center"/>
    </w:pPr>
    <w:rPr>
      <w:sz w:val="22"/>
      <w:szCs w:val="22"/>
      <w:lang w:eastAsia="en-US"/>
    </w:rPr>
  </w:style>
  <w:style w:type="paragraph" w:customStyle="1" w:styleId="43">
    <w:name w:val="Основной текст (4)"/>
    <w:basedOn w:val="a"/>
    <w:link w:val="42"/>
    <w:rsid w:val="00D23630"/>
    <w:pPr>
      <w:widowControl w:val="0"/>
      <w:shd w:val="clear" w:color="auto" w:fill="FFFFFF"/>
      <w:spacing w:after="60" w:line="259" w:lineRule="exact"/>
      <w:ind w:firstLine="0"/>
      <w:jc w:val="both"/>
    </w:pPr>
    <w:rPr>
      <w:i/>
      <w:iCs/>
      <w:sz w:val="22"/>
      <w:szCs w:val="22"/>
      <w:lang w:eastAsia="en-US"/>
    </w:rPr>
  </w:style>
  <w:style w:type="character" w:customStyle="1" w:styleId="40">
    <w:name w:val="Заголовок 4 Знак"/>
    <w:basedOn w:val="a0"/>
    <w:link w:val="4"/>
    <w:rsid w:val="00446C6B"/>
    <w:rPr>
      <w:rFonts w:asciiTheme="majorHAnsi" w:eastAsiaTheme="majorEastAsia" w:hAnsiTheme="majorHAnsi" w:cstheme="majorBidi"/>
      <w:b/>
      <w:bCs/>
      <w:i/>
      <w:iCs/>
      <w:color w:val="4F81BD" w:themeColor="accent1"/>
      <w:sz w:val="24"/>
      <w:szCs w:val="24"/>
      <w:lang w:eastAsia="ru-RU"/>
    </w:rPr>
  </w:style>
  <w:style w:type="paragraph" w:customStyle="1" w:styleId="210">
    <w:name w:val="Основной текст 21"/>
    <w:basedOn w:val="a"/>
    <w:rsid w:val="00446C6B"/>
    <w:pPr>
      <w:suppressAutoHyphens/>
      <w:spacing w:line="240" w:lineRule="auto"/>
      <w:ind w:firstLine="0"/>
    </w:pPr>
    <w:rPr>
      <w:sz w:val="28"/>
      <w:lang w:eastAsia="ar-SA"/>
    </w:rPr>
  </w:style>
  <w:style w:type="paragraph" w:customStyle="1" w:styleId="ConsNormal">
    <w:name w:val="ConsNormal"/>
    <w:rsid w:val="006E4C55"/>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26">
    <w:name w:val="Основной текст (2)_"/>
    <w:basedOn w:val="a0"/>
    <w:link w:val="27"/>
    <w:uiPriority w:val="99"/>
    <w:rsid w:val="000E4A3D"/>
    <w:rPr>
      <w:rFonts w:ascii="Times New Roman" w:eastAsia="Times New Roman" w:hAnsi="Times New Roman" w:cs="Times New Roman"/>
      <w:b/>
      <w:bCs/>
      <w:i/>
      <w:iCs/>
      <w:sz w:val="16"/>
      <w:szCs w:val="16"/>
      <w:shd w:val="clear" w:color="auto" w:fill="FFFFFF"/>
    </w:rPr>
  </w:style>
  <w:style w:type="character" w:customStyle="1" w:styleId="11">
    <w:name w:val="Заголовок №1_"/>
    <w:basedOn w:val="a0"/>
    <w:link w:val="12"/>
    <w:rsid w:val="000E4A3D"/>
    <w:rPr>
      <w:rFonts w:ascii="Franklin Gothic Heavy" w:eastAsia="Franklin Gothic Heavy" w:hAnsi="Franklin Gothic Heavy" w:cs="Franklin Gothic Heavy"/>
      <w:b/>
      <w:bCs/>
      <w:sz w:val="25"/>
      <w:szCs w:val="25"/>
      <w:shd w:val="clear" w:color="auto" w:fill="FFFFFF"/>
    </w:rPr>
  </w:style>
  <w:style w:type="character" w:customStyle="1" w:styleId="81">
    <w:name w:val="Основной текст (8)_"/>
    <w:basedOn w:val="a0"/>
    <w:link w:val="82"/>
    <w:rsid w:val="000E4A3D"/>
    <w:rPr>
      <w:rFonts w:ascii="Times New Roman" w:eastAsia="Times New Roman" w:hAnsi="Times New Roman" w:cs="Times New Roman"/>
      <w:b/>
      <w:bCs/>
      <w:sz w:val="16"/>
      <w:szCs w:val="16"/>
      <w:shd w:val="clear" w:color="auto" w:fill="FFFFFF"/>
    </w:rPr>
  </w:style>
  <w:style w:type="character" w:customStyle="1" w:styleId="83">
    <w:name w:val="Основной текст (8) + Курсив"/>
    <w:basedOn w:val="81"/>
    <w:rsid w:val="000E4A3D"/>
    <w:rPr>
      <w:rFonts w:ascii="Times New Roman" w:eastAsia="Times New Roman" w:hAnsi="Times New Roman" w:cs="Times New Roman"/>
      <w:b/>
      <w:bCs/>
      <w:i/>
      <w:iCs/>
      <w:color w:val="000000"/>
      <w:spacing w:val="0"/>
      <w:w w:val="100"/>
      <w:position w:val="0"/>
      <w:sz w:val="16"/>
      <w:szCs w:val="16"/>
      <w:shd w:val="clear" w:color="auto" w:fill="FFFFFF"/>
      <w:lang w:val="ru-RU"/>
    </w:rPr>
  </w:style>
  <w:style w:type="paragraph" w:customStyle="1" w:styleId="27">
    <w:name w:val="Основной текст (2)"/>
    <w:basedOn w:val="a"/>
    <w:link w:val="26"/>
    <w:uiPriority w:val="99"/>
    <w:rsid w:val="000E4A3D"/>
    <w:pPr>
      <w:widowControl w:val="0"/>
      <w:shd w:val="clear" w:color="auto" w:fill="FFFFFF"/>
      <w:spacing w:before="300" w:line="432" w:lineRule="exact"/>
      <w:ind w:hanging="1220"/>
      <w:jc w:val="center"/>
    </w:pPr>
    <w:rPr>
      <w:b/>
      <w:bCs/>
      <w:i/>
      <w:iCs/>
      <w:sz w:val="16"/>
      <w:szCs w:val="16"/>
      <w:lang w:eastAsia="en-US"/>
    </w:rPr>
  </w:style>
  <w:style w:type="paragraph" w:customStyle="1" w:styleId="12">
    <w:name w:val="Заголовок №1"/>
    <w:basedOn w:val="a"/>
    <w:link w:val="11"/>
    <w:rsid w:val="000E4A3D"/>
    <w:pPr>
      <w:widowControl w:val="0"/>
      <w:shd w:val="clear" w:color="auto" w:fill="FFFFFF"/>
      <w:spacing w:before="60" w:after="60" w:line="0" w:lineRule="atLeast"/>
      <w:ind w:firstLine="0"/>
      <w:jc w:val="both"/>
      <w:outlineLvl w:val="0"/>
    </w:pPr>
    <w:rPr>
      <w:rFonts w:ascii="Franklin Gothic Heavy" w:eastAsia="Franklin Gothic Heavy" w:hAnsi="Franklin Gothic Heavy" w:cs="Franklin Gothic Heavy"/>
      <w:b/>
      <w:bCs/>
      <w:sz w:val="25"/>
      <w:szCs w:val="25"/>
      <w:lang w:eastAsia="en-US"/>
    </w:rPr>
  </w:style>
  <w:style w:type="paragraph" w:customStyle="1" w:styleId="82">
    <w:name w:val="Основной текст (8)"/>
    <w:basedOn w:val="a"/>
    <w:link w:val="81"/>
    <w:rsid w:val="000E4A3D"/>
    <w:pPr>
      <w:widowControl w:val="0"/>
      <w:shd w:val="clear" w:color="auto" w:fill="FFFFFF"/>
      <w:spacing w:before="180" w:after="60" w:line="216" w:lineRule="exact"/>
      <w:ind w:firstLine="0"/>
      <w:jc w:val="both"/>
    </w:pPr>
    <w:rPr>
      <w:b/>
      <w:bCs/>
      <w:sz w:val="16"/>
      <w:szCs w:val="16"/>
      <w:lang w:eastAsia="en-US"/>
    </w:rPr>
  </w:style>
  <w:style w:type="paragraph" w:customStyle="1" w:styleId="ConsPlusNormal">
    <w:name w:val="ConsPlusNormal Знак"/>
    <w:rsid w:val="000E4A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5255A0"/>
    <w:pPr>
      <w:spacing w:before="100" w:beforeAutospacing="1" w:after="100" w:afterAutospacing="1" w:line="240" w:lineRule="auto"/>
      <w:ind w:firstLine="0"/>
    </w:pPr>
  </w:style>
  <w:style w:type="character" w:customStyle="1" w:styleId="apple-converted-space">
    <w:name w:val="apple-converted-space"/>
    <w:basedOn w:val="a0"/>
    <w:rsid w:val="005255A0"/>
  </w:style>
  <w:style w:type="paragraph" w:styleId="af7">
    <w:name w:val="caption"/>
    <w:basedOn w:val="a"/>
    <w:next w:val="a"/>
    <w:unhideWhenUsed/>
    <w:qFormat/>
    <w:rsid w:val="00947138"/>
    <w:pPr>
      <w:spacing w:line="240" w:lineRule="auto"/>
      <w:ind w:firstLine="0"/>
    </w:pPr>
    <w:rPr>
      <w:szCs w:val="20"/>
    </w:rPr>
  </w:style>
  <w:style w:type="paragraph" w:customStyle="1" w:styleId="13">
    <w:name w:val="Стиль1"/>
    <w:basedOn w:val="a"/>
    <w:rsid w:val="006A3B01"/>
    <w:pPr>
      <w:spacing w:line="240" w:lineRule="auto"/>
      <w:ind w:firstLine="0"/>
      <w:jc w:val="center"/>
    </w:pPr>
    <w:rPr>
      <w:b/>
      <w:caps/>
      <w:sz w:val="28"/>
      <w:szCs w:val="20"/>
      <w:lang w:eastAsia="ar-SA"/>
    </w:rPr>
  </w:style>
  <w:style w:type="paragraph" w:customStyle="1" w:styleId="ConsPlusNormal0">
    <w:name w:val="ConsPlusNormal"/>
    <w:rsid w:val="00A95FCF"/>
    <w:pPr>
      <w:widowControl w:val="0"/>
      <w:suppressAutoHyphens/>
      <w:autoSpaceDE w:val="0"/>
      <w:spacing w:after="0" w:line="240" w:lineRule="auto"/>
      <w:ind w:firstLine="720"/>
    </w:pPr>
    <w:rPr>
      <w:rFonts w:ascii="Arial" w:eastAsia="Calibri" w:hAnsi="Arial" w:cs="Arial"/>
      <w:lang w:eastAsia="ar-SA"/>
    </w:rPr>
  </w:style>
  <w:style w:type="character" w:customStyle="1" w:styleId="30">
    <w:name w:val="Заголовок 3 Знак"/>
    <w:basedOn w:val="a0"/>
    <w:link w:val="3"/>
    <w:rsid w:val="009E3F77"/>
    <w:rPr>
      <w:rFonts w:ascii="Arial" w:eastAsia="Times New Roman" w:hAnsi="Arial" w:cs="Times New Roman"/>
      <w:b/>
      <w:bCs/>
      <w:sz w:val="20"/>
      <w:szCs w:val="20"/>
      <w:lang w:val="x-none" w:eastAsia="x-none"/>
    </w:rPr>
  </w:style>
  <w:style w:type="numbering" w:customStyle="1" w:styleId="14">
    <w:name w:val="Нет списка1"/>
    <w:next w:val="a2"/>
    <w:uiPriority w:val="99"/>
    <w:semiHidden/>
    <w:unhideWhenUsed/>
    <w:rsid w:val="009E3F77"/>
  </w:style>
  <w:style w:type="paragraph" w:customStyle="1" w:styleId="ConsPlusCell">
    <w:name w:val="ConsPlusCell"/>
    <w:rsid w:val="009E3F77"/>
    <w:pPr>
      <w:widowControl w:val="0"/>
      <w:autoSpaceDE w:val="0"/>
      <w:autoSpaceDN w:val="0"/>
      <w:adjustRightInd w:val="0"/>
      <w:spacing w:after="0" w:line="240" w:lineRule="auto"/>
    </w:pPr>
    <w:rPr>
      <w:rFonts w:ascii="Arial" w:eastAsia="Times New Roman" w:hAnsi="Arial" w:cs="Arial"/>
      <w:lang w:eastAsia="ru-RU"/>
    </w:rPr>
  </w:style>
  <w:style w:type="numbering" w:customStyle="1" w:styleId="28">
    <w:name w:val="Нет списка2"/>
    <w:next w:val="a2"/>
    <w:uiPriority w:val="99"/>
    <w:semiHidden/>
    <w:unhideWhenUsed/>
    <w:rsid w:val="009E3F77"/>
  </w:style>
  <w:style w:type="numbering" w:customStyle="1" w:styleId="33">
    <w:name w:val="Нет списка3"/>
    <w:next w:val="a2"/>
    <w:uiPriority w:val="99"/>
    <w:semiHidden/>
    <w:unhideWhenUsed/>
    <w:rsid w:val="009E3F77"/>
  </w:style>
  <w:style w:type="paragraph" w:styleId="af8">
    <w:name w:val="Normal (Web)"/>
    <w:basedOn w:val="a"/>
    <w:uiPriority w:val="99"/>
    <w:rsid w:val="009E3F77"/>
    <w:pPr>
      <w:spacing w:before="100" w:beforeAutospacing="1" w:after="100" w:afterAutospacing="1" w:line="240" w:lineRule="auto"/>
      <w:ind w:firstLine="0"/>
    </w:pPr>
    <w:rPr>
      <w:rFonts w:ascii="Arial" w:hAnsi="Arial" w:cs="Arial"/>
    </w:rPr>
  </w:style>
  <w:style w:type="numbering" w:customStyle="1" w:styleId="110">
    <w:name w:val="Нет списка11"/>
    <w:next w:val="a2"/>
    <w:uiPriority w:val="99"/>
    <w:semiHidden/>
    <w:unhideWhenUsed/>
    <w:rsid w:val="009E3F77"/>
  </w:style>
  <w:style w:type="paragraph" w:customStyle="1" w:styleId="af9">
    <w:name w:val="Знак"/>
    <w:basedOn w:val="a"/>
    <w:rsid w:val="009E3F77"/>
    <w:pPr>
      <w:spacing w:line="240" w:lineRule="exact"/>
      <w:ind w:firstLine="0"/>
      <w:jc w:val="both"/>
    </w:pPr>
    <w:rPr>
      <w:rFonts w:ascii="Arial" w:hAnsi="Arial" w:cs="Arial"/>
      <w:lang w:val="en-US"/>
    </w:rPr>
  </w:style>
  <w:style w:type="paragraph" w:styleId="afa">
    <w:name w:val="footnote text"/>
    <w:aliases w:val="Table_Footnote_last Знак,Table_Footnote_last Знак Знак,Table_Footnote_last"/>
    <w:basedOn w:val="a"/>
    <w:link w:val="afb"/>
    <w:uiPriority w:val="99"/>
    <w:rsid w:val="009E3F77"/>
    <w:pPr>
      <w:spacing w:line="240" w:lineRule="auto"/>
      <w:ind w:firstLine="0"/>
    </w:pPr>
    <w:rPr>
      <w:rFonts w:ascii="Arial" w:hAnsi="Arial"/>
      <w:sz w:val="20"/>
      <w:szCs w:val="20"/>
      <w:lang w:val="x-none" w:eastAsia="x-none"/>
    </w:rPr>
  </w:style>
  <w:style w:type="character" w:customStyle="1" w:styleId="afb">
    <w:name w:val="Текст сноски Знак"/>
    <w:aliases w:val="Table_Footnote_last Знак Знак1,Table_Footnote_last Знак Знак Знак,Table_Footnote_last Знак1"/>
    <w:basedOn w:val="a0"/>
    <w:link w:val="afa"/>
    <w:uiPriority w:val="99"/>
    <w:rsid w:val="009E3F77"/>
    <w:rPr>
      <w:rFonts w:ascii="Arial" w:eastAsia="Times New Roman" w:hAnsi="Arial" w:cs="Times New Roman"/>
      <w:sz w:val="20"/>
      <w:szCs w:val="20"/>
      <w:lang w:val="x-none" w:eastAsia="x-none"/>
    </w:rPr>
  </w:style>
  <w:style w:type="character" w:styleId="afc">
    <w:name w:val="footnote reference"/>
    <w:uiPriority w:val="99"/>
    <w:rsid w:val="009E3F77"/>
    <w:rPr>
      <w:vertAlign w:val="superscript"/>
    </w:rPr>
  </w:style>
  <w:style w:type="character" w:styleId="afd">
    <w:name w:val="page number"/>
    <w:rsid w:val="009E3F77"/>
  </w:style>
  <w:style w:type="character" w:customStyle="1" w:styleId="grame">
    <w:name w:val="grame"/>
    <w:rsid w:val="009E3F77"/>
  </w:style>
  <w:style w:type="paragraph" w:customStyle="1" w:styleId="Heading">
    <w:name w:val="Heading"/>
    <w:rsid w:val="009E3F77"/>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9E3F77"/>
    <w:pPr>
      <w:spacing w:line="240" w:lineRule="auto"/>
      <w:ind w:firstLine="0"/>
    </w:pPr>
    <w:rPr>
      <w:rFonts w:ascii="Courier New" w:hAnsi="Courier New"/>
      <w:sz w:val="20"/>
      <w:szCs w:val="20"/>
      <w:lang w:val="x-none" w:eastAsia="x-none"/>
    </w:rPr>
  </w:style>
  <w:style w:type="character" w:customStyle="1" w:styleId="aff">
    <w:name w:val="Текст Знак"/>
    <w:basedOn w:val="a0"/>
    <w:link w:val="afe"/>
    <w:rsid w:val="009E3F77"/>
    <w:rPr>
      <w:rFonts w:ascii="Courier New" w:eastAsia="Times New Roman" w:hAnsi="Courier New" w:cs="Times New Roman"/>
      <w:sz w:val="20"/>
      <w:szCs w:val="20"/>
      <w:lang w:val="x-none" w:eastAsia="x-none"/>
    </w:rPr>
  </w:style>
  <w:style w:type="paragraph" w:customStyle="1" w:styleId="ConsNonformat">
    <w:name w:val="ConsNonformat"/>
    <w:rsid w:val="009E3F7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9E3F77"/>
  </w:style>
  <w:style w:type="paragraph" w:styleId="HTML">
    <w:name w:val="HTML Preformatted"/>
    <w:basedOn w:val="a"/>
    <w:link w:val="HTML0"/>
    <w:rsid w:val="009E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olor w:val="000000"/>
      <w:sz w:val="20"/>
      <w:szCs w:val="20"/>
      <w:lang w:val="x-none" w:eastAsia="x-none"/>
    </w:rPr>
  </w:style>
  <w:style w:type="character" w:customStyle="1" w:styleId="HTML0">
    <w:name w:val="Стандартный HTML Знак"/>
    <w:basedOn w:val="a0"/>
    <w:link w:val="HTML"/>
    <w:rsid w:val="009E3F77"/>
    <w:rPr>
      <w:rFonts w:ascii="Courier New" w:eastAsia="Times New Roman" w:hAnsi="Courier New" w:cs="Times New Roman"/>
      <w:color w:val="000000"/>
      <w:sz w:val="20"/>
      <w:szCs w:val="20"/>
      <w:lang w:val="x-none" w:eastAsia="x-none"/>
    </w:rPr>
  </w:style>
  <w:style w:type="character" w:customStyle="1" w:styleId="f">
    <w:name w:val="f"/>
    <w:rsid w:val="009E3F77"/>
  </w:style>
  <w:style w:type="paragraph" w:customStyle="1" w:styleId="FR2">
    <w:name w:val="FR2"/>
    <w:rsid w:val="009E3F77"/>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0">
    <w:name w:val="Strong"/>
    <w:uiPriority w:val="22"/>
    <w:qFormat/>
    <w:rsid w:val="009E3F77"/>
    <w:rPr>
      <w:b/>
      <w:bCs/>
    </w:rPr>
  </w:style>
  <w:style w:type="paragraph" w:customStyle="1" w:styleId="text">
    <w:name w:val="text"/>
    <w:basedOn w:val="a"/>
    <w:next w:val="a"/>
    <w:rsid w:val="009E3F77"/>
    <w:pPr>
      <w:autoSpaceDE w:val="0"/>
      <w:autoSpaceDN w:val="0"/>
      <w:adjustRightInd w:val="0"/>
      <w:spacing w:before="28" w:after="28" w:line="240" w:lineRule="auto"/>
      <w:ind w:firstLine="0"/>
    </w:pPr>
    <w:rPr>
      <w:rFonts w:ascii="Arial" w:hAnsi="Arial" w:cs="Arial"/>
    </w:rPr>
  </w:style>
  <w:style w:type="paragraph" w:styleId="29">
    <w:name w:val="List 2"/>
    <w:basedOn w:val="a"/>
    <w:rsid w:val="009E3F77"/>
    <w:pPr>
      <w:spacing w:line="240" w:lineRule="auto"/>
      <w:ind w:left="566" w:hanging="283"/>
    </w:pPr>
    <w:rPr>
      <w:rFonts w:ascii="Arial" w:hAnsi="Arial" w:cs="Arial"/>
      <w:sz w:val="20"/>
      <w:szCs w:val="20"/>
    </w:rPr>
  </w:style>
  <w:style w:type="paragraph" w:styleId="34">
    <w:name w:val="List 3"/>
    <w:basedOn w:val="a"/>
    <w:rsid w:val="009E3F77"/>
    <w:pPr>
      <w:spacing w:line="240" w:lineRule="auto"/>
      <w:ind w:left="849" w:hanging="283"/>
    </w:pPr>
    <w:rPr>
      <w:rFonts w:ascii="Arial" w:hAnsi="Arial" w:cs="Arial"/>
      <w:sz w:val="20"/>
      <w:szCs w:val="20"/>
    </w:rPr>
  </w:style>
  <w:style w:type="paragraph" w:customStyle="1" w:styleId="15">
    <w:name w:val="Знак1"/>
    <w:basedOn w:val="a"/>
    <w:rsid w:val="009E3F77"/>
    <w:pPr>
      <w:spacing w:line="240" w:lineRule="exact"/>
      <w:ind w:firstLine="0"/>
      <w:jc w:val="both"/>
    </w:pPr>
    <w:rPr>
      <w:rFonts w:ascii="Arial" w:hAnsi="Arial" w:cs="Arial"/>
      <w:lang w:val="en-US"/>
    </w:rPr>
  </w:style>
  <w:style w:type="character" w:customStyle="1" w:styleId="S1">
    <w:name w:val="S_Маркированный Знак1"/>
    <w:link w:val="S"/>
    <w:locked/>
    <w:rsid w:val="009E3F77"/>
    <w:rPr>
      <w:sz w:val="24"/>
      <w:szCs w:val="24"/>
    </w:rPr>
  </w:style>
  <w:style w:type="paragraph" w:customStyle="1" w:styleId="S">
    <w:name w:val="S_Маркированный"/>
    <w:basedOn w:val="aff1"/>
    <w:link w:val="S1"/>
    <w:autoRedefine/>
    <w:rsid w:val="009E3F77"/>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
    <w:rsid w:val="009E3F77"/>
    <w:pPr>
      <w:spacing w:line="240" w:lineRule="auto"/>
      <w:ind w:left="1069" w:hanging="360"/>
    </w:pPr>
    <w:rPr>
      <w:rFonts w:ascii="Arial" w:hAnsi="Arial" w:cs="Arial"/>
    </w:rPr>
  </w:style>
  <w:style w:type="paragraph" w:customStyle="1" w:styleId="S0">
    <w:name w:val="S_Обычный"/>
    <w:basedOn w:val="a"/>
    <w:link w:val="S2"/>
    <w:rsid w:val="009E3F77"/>
    <w:pPr>
      <w:ind w:firstLine="709"/>
      <w:jc w:val="both"/>
    </w:pPr>
    <w:rPr>
      <w:rFonts w:ascii="Arial" w:hAnsi="Arial"/>
      <w:lang w:val="x-none" w:eastAsia="x-none"/>
    </w:rPr>
  </w:style>
  <w:style w:type="character" w:customStyle="1" w:styleId="S2">
    <w:name w:val="S_Обычный Знак"/>
    <w:link w:val="S0"/>
    <w:locked/>
    <w:rsid w:val="009E3F77"/>
    <w:rPr>
      <w:rFonts w:ascii="Arial" w:eastAsia="Times New Roman" w:hAnsi="Arial" w:cs="Times New Roman"/>
      <w:sz w:val="24"/>
      <w:szCs w:val="24"/>
      <w:lang w:val="x-none" w:eastAsia="x-none"/>
    </w:rPr>
  </w:style>
  <w:style w:type="paragraph" w:customStyle="1" w:styleId="S3">
    <w:name w:val="S_Таблица"/>
    <w:basedOn w:val="a"/>
    <w:link w:val="S4"/>
    <w:autoRedefine/>
    <w:rsid w:val="009E3F77"/>
    <w:pPr>
      <w:widowControl w:val="0"/>
      <w:tabs>
        <w:tab w:val="num" w:pos="1440"/>
      </w:tabs>
      <w:spacing w:line="240" w:lineRule="auto"/>
      <w:ind w:firstLine="0"/>
      <w:jc w:val="right"/>
    </w:pPr>
    <w:rPr>
      <w:rFonts w:ascii="Arial" w:hAnsi="Arial"/>
      <w:color w:val="008000"/>
      <w:lang w:val="x-none" w:eastAsia="en-US"/>
    </w:rPr>
  </w:style>
  <w:style w:type="character" w:customStyle="1" w:styleId="S4">
    <w:name w:val="S_Таблица Знак"/>
    <w:link w:val="S3"/>
    <w:locked/>
    <w:rsid w:val="009E3F77"/>
    <w:rPr>
      <w:rFonts w:ascii="Arial" w:eastAsia="Times New Roman" w:hAnsi="Arial" w:cs="Times New Roman"/>
      <w:color w:val="008000"/>
      <w:sz w:val="24"/>
      <w:szCs w:val="24"/>
      <w:lang w:val="x-none"/>
    </w:rPr>
  </w:style>
  <w:style w:type="character" w:customStyle="1" w:styleId="S5">
    <w:name w:val="S_Обычный в таблице Знак"/>
    <w:link w:val="S6"/>
    <w:locked/>
    <w:rsid w:val="009E3F77"/>
    <w:rPr>
      <w:sz w:val="24"/>
      <w:szCs w:val="24"/>
    </w:rPr>
  </w:style>
  <w:style w:type="paragraph" w:customStyle="1" w:styleId="S6">
    <w:name w:val="S_Обычный в таблице"/>
    <w:basedOn w:val="a"/>
    <w:link w:val="S5"/>
    <w:rsid w:val="009E3F77"/>
    <w:pPr>
      <w:spacing w:line="240" w:lineRule="auto"/>
      <w:ind w:firstLine="0"/>
      <w:jc w:val="center"/>
    </w:pPr>
    <w:rPr>
      <w:rFonts w:asciiTheme="minorHAnsi" w:eastAsiaTheme="minorHAnsi" w:hAnsiTheme="minorHAnsi" w:cstheme="minorBidi"/>
      <w:lang w:eastAsia="en-US"/>
    </w:rPr>
  </w:style>
  <w:style w:type="paragraph" w:customStyle="1" w:styleId="aff2">
    <w:name w:val="Примечание"/>
    <w:basedOn w:val="a"/>
    <w:rsid w:val="009E3F77"/>
    <w:pPr>
      <w:spacing w:line="240" w:lineRule="auto"/>
      <w:ind w:firstLine="567"/>
      <w:jc w:val="both"/>
    </w:pPr>
    <w:rPr>
      <w:rFonts w:ascii="Arial" w:hAnsi="Arial" w:cs="Arial"/>
      <w:sz w:val="20"/>
      <w:szCs w:val="20"/>
    </w:rPr>
  </w:style>
  <w:style w:type="paragraph" w:customStyle="1" w:styleId="ConsCell">
    <w:name w:val="ConsCell"/>
    <w:rsid w:val="009E3F77"/>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3">
    <w:name w:val="annotation text"/>
    <w:basedOn w:val="a"/>
    <w:link w:val="aff4"/>
    <w:semiHidden/>
    <w:rsid w:val="009E3F77"/>
    <w:pPr>
      <w:spacing w:line="240" w:lineRule="auto"/>
      <w:ind w:firstLine="0"/>
    </w:pPr>
    <w:rPr>
      <w:rFonts w:ascii="Arial" w:hAnsi="Arial"/>
      <w:sz w:val="20"/>
      <w:szCs w:val="20"/>
      <w:lang w:val="x-none" w:eastAsia="x-none"/>
    </w:rPr>
  </w:style>
  <w:style w:type="character" w:customStyle="1" w:styleId="aff4">
    <w:name w:val="Текст примечания Знак"/>
    <w:basedOn w:val="a0"/>
    <w:link w:val="aff3"/>
    <w:semiHidden/>
    <w:rsid w:val="009E3F77"/>
    <w:rPr>
      <w:rFonts w:ascii="Arial" w:eastAsia="Times New Roman" w:hAnsi="Arial" w:cs="Times New Roman"/>
      <w:sz w:val="20"/>
      <w:szCs w:val="20"/>
      <w:lang w:val="x-none" w:eastAsia="x-none"/>
    </w:rPr>
  </w:style>
  <w:style w:type="paragraph" w:customStyle="1" w:styleId="aff5">
    <w:name w:val="приложения рнгп"/>
    <w:basedOn w:val="20"/>
    <w:autoRedefine/>
    <w:rsid w:val="009E3F77"/>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val="x-none" w:eastAsia="en-US"/>
    </w:rPr>
  </w:style>
  <w:style w:type="paragraph" w:styleId="35">
    <w:name w:val="Body Text Indent 3"/>
    <w:basedOn w:val="a"/>
    <w:link w:val="36"/>
    <w:rsid w:val="009E3F77"/>
    <w:pPr>
      <w:spacing w:after="120" w:line="240" w:lineRule="auto"/>
      <w:ind w:left="283" w:firstLine="0"/>
    </w:pPr>
    <w:rPr>
      <w:rFonts w:ascii="Arial" w:hAnsi="Arial"/>
      <w:sz w:val="16"/>
      <w:szCs w:val="16"/>
      <w:lang w:val="x-none" w:eastAsia="x-none"/>
    </w:rPr>
  </w:style>
  <w:style w:type="character" w:customStyle="1" w:styleId="36">
    <w:name w:val="Основной текст с отступом 3 Знак"/>
    <w:basedOn w:val="a0"/>
    <w:link w:val="35"/>
    <w:rsid w:val="009E3F77"/>
    <w:rPr>
      <w:rFonts w:ascii="Arial" w:eastAsia="Times New Roman" w:hAnsi="Arial" w:cs="Times New Roman"/>
      <w:sz w:val="16"/>
      <w:szCs w:val="16"/>
      <w:lang w:val="x-none" w:eastAsia="x-none"/>
    </w:rPr>
  </w:style>
  <w:style w:type="paragraph" w:styleId="2a">
    <w:name w:val="List Continue 2"/>
    <w:basedOn w:val="a"/>
    <w:rsid w:val="009E3F77"/>
    <w:pPr>
      <w:spacing w:after="120" w:line="240" w:lineRule="auto"/>
      <w:ind w:left="566" w:firstLine="0"/>
    </w:pPr>
    <w:rPr>
      <w:rFonts w:ascii="Arial" w:hAnsi="Arial" w:cs="Arial"/>
    </w:rPr>
  </w:style>
  <w:style w:type="paragraph" w:styleId="37">
    <w:name w:val="List Continue 3"/>
    <w:basedOn w:val="a"/>
    <w:rsid w:val="009E3F77"/>
    <w:pPr>
      <w:spacing w:after="120" w:line="240" w:lineRule="auto"/>
      <w:ind w:left="849" w:firstLine="0"/>
    </w:pPr>
    <w:rPr>
      <w:rFonts w:ascii="Arial" w:hAnsi="Arial" w:cs="Arial"/>
    </w:rPr>
  </w:style>
  <w:style w:type="paragraph" w:customStyle="1" w:styleId="textn">
    <w:name w:val="textn"/>
    <w:basedOn w:val="a"/>
    <w:rsid w:val="009E3F77"/>
    <w:pPr>
      <w:spacing w:before="100" w:beforeAutospacing="1" w:after="100" w:afterAutospacing="1" w:line="240" w:lineRule="auto"/>
      <w:ind w:firstLine="0"/>
    </w:pPr>
    <w:rPr>
      <w:rFonts w:ascii="Arial" w:hAnsi="Arial" w:cs="Arial"/>
    </w:rPr>
  </w:style>
  <w:style w:type="paragraph" w:customStyle="1" w:styleId="2b">
    <w:name w:val="Знак2"/>
    <w:basedOn w:val="a"/>
    <w:rsid w:val="009E3F77"/>
    <w:pPr>
      <w:spacing w:line="240" w:lineRule="exact"/>
      <w:ind w:firstLine="0"/>
      <w:jc w:val="both"/>
    </w:pPr>
    <w:rPr>
      <w:rFonts w:ascii="Arial" w:hAnsi="Arial" w:cs="Arial"/>
      <w:lang w:val="en-US"/>
    </w:rPr>
  </w:style>
  <w:style w:type="character" w:customStyle="1" w:styleId="FontStyle11">
    <w:name w:val="Font Style11"/>
    <w:rsid w:val="009E3F77"/>
    <w:rPr>
      <w:rFonts w:ascii="Times New Roman" w:hAnsi="Times New Roman" w:cs="Times New Roman"/>
      <w:sz w:val="26"/>
      <w:szCs w:val="26"/>
    </w:rPr>
  </w:style>
  <w:style w:type="paragraph" w:customStyle="1" w:styleId="38">
    <w:name w:val="Знак3"/>
    <w:basedOn w:val="a"/>
    <w:rsid w:val="009E3F77"/>
    <w:pPr>
      <w:spacing w:line="240" w:lineRule="exact"/>
      <w:ind w:firstLine="0"/>
      <w:jc w:val="both"/>
    </w:pPr>
    <w:rPr>
      <w:rFonts w:ascii="Arial" w:hAnsi="Arial" w:cs="Arial"/>
      <w:lang w:val="en-US"/>
    </w:rPr>
  </w:style>
  <w:style w:type="paragraph" w:customStyle="1" w:styleId="45">
    <w:name w:val="Знак4"/>
    <w:basedOn w:val="a"/>
    <w:rsid w:val="009E3F77"/>
    <w:pPr>
      <w:spacing w:line="240" w:lineRule="exact"/>
      <w:ind w:firstLine="0"/>
      <w:jc w:val="both"/>
    </w:pPr>
    <w:rPr>
      <w:rFonts w:ascii="Arial" w:hAnsi="Arial" w:cs="Arial"/>
      <w:lang w:val="en-US"/>
    </w:rPr>
  </w:style>
  <w:style w:type="paragraph" w:customStyle="1" w:styleId="51">
    <w:name w:val="Знак5"/>
    <w:basedOn w:val="a"/>
    <w:rsid w:val="009E3F77"/>
    <w:pPr>
      <w:spacing w:line="240" w:lineRule="exact"/>
      <w:ind w:firstLine="0"/>
      <w:jc w:val="both"/>
    </w:pPr>
    <w:rPr>
      <w:rFonts w:ascii="Arial" w:hAnsi="Arial" w:cs="Arial"/>
      <w:lang w:val="en-US"/>
    </w:rPr>
  </w:style>
  <w:style w:type="paragraph" w:customStyle="1" w:styleId="61">
    <w:name w:val="Знак6"/>
    <w:basedOn w:val="a"/>
    <w:rsid w:val="009E3F77"/>
    <w:pPr>
      <w:spacing w:line="240" w:lineRule="exact"/>
      <w:ind w:firstLine="0"/>
      <w:jc w:val="both"/>
    </w:pPr>
    <w:rPr>
      <w:rFonts w:ascii="Arial" w:hAnsi="Arial" w:cs="Arial"/>
      <w:lang w:val="en-US"/>
    </w:rPr>
  </w:style>
  <w:style w:type="paragraph" w:customStyle="1" w:styleId="71">
    <w:name w:val="Знак7"/>
    <w:basedOn w:val="a"/>
    <w:rsid w:val="009E3F77"/>
    <w:pPr>
      <w:spacing w:line="240" w:lineRule="exact"/>
      <w:ind w:firstLine="0"/>
      <w:jc w:val="both"/>
    </w:pPr>
    <w:rPr>
      <w:rFonts w:ascii="Arial" w:hAnsi="Arial" w:cs="Arial"/>
      <w:lang w:val="en-US"/>
    </w:rPr>
  </w:style>
  <w:style w:type="paragraph" w:customStyle="1" w:styleId="84">
    <w:name w:val="Знак8"/>
    <w:basedOn w:val="a"/>
    <w:rsid w:val="009E3F77"/>
    <w:pPr>
      <w:spacing w:line="240" w:lineRule="exact"/>
      <w:ind w:firstLine="0"/>
      <w:jc w:val="both"/>
    </w:pPr>
    <w:rPr>
      <w:rFonts w:ascii="Arial" w:hAnsi="Arial" w:cs="Arial"/>
      <w:lang w:val="en-US"/>
    </w:rPr>
  </w:style>
  <w:style w:type="paragraph" w:customStyle="1" w:styleId="91">
    <w:name w:val="Знак9"/>
    <w:basedOn w:val="a"/>
    <w:rsid w:val="009E3F77"/>
    <w:pPr>
      <w:spacing w:line="240" w:lineRule="exact"/>
      <w:ind w:firstLine="0"/>
      <w:jc w:val="both"/>
    </w:pPr>
    <w:rPr>
      <w:rFonts w:ascii="Arial" w:hAnsi="Arial" w:cs="Arial"/>
      <w:lang w:val="en-US"/>
    </w:rPr>
  </w:style>
  <w:style w:type="character" w:customStyle="1" w:styleId="apple-style-span">
    <w:name w:val="apple-style-span"/>
    <w:rsid w:val="009E3F77"/>
  </w:style>
  <w:style w:type="paragraph" w:customStyle="1" w:styleId="100">
    <w:name w:val="Знак10"/>
    <w:basedOn w:val="a"/>
    <w:rsid w:val="009E3F77"/>
    <w:pPr>
      <w:spacing w:line="240" w:lineRule="exact"/>
      <w:ind w:firstLine="0"/>
      <w:jc w:val="both"/>
    </w:pPr>
    <w:rPr>
      <w:rFonts w:ascii="Arial" w:hAnsi="Arial" w:cs="Arial"/>
      <w:lang w:val="en-US"/>
    </w:rPr>
  </w:style>
  <w:style w:type="paragraph" w:customStyle="1" w:styleId="FORMATTEXT0">
    <w:name w:val=".FORMATTEXT"/>
    <w:rsid w:val="009E3F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9E3F77"/>
    <w:pPr>
      <w:spacing w:line="240" w:lineRule="auto"/>
      <w:ind w:firstLine="0"/>
    </w:pPr>
    <w:rPr>
      <w:rFonts w:ascii="Verdana" w:hAnsi="Verdana" w:cs="Verdana"/>
      <w:sz w:val="20"/>
      <w:szCs w:val="20"/>
      <w:lang w:val="en-US"/>
    </w:rPr>
  </w:style>
  <w:style w:type="paragraph" w:customStyle="1" w:styleId="120">
    <w:name w:val="Знак12"/>
    <w:basedOn w:val="a"/>
    <w:rsid w:val="009E3F77"/>
    <w:pPr>
      <w:spacing w:line="240" w:lineRule="exact"/>
      <w:ind w:firstLine="0"/>
      <w:jc w:val="both"/>
    </w:pPr>
    <w:rPr>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text11">
    <w:name w:val="text11"/>
    <w:rsid w:val="009E3F77"/>
    <w:rPr>
      <w:b/>
      <w:bCs/>
      <w:color w:val="333333"/>
      <w:sz w:val="20"/>
      <w:szCs w:val="20"/>
      <w:u w:val="single"/>
    </w:rPr>
  </w:style>
  <w:style w:type="paragraph" w:customStyle="1" w:styleId="17">
    <w:name w:val="Обычный1"/>
    <w:rsid w:val="009E3F77"/>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9E3F77"/>
  </w:style>
  <w:style w:type="character" w:customStyle="1" w:styleId="context">
    <w:name w:val="context"/>
    <w:rsid w:val="009E3F77"/>
  </w:style>
  <w:style w:type="character" w:customStyle="1" w:styleId="contextcurrent">
    <w:name w:val="context_current"/>
    <w:rsid w:val="009E3F77"/>
  </w:style>
  <w:style w:type="paragraph" w:customStyle="1" w:styleId="11Char">
    <w:name w:val="Знак1 Знак Знак Знак Знак Знак Знак Знак Знак1 Char"/>
    <w:basedOn w:val="a"/>
    <w:rsid w:val="009E3F77"/>
    <w:pPr>
      <w:spacing w:after="160" w:line="240" w:lineRule="exact"/>
      <w:ind w:firstLine="0"/>
    </w:pPr>
    <w:rPr>
      <w:rFonts w:ascii="Verdana" w:hAnsi="Verdana"/>
      <w:sz w:val="20"/>
      <w:szCs w:val="20"/>
      <w:lang w:val="en-US"/>
    </w:rPr>
  </w:style>
  <w:style w:type="paragraph" w:styleId="2">
    <w:name w:val="List Bullet 2"/>
    <w:basedOn w:val="a"/>
    <w:rsid w:val="009E3F77"/>
    <w:pPr>
      <w:numPr>
        <w:numId w:val="1"/>
      </w:numPr>
      <w:spacing w:line="240" w:lineRule="auto"/>
    </w:pPr>
  </w:style>
  <w:style w:type="character" w:customStyle="1" w:styleId="WW8Num4z1">
    <w:name w:val="WW8Num4z1"/>
    <w:rsid w:val="009E3F77"/>
    <w:rPr>
      <w:rFonts w:ascii="Courier New" w:hAnsi="Courier New" w:cs="Courier New"/>
    </w:rPr>
  </w:style>
  <w:style w:type="paragraph" w:customStyle="1" w:styleId="18">
    <w:name w:val="Знак Знак1 Знак"/>
    <w:basedOn w:val="a"/>
    <w:rsid w:val="009E3F77"/>
    <w:pPr>
      <w:spacing w:after="160" w:line="240" w:lineRule="exact"/>
      <w:ind w:firstLine="0"/>
    </w:pPr>
    <w:rPr>
      <w:rFonts w:ascii="Verdana" w:hAnsi="Verdana"/>
      <w:lang w:val="en-US"/>
    </w:rPr>
  </w:style>
  <w:style w:type="character" w:customStyle="1" w:styleId="match">
    <w:name w:val="match"/>
    <w:rsid w:val="009E3F77"/>
  </w:style>
  <w:style w:type="character" w:customStyle="1" w:styleId="visited">
    <w:name w:val="visited"/>
    <w:rsid w:val="009E3F77"/>
  </w:style>
  <w:style w:type="paragraph" w:customStyle="1" w:styleId="formattexttopleveltext">
    <w:name w:val="formattext topleveltext"/>
    <w:basedOn w:val="a"/>
    <w:uiPriority w:val="99"/>
    <w:rsid w:val="009E3F77"/>
    <w:pPr>
      <w:spacing w:before="100" w:beforeAutospacing="1" w:after="100" w:afterAutospacing="1" w:line="240" w:lineRule="auto"/>
      <w:ind w:firstLine="0"/>
    </w:pPr>
  </w:style>
  <w:style w:type="character" w:customStyle="1" w:styleId="FontStyle15">
    <w:name w:val="Font Style15"/>
    <w:uiPriority w:val="99"/>
    <w:rsid w:val="009E3F77"/>
    <w:rPr>
      <w:rFonts w:ascii="Times New Roman" w:hAnsi="Times New Roman" w:cs="Times New Roman"/>
      <w:sz w:val="24"/>
      <w:szCs w:val="24"/>
    </w:rPr>
  </w:style>
  <w:style w:type="paragraph" w:customStyle="1" w:styleId="Style9">
    <w:name w:val="Style9"/>
    <w:basedOn w:val="a"/>
    <w:rsid w:val="009E3F77"/>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9E3F77"/>
    <w:pPr>
      <w:spacing w:line="240" w:lineRule="auto"/>
      <w:ind w:firstLine="0"/>
    </w:pPr>
    <w:rPr>
      <w:rFonts w:ascii="Verdana" w:hAnsi="Verdana" w:cs="Verdana"/>
      <w:sz w:val="20"/>
      <w:szCs w:val="20"/>
      <w:lang w:val="en-US"/>
    </w:rPr>
  </w:style>
  <w:style w:type="paragraph" w:customStyle="1" w:styleId="centerarticlelink">
    <w:name w:val="centerarticlelink"/>
    <w:basedOn w:val="a"/>
    <w:rsid w:val="009E3F77"/>
    <w:pPr>
      <w:spacing w:before="100" w:beforeAutospacing="1" w:after="100" w:afterAutospacing="1" w:line="240" w:lineRule="auto"/>
      <w:ind w:firstLine="0"/>
    </w:pPr>
    <w:rPr>
      <w:rFonts w:ascii="Arial" w:hAnsi="Arial" w:cs="Arial"/>
      <w:color w:val="000000"/>
    </w:rPr>
  </w:style>
  <w:style w:type="paragraph" w:customStyle="1" w:styleId="txt">
    <w:name w:val="txt"/>
    <w:basedOn w:val="a"/>
    <w:rsid w:val="009E3F77"/>
    <w:pPr>
      <w:spacing w:before="100" w:beforeAutospacing="1" w:after="100" w:afterAutospacing="1" w:line="240" w:lineRule="auto"/>
      <w:ind w:firstLine="0"/>
    </w:pPr>
    <w:rPr>
      <w:rFonts w:ascii="Verdana" w:hAnsi="Verdana" w:cs="Verdana"/>
      <w:color w:val="000000"/>
      <w:sz w:val="17"/>
      <w:szCs w:val="17"/>
    </w:rPr>
  </w:style>
  <w:style w:type="paragraph" w:customStyle="1" w:styleId="textb">
    <w:name w:val="textb"/>
    <w:basedOn w:val="a"/>
    <w:rsid w:val="009E3F77"/>
    <w:pPr>
      <w:spacing w:line="240" w:lineRule="auto"/>
      <w:ind w:firstLine="0"/>
    </w:pPr>
    <w:rPr>
      <w:rFonts w:ascii="Arial" w:hAnsi="Arial" w:cs="Arial"/>
      <w:b/>
      <w:bCs/>
      <w:sz w:val="22"/>
      <w:szCs w:val="22"/>
    </w:rPr>
  </w:style>
  <w:style w:type="paragraph" w:customStyle="1" w:styleId="western">
    <w:name w:val="western"/>
    <w:basedOn w:val="a"/>
    <w:rsid w:val="009E3F77"/>
    <w:pPr>
      <w:spacing w:before="100" w:beforeAutospacing="1" w:after="100" w:afterAutospacing="1" w:line="240" w:lineRule="auto"/>
      <w:ind w:firstLine="0"/>
    </w:pPr>
  </w:style>
  <w:style w:type="character" w:customStyle="1" w:styleId="Normal">
    <w:name w:val="Normal Знак"/>
    <w:locked/>
    <w:rsid w:val="009E3F77"/>
    <w:rPr>
      <w:sz w:val="24"/>
      <w:szCs w:val="24"/>
      <w:lang w:val="ru-RU" w:eastAsia="ru-RU"/>
    </w:rPr>
  </w:style>
  <w:style w:type="paragraph" w:customStyle="1" w:styleId="ConsTitle">
    <w:name w:val="ConsTitle"/>
    <w:rsid w:val="009E3F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9E3F7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9E3F77"/>
    <w:pPr>
      <w:keepNext/>
      <w:spacing w:line="240" w:lineRule="auto"/>
      <w:ind w:firstLine="0"/>
      <w:jc w:val="center"/>
    </w:pPr>
  </w:style>
  <w:style w:type="paragraph" w:customStyle="1" w:styleId="Normal10-022">
    <w:name w:val="Стиль Normal + 10 пт полужирный По центру Слева:  -02 см Справ...2"/>
    <w:basedOn w:val="a"/>
    <w:link w:val="Normal10-0220"/>
    <w:rsid w:val="009E3F77"/>
    <w:pPr>
      <w:snapToGrid w:val="0"/>
      <w:spacing w:line="240" w:lineRule="auto"/>
      <w:ind w:left="-113" w:right="-113" w:firstLine="0"/>
      <w:jc w:val="center"/>
    </w:pPr>
    <w:rPr>
      <w:b/>
      <w:bCs/>
      <w:sz w:val="20"/>
      <w:szCs w:val="20"/>
      <w:lang w:val="x-none" w:eastAsia="x-none"/>
    </w:rPr>
  </w:style>
  <w:style w:type="character" w:customStyle="1" w:styleId="Normal10-0220">
    <w:name w:val="Стиль Normal + 10 пт полужирный По центру Слева:  -02 см Справ...2 Знак"/>
    <w:link w:val="Normal10-022"/>
    <w:locked/>
    <w:rsid w:val="009E3F77"/>
    <w:rPr>
      <w:rFonts w:ascii="Times New Roman" w:eastAsia="Times New Roman" w:hAnsi="Times New Roman" w:cs="Times New Roman"/>
      <w:b/>
      <w:bCs/>
      <w:sz w:val="20"/>
      <w:szCs w:val="20"/>
      <w:lang w:val="x-none" w:eastAsia="x-none"/>
    </w:rPr>
  </w:style>
  <w:style w:type="character" w:customStyle="1" w:styleId="FontStyle88">
    <w:name w:val="Font Style88"/>
    <w:rsid w:val="009E3F77"/>
    <w:rPr>
      <w:rFonts w:ascii="Times New Roman" w:hAnsi="Times New Roman" w:cs="Times New Roman"/>
      <w:sz w:val="22"/>
      <w:szCs w:val="22"/>
    </w:rPr>
  </w:style>
  <w:style w:type="paragraph" w:customStyle="1" w:styleId="111">
    <w:name w:val="Знак11"/>
    <w:basedOn w:val="a"/>
    <w:rsid w:val="009E3F77"/>
    <w:pPr>
      <w:spacing w:line="240" w:lineRule="auto"/>
      <w:ind w:firstLine="0"/>
    </w:pPr>
    <w:rPr>
      <w:rFonts w:ascii="Verdana" w:hAnsi="Verdana" w:cs="Verdana"/>
      <w:sz w:val="20"/>
      <w:szCs w:val="20"/>
      <w:lang w:val="en-US"/>
    </w:rPr>
  </w:style>
  <w:style w:type="paragraph" w:customStyle="1" w:styleId="aff7">
    <w:name w:val="Знак Знак Знак Знак"/>
    <w:basedOn w:val="a"/>
    <w:rsid w:val="009E3F77"/>
    <w:pPr>
      <w:spacing w:line="240" w:lineRule="auto"/>
      <w:ind w:firstLine="0"/>
    </w:pPr>
    <w:rPr>
      <w:rFonts w:ascii="Verdana" w:hAnsi="Verdana" w:cs="Verdana"/>
      <w:sz w:val="20"/>
      <w:szCs w:val="20"/>
      <w:lang w:val="en-US"/>
    </w:rPr>
  </w:style>
  <w:style w:type="character" w:styleId="aff8">
    <w:name w:val="FollowedHyperlink"/>
    <w:uiPriority w:val="99"/>
    <w:rsid w:val="009E3F77"/>
    <w:rPr>
      <w:color w:val="800080"/>
      <w:u w:val="single"/>
    </w:rPr>
  </w:style>
  <w:style w:type="paragraph" w:customStyle="1" w:styleId="19">
    <w:name w:val="Знак1 Знак Знак Знак Знак Знак Знак Знак Знак Знак Знак Знак Знак"/>
    <w:basedOn w:val="a"/>
    <w:rsid w:val="009E3F77"/>
    <w:pPr>
      <w:widowControl w:val="0"/>
      <w:adjustRightInd w:val="0"/>
      <w:spacing w:after="160" w:line="240" w:lineRule="exact"/>
      <w:ind w:firstLine="0"/>
      <w:jc w:val="right"/>
    </w:pPr>
    <w:rPr>
      <w:sz w:val="20"/>
      <w:szCs w:val="20"/>
      <w:lang w:val="en-GB"/>
    </w:rPr>
  </w:style>
  <w:style w:type="paragraph" w:customStyle="1" w:styleId="112">
    <w:name w:val="Знак Знак1 Знак1"/>
    <w:basedOn w:val="a"/>
    <w:rsid w:val="009E3F77"/>
    <w:pPr>
      <w:spacing w:after="160" w:line="240" w:lineRule="exact"/>
      <w:ind w:firstLine="0"/>
    </w:pPr>
    <w:rPr>
      <w:rFonts w:ascii="Verdana" w:hAnsi="Verdana"/>
      <w:lang w:val="en-US"/>
    </w:rPr>
  </w:style>
  <w:style w:type="character" w:customStyle="1" w:styleId="nobase">
    <w:name w:val="nobase"/>
    <w:rsid w:val="009E3F77"/>
  </w:style>
  <w:style w:type="paragraph" w:customStyle="1" w:styleId="211">
    <w:name w:val="Знак Знак Знак2 Знак Знак Знак Знак Знак Знак Знак1"/>
    <w:basedOn w:val="a"/>
    <w:rsid w:val="009E3F77"/>
    <w:pPr>
      <w:spacing w:line="240" w:lineRule="auto"/>
      <w:ind w:firstLine="0"/>
    </w:pPr>
    <w:rPr>
      <w:rFonts w:ascii="Verdana" w:hAnsi="Verdana" w:cs="Verdana"/>
      <w:sz w:val="20"/>
      <w:szCs w:val="20"/>
      <w:lang w:val="en-US"/>
    </w:rPr>
  </w:style>
  <w:style w:type="paragraph" w:styleId="aff9">
    <w:name w:val="Document Map"/>
    <w:basedOn w:val="a"/>
    <w:link w:val="affa"/>
    <w:rsid w:val="009E3F77"/>
    <w:pPr>
      <w:widowControl w:val="0"/>
      <w:spacing w:line="240" w:lineRule="auto"/>
      <w:ind w:firstLine="220"/>
      <w:jc w:val="both"/>
    </w:pPr>
    <w:rPr>
      <w:rFonts w:ascii="Tahoma" w:hAnsi="Tahoma"/>
      <w:b/>
      <w:bCs/>
      <w:sz w:val="16"/>
      <w:szCs w:val="16"/>
      <w:lang w:val="x-none" w:eastAsia="x-none"/>
    </w:rPr>
  </w:style>
  <w:style w:type="character" w:customStyle="1" w:styleId="affa">
    <w:name w:val="Схема документа Знак"/>
    <w:basedOn w:val="a0"/>
    <w:link w:val="aff9"/>
    <w:rsid w:val="009E3F77"/>
    <w:rPr>
      <w:rFonts w:ascii="Tahoma" w:eastAsia="Times New Roman" w:hAnsi="Tahoma" w:cs="Times New Roman"/>
      <w:b/>
      <w:bCs/>
      <w:sz w:val="16"/>
      <w:szCs w:val="16"/>
      <w:lang w:val="x-none" w:eastAsia="x-none"/>
    </w:rPr>
  </w:style>
  <w:style w:type="paragraph" w:customStyle="1" w:styleId="2d">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1a">
    <w:name w:val="Знак Знак Знак Знак Знак Знак1"/>
    <w:aliases w:val=" Знак Знак Знак Знак Знак Знак Знак"/>
    <w:rsid w:val="009E3F77"/>
    <w:rPr>
      <w:rFonts w:ascii="Arial" w:hAnsi="Arial" w:cs="Arial"/>
      <w:sz w:val="24"/>
      <w:szCs w:val="24"/>
      <w:lang w:val="ru-RU" w:eastAsia="ru-RU" w:bidi="ar-SA"/>
    </w:rPr>
  </w:style>
  <w:style w:type="character" w:customStyle="1" w:styleId="92">
    <w:name w:val="Знак Знак9"/>
    <w:semiHidden/>
    <w:rsid w:val="009E3F77"/>
    <w:rPr>
      <w:rFonts w:ascii="Arial" w:hAnsi="Arial" w:cs="Arial"/>
      <w:lang w:val="ru-RU" w:eastAsia="ru-RU" w:bidi="ar-SA"/>
    </w:rPr>
  </w:style>
  <w:style w:type="numbering" w:customStyle="1" w:styleId="46">
    <w:name w:val="Нет списка4"/>
    <w:next w:val="a2"/>
    <w:uiPriority w:val="99"/>
    <w:semiHidden/>
    <w:unhideWhenUsed/>
    <w:rsid w:val="009E3F77"/>
  </w:style>
  <w:style w:type="character" w:styleId="affb">
    <w:name w:val="annotation reference"/>
    <w:uiPriority w:val="99"/>
    <w:semiHidden/>
    <w:unhideWhenUsed/>
    <w:rsid w:val="009E3F77"/>
    <w:rPr>
      <w:sz w:val="16"/>
      <w:szCs w:val="16"/>
    </w:rPr>
  </w:style>
  <w:style w:type="paragraph" w:styleId="affc">
    <w:name w:val="annotation subject"/>
    <w:basedOn w:val="aff3"/>
    <w:next w:val="aff3"/>
    <w:link w:val="affd"/>
    <w:uiPriority w:val="99"/>
    <w:semiHidden/>
    <w:unhideWhenUsed/>
    <w:rsid w:val="009E3F77"/>
    <w:pPr>
      <w:ind w:firstLine="1418"/>
      <w:jc w:val="both"/>
    </w:pPr>
    <w:rPr>
      <w:b/>
      <w:bCs/>
    </w:rPr>
  </w:style>
  <w:style w:type="character" w:customStyle="1" w:styleId="affd">
    <w:name w:val="Тема примечания Знак"/>
    <w:basedOn w:val="aff4"/>
    <w:link w:val="affc"/>
    <w:uiPriority w:val="99"/>
    <w:semiHidden/>
    <w:rsid w:val="009E3F77"/>
    <w:rPr>
      <w:rFonts w:ascii="Arial" w:eastAsia="Times New Roman" w:hAnsi="Arial" w:cs="Times New Roman"/>
      <w:b/>
      <w:bCs/>
      <w:sz w:val="20"/>
      <w:szCs w:val="20"/>
      <w:lang w:val="x-none" w:eastAsia="x-none"/>
    </w:rPr>
  </w:style>
  <w:style w:type="table" w:customStyle="1" w:styleId="1b">
    <w:name w:val="Сетка таблицы1"/>
    <w:basedOn w:val="a1"/>
    <w:next w:val="a7"/>
    <w:rsid w:val="009E3F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Обычный (веб)1"/>
    <w:basedOn w:val="a"/>
    <w:rsid w:val="002613E6"/>
    <w:pPr>
      <w:spacing w:before="100" w:beforeAutospacing="1" w:after="100" w:afterAutospacing="1" w:line="336" w:lineRule="auto"/>
      <w:ind w:firstLine="0"/>
    </w:pPr>
    <w:rPr>
      <w:color w:val="000000"/>
    </w:rPr>
  </w:style>
  <w:style w:type="character" w:customStyle="1" w:styleId="hlnormal">
    <w:name w:val="hlnormal"/>
    <w:basedOn w:val="a0"/>
    <w:rsid w:val="005D7B47"/>
  </w:style>
  <w:style w:type="character" w:customStyle="1" w:styleId="50">
    <w:name w:val="Заголовок 5 Знак"/>
    <w:basedOn w:val="a0"/>
    <w:link w:val="5"/>
    <w:rsid w:val="00E561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56149"/>
    <w:rPr>
      <w:rFonts w:ascii="Times New Roman" w:eastAsia="Times New Roman" w:hAnsi="Times New Roman" w:cs="Times New Roman"/>
      <w:color w:val="000000"/>
      <w:sz w:val="24"/>
      <w:szCs w:val="20"/>
      <w:lang w:eastAsia="ru-RU"/>
    </w:rPr>
  </w:style>
  <w:style w:type="character" w:customStyle="1" w:styleId="80">
    <w:name w:val="Заголовок 8 Знак"/>
    <w:basedOn w:val="a0"/>
    <w:link w:val="8"/>
    <w:rsid w:val="00E56149"/>
    <w:rPr>
      <w:rFonts w:ascii="Times New Roman" w:eastAsia="Times New Roman" w:hAnsi="Times New Roman" w:cs="Times New Roman"/>
      <w:i/>
      <w:iCs/>
      <w:sz w:val="24"/>
      <w:szCs w:val="24"/>
      <w:lang w:eastAsia="ru-RU"/>
    </w:rPr>
  </w:style>
  <w:style w:type="paragraph" w:styleId="47">
    <w:name w:val="toc 4"/>
    <w:basedOn w:val="a"/>
    <w:next w:val="a"/>
    <w:autoRedefine/>
    <w:semiHidden/>
    <w:rsid w:val="00E56149"/>
    <w:pPr>
      <w:spacing w:line="240" w:lineRule="auto"/>
      <w:ind w:left="720" w:firstLine="0"/>
    </w:pPr>
  </w:style>
  <w:style w:type="character" w:customStyle="1" w:styleId="issues">
    <w:name w:val="issues"/>
    <w:basedOn w:val="a0"/>
    <w:rsid w:val="00E56149"/>
  </w:style>
  <w:style w:type="character" w:customStyle="1" w:styleId="str">
    <w:name w:val="str"/>
    <w:basedOn w:val="a0"/>
    <w:rsid w:val="00E56149"/>
  </w:style>
  <w:style w:type="paragraph" w:customStyle="1" w:styleId="affe">
    <w:name w:val="Знак Знак Знак Знак"/>
    <w:basedOn w:val="a"/>
    <w:rsid w:val="00E56149"/>
    <w:pPr>
      <w:widowControl w:val="0"/>
      <w:adjustRightInd w:val="0"/>
      <w:spacing w:after="160" w:line="240" w:lineRule="exact"/>
      <w:ind w:firstLine="0"/>
      <w:jc w:val="right"/>
    </w:pPr>
    <w:rPr>
      <w:sz w:val="20"/>
      <w:szCs w:val="20"/>
      <w:lang w:val="en-GB" w:eastAsia="en-US"/>
    </w:rPr>
  </w:style>
  <w:style w:type="paragraph" w:customStyle="1" w:styleId="tekstob">
    <w:name w:val="tekstob"/>
    <w:basedOn w:val="a"/>
    <w:rsid w:val="00C61BA7"/>
    <w:pPr>
      <w:spacing w:before="100" w:beforeAutospacing="1" w:after="100" w:afterAutospacing="1" w:line="240" w:lineRule="auto"/>
      <w:ind w:firstLine="0"/>
    </w:pPr>
  </w:style>
  <w:style w:type="paragraph" w:styleId="1d">
    <w:name w:val="toc 1"/>
    <w:basedOn w:val="a"/>
    <w:next w:val="a"/>
    <w:autoRedefine/>
    <w:uiPriority w:val="39"/>
    <w:semiHidden/>
    <w:unhideWhenUsed/>
    <w:rsid w:val="00ED1FA0"/>
    <w:pPr>
      <w:spacing w:after="100"/>
    </w:pPr>
  </w:style>
  <w:style w:type="paragraph" w:customStyle="1" w:styleId="afff">
    <w:name w:val="реквизитПодпись"/>
    <w:basedOn w:val="a"/>
    <w:rsid w:val="008A0A99"/>
    <w:pPr>
      <w:tabs>
        <w:tab w:val="left" w:pos="6804"/>
      </w:tabs>
      <w:spacing w:before="360" w:line="240" w:lineRule="auto"/>
      <w:ind w:firstLine="0"/>
    </w:pPr>
    <w:rPr>
      <w:szCs w:val="20"/>
    </w:rPr>
  </w:style>
  <w:style w:type="character" w:customStyle="1" w:styleId="blk">
    <w:name w:val="blk"/>
    <w:basedOn w:val="a0"/>
    <w:rsid w:val="00985EC1"/>
  </w:style>
  <w:style w:type="paragraph" w:customStyle="1" w:styleId="consplusnormal1">
    <w:name w:val="consplusnormal"/>
    <w:basedOn w:val="a"/>
    <w:uiPriority w:val="99"/>
    <w:semiHidden/>
    <w:rsid w:val="00DA13FF"/>
    <w:pPr>
      <w:spacing w:before="100" w:beforeAutospacing="1" w:after="100" w:afterAutospacing="1" w:line="240" w:lineRule="auto"/>
      <w:ind w:firstLine="0"/>
    </w:pPr>
  </w:style>
  <w:style w:type="paragraph" w:customStyle="1" w:styleId="p1">
    <w:name w:val="p1"/>
    <w:basedOn w:val="a"/>
    <w:rsid w:val="008B1C19"/>
    <w:pPr>
      <w:spacing w:before="100" w:beforeAutospacing="1" w:after="100" w:afterAutospacing="1" w:line="240" w:lineRule="auto"/>
      <w:ind w:firstLine="0"/>
    </w:pPr>
  </w:style>
  <w:style w:type="paragraph" w:customStyle="1" w:styleId="p2">
    <w:name w:val="p2"/>
    <w:basedOn w:val="a"/>
    <w:rsid w:val="008B1C19"/>
    <w:pPr>
      <w:spacing w:before="100" w:beforeAutospacing="1" w:after="100" w:afterAutospacing="1" w:line="240" w:lineRule="auto"/>
      <w:ind w:firstLine="0"/>
    </w:pPr>
  </w:style>
  <w:style w:type="paragraph" w:customStyle="1" w:styleId="p3">
    <w:name w:val="p3"/>
    <w:basedOn w:val="a"/>
    <w:rsid w:val="008B1C19"/>
    <w:pPr>
      <w:spacing w:before="100" w:beforeAutospacing="1" w:after="100" w:afterAutospacing="1" w:line="240" w:lineRule="auto"/>
      <w:ind w:firstLine="0"/>
    </w:pPr>
  </w:style>
  <w:style w:type="character" w:customStyle="1" w:styleId="s20">
    <w:name w:val="s2"/>
    <w:basedOn w:val="a0"/>
    <w:rsid w:val="008B1C19"/>
  </w:style>
  <w:style w:type="paragraph" w:customStyle="1" w:styleId="p4">
    <w:name w:val="p4"/>
    <w:basedOn w:val="a"/>
    <w:rsid w:val="008B1C19"/>
    <w:pPr>
      <w:spacing w:before="100" w:beforeAutospacing="1" w:after="100" w:afterAutospacing="1" w:line="240" w:lineRule="auto"/>
      <w:ind w:firstLine="0"/>
    </w:pPr>
  </w:style>
  <w:style w:type="paragraph" w:customStyle="1" w:styleId="p7">
    <w:name w:val="p7"/>
    <w:basedOn w:val="a"/>
    <w:rsid w:val="008B1C19"/>
    <w:pPr>
      <w:spacing w:before="100" w:beforeAutospacing="1" w:after="100" w:afterAutospacing="1" w:line="240" w:lineRule="auto"/>
      <w:ind w:firstLine="0"/>
    </w:pPr>
  </w:style>
  <w:style w:type="paragraph" w:customStyle="1" w:styleId="p8">
    <w:name w:val="p8"/>
    <w:basedOn w:val="a"/>
    <w:rsid w:val="008B1C19"/>
    <w:pPr>
      <w:spacing w:before="100" w:beforeAutospacing="1" w:after="100" w:afterAutospacing="1" w:line="240" w:lineRule="auto"/>
      <w:ind w:firstLine="0"/>
    </w:pPr>
  </w:style>
  <w:style w:type="character" w:customStyle="1" w:styleId="s30">
    <w:name w:val="s3"/>
    <w:basedOn w:val="a0"/>
    <w:rsid w:val="008B1C19"/>
  </w:style>
  <w:style w:type="paragraph" w:customStyle="1" w:styleId="s10">
    <w:name w:val="s_1"/>
    <w:basedOn w:val="a"/>
    <w:rsid w:val="00093765"/>
    <w:pPr>
      <w:spacing w:before="100" w:beforeAutospacing="1" w:after="100" w:afterAutospacing="1" w:line="240" w:lineRule="auto"/>
      <w:ind w:firstLine="0"/>
    </w:pPr>
  </w:style>
  <w:style w:type="paragraph" w:customStyle="1" w:styleId="cenalign-noind">
    <w:name w:val="cenalign-noind"/>
    <w:basedOn w:val="a"/>
    <w:rsid w:val="005600F2"/>
    <w:pPr>
      <w:spacing w:before="100" w:beforeAutospacing="1" w:after="100" w:afterAutospacing="1" w:line="240" w:lineRule="auto"/>
      <w:ind w:firstLine="0"/>
    </w:pPr>
  </w:style>
  <w:style w:type="paragraph" w:customStyle="1" w:styleId="justalign-ind">
    <w:name w:val="justalign-ind"/>
    <w:basedOn w:val="a"/>
    <w:rsid w:val="005600F2"/>
    <w:pPr>
      <w:spacing w:before="100" w:beforeAutospacing="1" w:after="100" w:afterAutospacing="1" w:line="240" w:lineRule="auto"/>
      <w:ind w:firstLine="0"/>
    </w:pPr>
  </w:style>
  <w:style w:type="paragraph" w:customStyle="1" w:styleId="Default">
    <w:name w:val="Default"/>
    <w:rsid w:val="00DA037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xl68">
    <w:name w:val="xl6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style>
  <w:style w:type="paragraph" w:customStyle="1" w:styleId="xl69">
    <w:name w:val="xl69"/>
    <w:basedOn w:val="a"/>
    <w:rsid w:val="00F74809"/>
    <w:pPr>
      <w:shd w:val="clear" w:color="000000" w:fill="FFFF00"/>
      <w:spacing w:before="100" w:beforeAutospacing="1" w:after="100" w:afterAutospacing="1" w:line="240" w:lineRule="auto"/>
      <w:ind w:firstLine="0"/>
    </w:pPr>
  </w:style>
  <w:style w:type="paragraph" w:customStyle="1" w:styleId="xl70">
    <w:name w:val="xl70"/>
    <w:basedOn w:val="a"/>
    <w:rsid w:val="00F74809"/>
    <w:pPr>
      <w:shd w:val="clear" w:color="000000" w:fill="FFFFFF"/>
      <w:spacing w:before="100" w:beforeAutospacing="1" w:after="100" w:afterAutospacing="1" w:line="240" w:lineRule="auto"/>
      <w:ind w:firstLine="0"/>
    </w:pPr>
  </w:style>
  <w:style w:type="paragraph" w:customStyle="1" w:styleId="xl71">
    <w:name w:val="xl71"/>
    <w:basedOn w:val="a"/>
    <w:rsid w:val="00F74809"/>
    <w:pPr>
      <w:pBdr>
        <w:top w:val="single" w:sz="4" w:space="0" w:color="000000"/>
        <w:left w:val="single" w:sz="4" w:space="0" w:color="000000"/>
      </w:pBdr>
      <w:spacing w:before="100" w:beforeAutospacing="1" w:after="100" w:afterAutospacing="1" w:line="240" w:lineRule="auto"/>
      <w:ind w:firstLine="0"/>
      <w:textAlignment w:val="center"/>
    </w:pPr>
  </w:style>
  <w:style w:type="paragraph" w:customStyle="1" w:styleId="xl72">
    <w:name w:val="xl7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3">
    <w:name w:val="xl73"/>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4">
    <w:name w:val="xl74"/>
    <w:basedOn w:val="a"/>
    <w:rsid w:val="00F74809"/>
    <w:pPr>
      <w:spacing w:before="100" w:beforeAutospacing="1" w:after="100" w:afterAutospacing="1" w:line="240" w:lineRule="auto"/>
      <w:ind w:firstLine="0"/>
      <w:jc w:val="center"/>
      <w:textAlignment w:val="center"/>
    </w:pPr>
    <w:rPr>
      <w:b/>
      <w:bCs/>
    </w:rPr>
  </w:style>
  <w:style w:type="paragraph" w:customStyle="1" w:styleId="xl75">
    <w:name w:val="xl75"/>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6">
    <w:name w:val="xl76"/>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b/>
      <w:bCs/>
    </w:rPr>
  </w:style>
  <w:style w:type="paragraph" w:customStyle="1" w:styleId="xl77">
    <w:name w:val="xl7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8">
    <w:name w:val="xl7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9">
    <w:name w:val="xl79"/>
    <w:basedOn w:val="a"/>
    <w:rsid w:val="00F74809"/>
    <w:pPr>
      <w:pBdr>
        <w:top w:val="single" w:sz="4" w:space="0" w:color="auto"/>
        <w:left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80">
    <w:name w:val="xl80"/>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1">
    <w:name w:val="xl81"/>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2">
    <w:name w:val="xl82"/>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3">
    <w:name w:val="xl8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right"/>
      <w:textAlignment w:val="center"/>
    </w:pPr>
    <w:rPr>
      <w:b/>
      <w:bCs/>
    </w:rPr>
  </w:style>
  <w:style w:type="paragraph" w:customStyle="1" w:styleId="xl84">
    <w:name w:val="xl84"/>
    <w:basedOn w:val="a"/>
    <w:rsid w:val="00F74809"/>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line="240" w:lineRule="auto"/>
      <w:ind w:firstLine="0"/>
      <w:textAlignment w:val="center"/>
    </w:pPr>
    <w:rPr>
      <w:b/>
      <w:bCs/>
    </w:rPr>
  </w:style>
  <w:style w:type="paragraph" w:customStyle="1" w:styleId="xl85">
    <w:name w:val="xl85"/>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6">
    <w:name w:val="xl86"/>
    <w:basedOn w:val="a"/>
    <w:rsid w:val="00F74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style>
  <w:style w:type="paragraph" w:customStyle="1" w:styleId="xl87">
    <w:name w:val="xl87"/>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88">
    <w:name w:val="xl88"/>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style>
  <w:style w:type="paragraph" w:customStyle="1" w:styleId="xl89">
    <w:name w:val="xl8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pPr>
  </w:style>
  <w:style w:type="paragraph" w:customStyle="1" w:styleId="xl90">
    <w:name w:val="xl90"/>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pPr>
  </w:style>
  <w:style w:type="paragraph" w:customStyle="1" w:styleId="xl91">
    <w:name w:val="xl91"/>
    <w:basedOn w:val="a"/>
    <w:rsid w:val="00F74809"/>
    <w:pPr>
      <w:pBdr>
        <w:left w:val="single" w:sz="4" w:space="0" w:color="000000"/>
      </w:pBdr>
      <w:spacing w:before="100" w:beforeAutospacing="1" w:after="100" w:afterAutospacing="1" w:line="240" w:lineRule="auto"/>
      <w:ind w:firstLine="0"/>
      <w:textAlignment w:val="center"/>
    </w:pPr>
  </w:style>
  <w:style w:type="paragraph" w:customStyle="1" w:styleId="xl92">
    <w:name w:val="xl9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93">
    <w:name w:val="xl93"/>
    <w:basedOn w:val="a"/>
    <w:rsid w:val="00F74809"/>
    <w:pPr>
      <w:pBdr>
        <w:lef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4">
    <w:name w:val="xl9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5">
    <w:name w:val="xl95"/>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6">
    <w:name w:val="xl96"/>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7">
    <w:name w:val="xl9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8">
    <w:name w:val="xl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9">
    <w:name w:val="xl9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0">
    <w:name w:val="xl10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1">
    <w:name w:val="xl101"/>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2">
    <w:name w:val="xl102"/>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textAlignment w:val="center"/>
    </w:pPr>
  </w:style>
  <w:style w:type="paragraph" w:customStyle="1" w:styleId="xl103">
    <w:name w:val="xl103"/>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4">
    <w:name w:val="xl104"/>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5">
    <w:name w:val="xl1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6">
    <w:name w:val="xl106"/>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7">
    <w:name w:val="xl10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08">
    <w:name w:val="xl10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09">
    <w:name w:val="xl10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0">
    <w:name w:val="xl11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1">
    <w:name w:val="xl111"/>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12">
    <w:name w:val="xl112"/>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3">
    <w:name w:val="xl11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114">
    <w:name w:val="xl11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5">
    <w:name w:val="xl11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pPr>
    <w:rPr>
      <w:b/>
      <w:bCs/>
    </w:rPr>
  </w:style>
  <w:style w:type="paragraph" w:customStyle="1" w:styleId="xl116">
    <w:name w:val="xl116"/>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17">
    <w:name w:val="xl117"/>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pPr>
  </w:style>
  <w:style w:type="paragraph" w:customStyle="1" w:styleId="xl118">
    <w:name w:val="xl118"/>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jc w:val="center"/>
      <w:textAlignment w:val="center"/>
    </w:pPr>
  </w:style>
  <w:style w:type="paragraph" w:customStyle="1" w:styleId="xl119">
    <w:name w:val="xl11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0">
    <w:name w:val="xl120"/>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21">
    <w:name w:val="xl121"/>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2">
    <w:name w:val="xl122"/>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3">
    <w:name w:val="xl1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4">
    <w:name w:val="xl124"/>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color w:val="000000"/>
    </w:rPr>
  </w:style>
  <w:style w:type="paragraph" w:customStyle="1" w:styleId="xl125">
    <w:name w:val="xl12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6">
    <w:name w:val="xl1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7">
    <w:name w:val="xl1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8">
    <w:name w:val="xl1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9">
    <w:name w:val="xl12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0">
    <w:name w:val="xl130"/>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1">
    <w:name w:val="xl131"/>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2">
    <w:name w:val="xl132"/>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33">
    <w:name w:val="xl133"/>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style>
  <w:style w:type="paragraph" w:customStyle="1" w:styleId="xl134">
    <w:name w:val="xl134"/>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5">
    <w:name w:val="xl135"/>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6">
    <w:name w:val="xl136"/>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7">
    <w:name w:val="xl137"/>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8">
    <w:name w:val="xl13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39">
    <w:name w:val="xl13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0">
    <w:name w:val="xl14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1">
    <w:name w:val="xl141"/>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2">
    <w:name w:val="xl142"/>
    <w:basedOn w:val="a"/>
    <w:rsid w:val="00F7480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3">
    <w:name w:val="xl143"/>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44">
    <w:name w:val="xl14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5">
    <w:name w:val="xl14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46">
    <w:name w:val="xl146"/>
    <w:basedOn w:val="a"/>
    <w:rsid w:val="00F74809"/>
    <w:pPr>
      <w:pBdr>
        <w:top w:val="single" w:sz="4" w:space="0" w:color="auto"/>
        <w:left w:val="single" w:sz="4" w:space="0" w:color="auto"/>
      </w:pBdr>
      <w:spacing w:before="100" w:beforeAutospacing="1" w:after="100" w:afterAutospacing="1" w:line="240" w:lineRule="auto"/>
      <w:ind w:firstLine="0"/>
      <w:textAlignment w:val="center"/>
    </w:pPr>
  </w:style>
  <w:style w:type="paragraph" w:customStyle="1" w:styleId="xl147">
    <w:name w:val="xl147"/>
    <w:basedOn w:val="a"/>
    <w:rsid w:val="00F74809"/>
    <w:pPr>
      <w:pBdr>
        <w:left w:val="single" w:sz="4" w:space="0" w:color="auto"/>
      </w:pBdr>
      <w:spacing w:before="100" w:beforeAutospacing="1" w:after="100" w:afterAutospacing="1" w:line="240" w:lineRule="auto"/>
      <w:ind w:firstLine="0"/>
      <w:textAlignment w:val="center"/>
    </w:pPr>
  </w:style>
  <w:style w:type="paragraph" w:customStyle="1" w:styleId="xl148">
    <w:name w:val="xl14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49">
    <w:name w:val="xl14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50">
    <w:name w:val="xl15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1">
    <w:name w:val="xl15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52">
    <w:name w:val="xl15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53">
    <w:name w:val="xl153"/>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4">
    <w:name w:val="xl15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55">
    <w:name w:val="xl15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6">
    <w:name w:val="xl156"/>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7">
    <w:name w:val="xl15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pPr>
    <w:rPr>
      <w:b/>
      <w:bCs/>
    </w:rPr>
  </w:style>
  <w:style w:type="paragraph" w:customStyle="1" w:styleId="xl158">
    <w:name w:val="xl15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59">
    <w:name w:val="xl15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60">
    <w:name w:val="xl16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style>
  <w:style w:type="paragraph" w:customStyle="1" w:styleId="xl161">
    <w:name w:val="xl16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62">
    <w:name w:val="xl16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b/>
      <w:bCs/>
    </w:rPr>
  </w:style>
  <w:style w:type="paragraph" w:customStyle="1" w:styleId="xl163">
    <w:name w:val="xl16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b/>
      <w:bCs/>
    </w:rPr>
  </w:style>
  <w:style w:type="paragraph" w:customStyle="1" w:styleId="xl164">
    <w:name w:val="xl164"/>
    <w:basedOn w:val="a"/>
    <w:rsid w:val="00F74809"/>
    <w:pPr>
      <w:spacing w:before="100" w:beforeAutospacing="1" w:after="100" w:afterAutospacing="1" w:line="240" w:lineRule="auto"/>
      <w:ind w:firstLine="0"/>
      <w:textAlignment w:val="center"/>
    </w:pPr>
  </w:style>
  <w:style w:type="paragraph" w:customStyle="1" w:styleId="xl165">
    <w:name w:val="xl165"/>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style>
  <w:style w:type="paragraph" w:customStyle="1" w:styleId="xl166">
    <w:name w:val="xl16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167">
    <w:name w:val="xl167"/>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68">
    <w:name w:val="xl168"/>
    <w:basedOn w:val="a"/>
    <w:rsid w:val="00F74809"/>
    <w:pPr>
      <w:pBdr>
        <w:top w:val="single" w:sz="4" w:space="0" w:color="000000"/>
        <w:left w:val="single" w:sz="4" w:space="0" w:color="000000"/>
        <w:bottom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69">
    <w:name w:val="xl169"/>
    <w:basedOn w:val="a"/>
    <w:rsid w:val="00F74809"/>
    <w:pPr>
      <w:pBdr>
        <w:top w:val="single" w:sz="4" w:space="0" w:color="000000"/>
        <w:left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70">
    <w:name w:val="xl170"/>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171">
    <w:name w:val="xl171"/>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right"/>
      <w:textAlignment w:val="center"/>
    </w:pPr>
  </w:style>
  <w:style w:type="paragraph" w:customStyle="1" w:styleId="xl172">
    <w:name w:val="xl17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173">
    <w:name w:val="xl173"/>
    <w:basedOn w:val="a"/>
    <w:rsid w:val="00F74809"/>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style>
  <w:style w:type="paragraph" w:customStyle="1" w:styleId="xl174">
    <w:name w:val="xl174"/>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5">
    <w:name w:val="xl175"/>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6">
    <w:name w:val="xl176"/>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textAlignment w:val="center"/>
    </w:pPr>
  </w:style>
  <w:style w:type="paragraph" w:customStyle="1" w:styleId="xl177">
    <w:name w:val="xl177"/>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78">
    <w:name w:val="xl178"/>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79">
    <w:name w:val="xl17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80">
    <w:name w:val="xl180"/>
    <w:basedOn w:val="a"/>
    <w:rsid w:val="00F74809"/>
    <w:pPr>
      <w:pBdr>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1">
    <w:name w:val="xl181"/>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2">
    <w:name w:val="xl182"/>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3">
    <w:name w:val="xl183"/>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4">
    <w:name w:val="xl184"/>
    <w:basedOn w:val="a"/>
    <w:rsid w:val="00F74809"/>
    <w:pPr>
      <w:pBdr>
        <w:top w:val="single" w:sz="4" w:space="0" w:color="000000"/>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5">
    <w:name w:val="xl185"/>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6">
    <w:name w:val="xl186"/>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7">
    <w:name w:val="xl187"/>
    <w:basedOn w:val="a"/>
    <w:rsid w:val="00F74809"/>
    <w:pPr>
      <w:pBdr>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8">
    <w:name w:val="xl18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9">
    <w:name w:val="xl189"/>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90">
    <w:name w:val="xl190"/>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91">
    <w:name w:val="xl191"/>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2">
    <w:name w:val="xl192"/>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3">
    <w:name w:val="xl193"/>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94">
    <w:name w:val="xl19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195">
    <w:name w:val="xl195"/>
    <w:basedOn w:val="a"/>
    <w:rsid w:val="00F7480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96">
    <w:name w:val="xl19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97">
    <w:name w:val="xl197"/>
    <w:basedOn w:val="a"/>
    <w:rsid w:val="00F7480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style>
  <w:style w:type="paragraph" w:customStyle="1" w:styleId="xl198">
    <w:name w:val="xl1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99">
    <w:name w:val="xl19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200">
    <w:name w:val="xl200"/>
    <w:basedOn w:val="a"/>
    <w:rsid w:val="00F74809"/>
    <w:pPr>
      <w:pBdr>
        <w:top w:val="single" w:sz="4" w:space="0" w:color="000000"/>
        <w:left w:val="single" w:sz="4" w:space="0" w:color="000000"/>
        <w:right w:val="single" w:sz="4" w:space="0" w:color="000000"/>
      </w:pBdr>
      <w:shd w:val="clear" w:color="FFFFC0" w:fill="FFFFFF"/>
      <w:spacing w:before="100" w:beforeAutospacing="1" w:after="100" w:afterAutospacing="1" w:line="240" w:lineRule="auto"/>
      <w:ind w:firstLine="0"/>
    </w:pPr>
    <w:rPr>
      <w:b/>
      <w:bCs/>
    </w:rPr>
  </w:style>
  <w:style w:type="paragraph" w:customStyle="1" w:styleId="xl201">
    <w:name w:val="xl201"/>
    <w:basedOn w:val="a"/>
    <w:rsid w:val="00F74809"/>
    <w:pPr>
      <w:pBdr>
        <w:right w:val="single" w:sz="4" w:space="0" w:color="000000"/>
      </w:pBdr>
      <w:spacing w:before="100" w:beforeAutospacing="1" w:after="100" w:afterAutospacing="1" w:line="240" w:lineRule="auto"/>
      <w:ind w:firstLine="0"/>
      <w:jc w:val="center"/>
      <w:textAlignment w:val="center"/>
    </w:pPr>
    <w:rPr>
      <w:b/>
      <w:bCs/>
    </w:rPr>
  </w:style>
  <w:style w:type="paragraph" w:customStyle="1" w:styleId="xl202">
    <w:name w:val="xl202"/>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3">
    <w:name w:val="xl203"/>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4">
    <w:name w:val="xl204"/>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5">
    <w:name w:val="xl2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6">
    <w:name w:val="xl206"/>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7">
    <w:name w:val="xl20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8">
    <w:name w:val="xl20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9">
    <w:name w:val="xl20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10">
    <w:name w:val="xl21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11">
    <w:name w:val="xl211"/>
    <w:basedOn w:val="a"/>
    <w:rsid w:val="00F7480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ind w:firstLine="0"/>
      <w:textAlignment w:val="center"/>
    </w:pPr>
  </w:style>
  <w:style w:type="paragraph" w:customStyle="1" w:styleId="xl212">
    <w:name w:val="xl212"/>
    <w:basedOn w:val="a"/>
    <w:rsid w:val="00F74809"/>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3">
    <w:name w:val="xl213"/>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4">
    <w:name w:val="xl214"/>
    <w:basedOn w:val="a"/>
    <w:rsid w:val="00F748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textAlignment w:val="center"/>
    </w:pPr>
  </w:style>
  <w:style w:type="paragraph" w:customStyle="1" w:styleId="xl215">
    <w:name w:val="xl215"/>
    <w:basedOn w:val="a"/>
    <w:rsid w:val="00F74809"/>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ind w:firstLine="0"/>
      <w:textAlignment w:val="center"/>
    </w:pPr>
    <w:rPr>
      <w:b/>
      <w:bCs/>
    </w:rPr>
  </w:style>
  <w:style w:type="paragraph" w:customStyle="1" w:styleId="xl216">
    <w:name w:val="xl21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17">
    <w:name w:val="xl21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8">
    <w:name w:val="xl21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9">
    <w:name w:val="xl219"/>
    <w:basedOn w:val="a"/>
    <w:rsid w:val="00F7480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220">
    <w:name w:val="xl22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221">
    <w:name w:val="xl221"/>
    <w:basedOn w:val="a"/>
    <w:rsid w:val="00F74809"/>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222">
    <w:name w:val="xl22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3">
    <w:name w:val="xl2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color w:val="000000"/>
    </w:rPr>
  </w:style>
  <w:style w:type="paragraph" w:customStyle="1" w:styleId="xl224">
    <w:name w:val="xl224"/>
    <w:basedOn w:val="a"/>
    <w:rsid w:val="00F7480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5">
    <w:name w:val="xl225"/>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6">
    <w:name w:val="xl2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7">
    <w:name w:val="xl2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8">
    <w:name w:val="xl2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29">
    <w:name w:val="xl229"/>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30">
    <w:name w:val="xl230"/>
    <w:basedOn w:val="a"/>
    <w:rsid w:val="00F74809"/>
    <w:pPr>
      <w:pBdr>
        <w:top w:val="single" w:sz="4" w:space="0" w:color="000000"/>
        <w:left w:val="single" w:sz="4" w:space="0" w:color="000000"/>
        <w:right w:val="single" w:sz="4" w:space="0" w:color="auto"/>
      </w:pBdr>
      <w:spacing w:before="100" w:beforeAutospacing="1" w:after="100" w:afterAutospacing="1" w:line="240" w:lineRule="auto"/>
      <w:ind w:firstLine="0"/>
      <w:textAlignment w:val="center"/>
    </w:pPr>
  </w:style>
  <w:style w:type="paragraph" w:customStyle="1" w:styleId="xl231">
    <w:name w:val="xl23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b/>
      <w:bCs/>
    </w:rPr>
  </w:style>
  <w:style w:type="paragraph" w:customStyle="1" w:styleId="xl232">
    <w:name w:val="xl232"/>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33">
    <w:name w:val="xl23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4">
    <w:name w:val="xl234"/>
    <w:basedOn w:val="a"/>
    <w:rsid w:val="00F74809"/>
    <w:pPr>
      <w:pBdr>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color w:val="000000"/>
    </w:rPr>
  </w:style>
  <w:style w:type="paragraph" w:customStyle="1" w:styleId="xl235">
    <w:name w:val="xl235"/>
    <w:basedOn w:val="a"/>
    <w:rsid w:val="00F7480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6">
    <w:name w:val="xl236"/>
    <w:basedOn w:val="a"/>
    <w:rsid w:val="00F74809"/>
    <w:pPr>
      <w:pBdr>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37">
    <w:name w:val="xl23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38">
    <w:name w:val="xl238"/>
    <w:basedOn w:val="a"/>
    <w:rsid w:val="00F74809"/>
    <w:pPr>
      <w:pBdr>
        <w:bottom w:val="single" w:sz="4" w:space="0" w:color="auto"/>
      </w:pBdr>
      <w:shd w:val="clear" w:color="000000" w:fill="FFFFFF"/>
      <w:spacing w:before="100" w:beforeAutospacing="1" w:after="100" w:afterAutospacing="1" w:line="240" w:lineRule="auto"/>
      <w:ind w:firstLine="0"/>
    </w:pPr>
  </w:style>
  <w:style w:type="paragraph" w:customStyle="1" w:styleId="xl239">
    <w:name w:val="xl239"/>
    <w:basedOn w:val="a"/>
    <w:rsid w:val="00F74809"/>
    <w:pPr>
      <w:pBdr>
        <w:right w:val="single" w:sz="4" w:space="0" w:color="auto"/>
      </w:pBdr>
      <w:spacing w:before="100" w:beforeAutospacing="1" w:after="100" w:afterAutospacing="1" w:line="240" w:lineRule="auto"/>
      <w:ind w:firstLine="0"/>
      <w:textAlignment w:val="center"/>
    </w:pPr>
  </w:style>
  <w:style w:type="paragraph" w:customStyle="1" w:styleId="xl240">
    <w:name w:val="xl24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character" w:customStyle="1" w:styleId="70">
    <w:name w:val="Заголовок 7 Знак"/>
    <w:basedOn w:val="a0"/>
    <w:link w:val="7"/>
    <w:rsid w:val="00335C8A"/>
    <w:rPr>
      <w:rFonts w:ascii="Times New Roman" w:eastAsia="Times New Roman" w:hAnsi="Times New Roman" w:cs="Times New Roman"/>
      <w:b/>
      <w:sz w:val="26"/>
      <w:szCs w:val="24"/>
      <w:lang w:val="x-none" w:eastAsia="x-none"/>
    </w:rPr>
  </w:style>
  <w:style w:type="paragraph" w:customStyle="1" w:styleId="1e">
    <w:name w:val="Знак1"/>
    <w:basedOn w:val="a"/>
    <w:rsid w:val="00335C8A"/>
    <w:pPr>
      <w:spacing w:line="240" w:lineRule="auto"/>
      <w:ind w:firstLine="0"/>
    </w:pPr>
    <w:rPr>
      <w:rFonts w:ascii="Verdana" w:hAnsi="Verdana" w:cs="Verdana"/>
      <w:sz w:val="20"/>
      <w:szCs w:val="20"/>
      <w:lang w:val="en-US" w:eastAsia="en-US"/>
    </w:rPr>
  </w:style>
  <w:style w:type="character" w:customStyle="1" w:styleId="FontStyle33">
    <w:name w:val="Font Style33"/>
    <w:rsid w:val="00335C8A"/>
    <w:rPr>
      <w:rFonts w:ascii="Times New Roman" w:hAnsi="Times New Roman" w:cs="Times New Roman"/>
      <w:sz w:val="24"/>
      <w:szCs w:val="24"/>
    </w:rPr>
  </w:style>
  <w:style w:type="character" w:customStyle="1" w:styleId="FontStyle35">
    <w:name w:val="Font Style35"/>
    <w:rsid w:val="00335C8A"/>
    <w:rPr>
      <w:rFonts w:ascii="Times New Roman" w:hAnsi="Times New Roman" w:cs="Times New Roman"/>
      <w:b/>
      <w:bCs/>
      <w:i/>
      <w:iCs/>
      <w:sz w:val="24"/>
      <w:szCs w:val="24"/>
    </w:rPr>
  </w:style>
  <w:style w:type="paragraph" w:customStyle="1" w:styleId="1f">
    <w:name w:val="Абзац списка1"/>
    <w:basedOn w:val="a"/>
    <w:rsid w:val="001925C8"/>
    <w:pPr>
      <w:spacing w:after="200" w:line="276" w:lineRule="auto"/>
      <w:ind w:left="720" w:firstLine="0"/>
    </w:pPr>
    <w:rPr>
      <w:rFonts w:ascii="Calibri" w:eastAsia="Calibri" w:hAnsi="Calibri"/>
      <w:sz w:val="22"/>
      <w:szCs w:val="22"/>
      <w:lang w:eastAsia="en-US"/>
    </w:rPr>
  </w:style>
  <w:style w:type="paragraph" w:customStyle="1" w:styleId="afff0">
    <w:name w:val="Стиль"/>
    <w:rsid w:val="00903D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basedOn w:val="a0"/>
    <w:rsid w:val="00764789"/>
    <w:rPr>
      <w:b/>
      <w:bCs/>
      <w:color w:val="106BBE"/>
    </w:rPr>
  </w:style>
  <w:style w:type="character" w:customStyle="1" w:styleId="afff2">
    <w:name w:val="Цветовое выделение"/>
    <w:rsid w:val="00764789"/>
    <w:rPr>
      <w:b/>
      <w:bCs/>
      <w:color w:val="26282F"/>
    </w:rPr>
  </w:style>
  <w:style w:type="paragraph" w:customStyle="1" w:styleId="u">
    <w:name w:val="u"/>
    <w:basedOn w:val="a"/>
    <w:rsid w:val="00F740BA"/>
    <w:pPr>
      <w:spacing w:before="100" w:beforeAutospacing="1" w:after="100" w:afterAutospacing="1" w:line="240" w:lineRule="auto"/>
      <w:ind w:firstLine="0"/>
    </w:pPr>
  </w:style>
  <w:style w:type="paragraph" w:customStyle="1" w:styleId="p5">
    <w:name w:val="p5"/>
    <w:basedOn w:val="a"/>
    <w:rsid w:val="0074610E"/>
    <w:pPr>
      <w:spacing w:before="100" w:beforeAutospacing="1" w:after="100" w:afterAutospacing="1" w:line="240" w:lineRule="auto"/>
      <w:ind w:firstLine="0"/>
    </w:pPr>
  </w:style>
  <w:style w:type="character" w:customStyle="1" w:styleId="s40">
    <w:name w:val="s4"/>
    <w:rsid w:val="0074610E"/>
  </w:style>
  <w:style w:type="character" w:customStyle="1" w:styleId="s50">
    <w:name w:val="s5"/>
    <w:rsid w:val="0074610E"/>
  </w:style>
  <w:style w:type="character" w:customStyle="1" w:styleId="s7">
    <w:name w:val="s7"/>
    <w:rsid w:val="0074610E"/>
  </w:style>
  <w:style w:type="paragraph" w:customStyle="1" w:styleId="p6">
    <w:name w:val="p6"/>
    <w:basedOn w:val="a"/>
    <w:rsid w:val="0074610E"/>
    <w:pPr>
      <w:spacing w:before="100" w:beforeAutospacing="1" w:after="100" w:afterAutospacing="1" w:line="240" w:lineRule="auto"/>
      <w:ind w:firstLine="0"/>
    </w:pPr>
  </w:style>
  <w:style w:type="paragraph" w:customStyle="1" w:styleId="p12">
    <w:name w:val="p12"/>
    <w:basedOn w:val="a"/>
    <w:rsid w:val="0074610E"/>
    <w:pPr>
      <w:spacing w:before="100" w:beforeAutospacing="1" w:after="100" w:afterAutospacing="1" w:line="240" w:lineRule="auto"/>
      <w:ind w:firstLine="0"/>
    </w:pPr>
  </w:style>
  <w:style w:type="paragraph" w:customStyle="1" w:styleId="msonormalcxspmiddle">
    <w:name w:val="msonormalcxspmiddle"/>
    <w:basedOn w:val="a"/>
    <w:rsid w:val="0074610E"/>
    <w:pPr>
      <w:spacing w:before="100" w:beforeAutospacing="1" w:after="100" w:afterAutospacing="1" w:line="240" w:lineRule="auto"/>
      <w:ind w:firstLine="0"/>
    </w:pPr>
  </w:style>
  <w:style w:type="character" w:customStyle="1" w:styleId="90">
    <w:name w:val="Заголовок 9 Знак"/>
    <w:basedOn w:val="a0"/>
    <w:link w:val="9"/>
    <w:uiPriority w:val="9"/>
    <w:semiHidden/>
    <w:rsid w:val="0074610E"/>
    <w:rPr>
      <w:rFonts w:asciiTheme="majorHAnsi" w:eastAsiaTheme="majorEastAsia" w:hAnsiTheme="majorHAnsi" w:cstheme="majorBidi"/>
      <w:i/>
      <w:iCs/>
      <w:color w:val="272727" w:themeColor="text1" w:themeTint="D8"/>
      <w:sz w:val="21"/>
      <w:szCs w:val="21"/>
      <w:lang w:eastAsia="ru-RU"/>
    </w:rPr>
  </w:style>
  <w:style w:type="paragraph" w:customStyle="1" w:styleId="2e">
    <w:name w:val="Основной текст2"/>
    <w:basedOn w:val="a"/>
    <w:rsid w:val="00BC1D71"/>
    <w:pPr>
      <w:widowControl w:val="0"/>
      <w:shd w:val="clear" w:color="auto" w:fill="FFFFFF"/>
      <w:spacing w:before="540" w:line="274" w:lineRule="exact"/>
      <w:ind w:hanging="700"/>
    </w:pPr>
    <w:rPr>
      <w:sz w:val="20"/>
      <w:szCs w:val="20"/>
    </w:rPr>
  </w:style>
  <w:style w:type="paragraph" w:customStyle="1" w:styleId="pc">
    <w:name w:val="pc"/>
    <w:basedOn w:val="a"/>
    <w:rsid w:val="00BC1D71"/>
    <w:pPr>
      <w:spacing w:before="100" w:beforeAutospacing="1" w:after="100" w:afterAutospacing="1" w:line="240" w:lineRule="auto"/>
      <w:ind w:firstLine="0"/>
    </w:pPr>
  </w:style>
  <w:style w:type="paragraph" w:customStyle="1" w:styleId="pj">
    <w:name w:val="pj"/>
    <w:basedOn w:val="a"/>
    <w:rsid w:val="00BC1D71"/>
    <w:pPr>
      <w:spacing w:before="100" w:beforeAutospacing="1" w:after="100" w:afterAutospacing="1" w:line="240" w:lineRule="auto"/>
      <w:ind w:firstLine="0"/>
    </w:pPr>
  </w:style>
  <w:style w:type="character" w:customStyle="1" w:styleId="fill">
    <w:name w:val="fill"/>
    <w:rsid w:val="00E606BA"/>
    <w:rPr>
      <w:b/>
      <w:bCs/>
      <w:i/>
      <w:iCs/>
      <w:color w:val="FF0000"/>
    </w:rPr>
  </w:style>
  <w:style w:type="character" w:customStyle="1" w:styleId="hl">
    <w:name w:val="hl"/>
    <w:rsid w:val="002018CD"/>
  </w:style>
  <w:style w:type="paragraph" w:customStyle="1" w:styleId="aj">
    <w:name w:val="_aj"/>
    <w:basedOn w:val="a"/>
    <w:rsid w:val="009D53E5"/>
    <w:pPr>
      <w:spacing w:before="100" w:beforeAutospacing="1" w:after="100" w:afterAutospacing="1" w:line="240" w:lineRule="auto"/>
      <w:ind w:firstLine="0"/>
    </w:pPr>
  </w:style>
  <w:style w:type="paragraph" w:customStyle="1" w:styleId="afff3">
    <w:basedOn w:val="a"/>
    <w:next w:val="ae"/>
    <w:link w:val="afff4"/>
    <w:qFormat/>
    <w:rsid w:val="009D53E5"/>
    <w:pPr>
      <w:spacing w:line="240" w:lineRule="auto"/>
      <w:ind w:firstLine="0"/>
      <w:jc w:val="center"/>
    </w:pPr>
    <w:rPr>
      <w:rFonts w:asciiTheme="minorHAnsi" w:eastAsiaTheme="minorHAnsi" w:hAnsiTheme="minorHAnsi" w:cstheme="minorBidi"/>
      <w:b/>
      <w:bCs/>
      <w:sz w:val="34"/>
      <w:szCs w:val="34"/>
    </w:rPr>
  </w:style>
  <w:style w:type="character" w:customStyle="1" w:styleId="afff4">
    <w:name w:val="Название Знак"/>
    <w:link w:val="afff3"/>
    <w:locked/>
    <w:rsid w:val="009D53E5"/>
    <w:rPr>
      <w:b/>
      <w:bCs/>
      <w:sz w:val="34"/>
      <w:szCs w:val="34"/>
      <w:lang w:val="ru-RU" w:eastAsia="ru-RU" w:bidi="ar-SA"/>
    </w:rPr>
  </w:style>
  <w:style w:type="character" w:customStyle="1" w:styleId="s11">
    <w:name w:val="s1"/>
    <w:basedOn w:val="a0"/>
    <w:rsid w:val="00D52F96"/>
  </w:style>
  <w:style w:type="character" w:customStyle="1" w:styleId="FontStyle47">
    <w:name w:val="Font Style47"/>
    <w:basedOn w:val="a0"/>
    <w:uiPriority w:val="99"/>
    <w:rsid w:val="00C3000F"/>
    <w:rPr>
      <w:rFonts w:ascii="Times New Roman" w:hAnsi="Times New Roman" w:cs="Times New Roman"/>
      <w:b/>
      <w:bCs/>
      <w:sz w:val="18"/>
      <w:szCs w:val="18"/>
    </w:rPr>
  </w:style>
  <w:style w:type="paragraph" w:customStyle="1" w:styleId="Style5">
    <w:name w:val="Style5"/>
    <w:basedOn w:val="a"/>
    <w:uiPriority w:val="99"/>
    <w:rsid w:val="009A66E5"/>
    <w:pPr>
      <w:widowControl w:val="0"/>
      <w:autoSpaceDE w:val="0"/>
      <w:autoSpaceDN w:val="0"/>
      <w:adjustRightInd w:val="0"/>
      <w:spacing w:line="451" w:lineRule="exact"/>
      <w:ind w:firstLine="854"/>
      <w:jc w:val="both"/>
    </w:pPr>
  </w:style>
  <w:style w:type="paragraph" w:customStyle="1" w:styleId="Style6">
    <w:name w:val="Style6"/>
    <w:basedOn w:val="a"/>
    <w:uiPriority w:val="99"/>
    <w:rsid w:val="009A66E5"/>
    <w:pPr>
      <w:widowControl w:val="0"/>
      <w:autoSpaceDE w:val="0"/>
      <w:autoSpaceDN w:val="0"/>
      <w:adjustRightInd w:val="0"/>
      <w:spacing w:line="449" w:lineRule="exact"/>
      <w:ind w:firstLine="883"/>
      <w:jc w:val="both"/>
    </w:pPr>
  </w:style>
  <w:style w:type="character" w:customStyle="1" w:styleId="FontStyle13">
    <w:name w:val="Font Style13"/>
    <w:uiPriority w:val="99"/>
    <w:rsid w:val="009A66E5"/>
    <w:rPr>
      <w:rFonts w:ascii="Times New Roman" w:hAnsi="Times New Roman" w:cs="Times New Roman" w:hint="default"/>
      <w:i/>
      <w:iCs/>
      <w:sz w:val="24"/>
      <w:szCs w:val="24"/>
    </w:rPr>
  </w:style>
  <w:style w:type="paragraph" w:customStyle="1" w:styleId="afff5">
    <w:basedOn w:val="a"/>
    <w:next w:val="ae"/>
    <w:qFormat/>
    <w:rsid w:val="00AC3135"/>
    <w:pPr>
      <w:spacing w:line="240" w:lineRule="auto"/>
      <w:ind w:firstLine="0"/>
      <w:jc w:val="center"/>
    </w:pPr>
    <w:rPr>
      <w:sz w:val="28"/>
      <w:szCs w:val="20"/>
    </w:rPr>
  </w:style>
  <w:style w:type="paragraph" w:customStyle="1" w:styleId="ConsPlusTitlePage">
    <w:name w:val="ConsPlusTitlePage"/>
    <w:rsid w:val="004F3A9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9035">
      <w:bodyDiv w:val="1"/>
      <w:marLeft w:val="0"/>
      <w:marRight w:val="0"/>
      <w:marTop w:val="0"/>
      <w:marBottom w:val="0"/>
      <w:divBdr>
        <w:top w:val="none" w:sz="0" w:space="0" w:color="auto"/>
        <w:left w:val="none" w:sz="0" w:space="0" w:color="auto"/>
        <w:bottom w:val="none" w:sz="0" w:space="0" w:color="auto"/>
        <w:right w:val="none" w:sz="0" w:space="0" w:color="auto"/>
      </w:divBdr>
    </w:div>
    <w:div w:id="273367244">
      <w:bodyDiv w:val="1"/>
      <w:marLeft w:val="0"/>
      <w:marRight w:val="0"/>
      <w:marTop w:val="0"/>
      <w:marBottom w:val="0"/>
      <w:divBdr>
        <w:top w:val="none" w:sz="0" w:space="0" w:color="auto"/>
        <w:left w:val="none" w:sz="0" w:space="0" w:color="auto"/>
        <w:bottom w:val="none" w:sz="0" w:space="0" w:color="auto"/>
        <w:right w:val="none" w:sz="0" w:space="0" w:color="auto"/>
      </w:divBdr>
    </w:div>
    <w:div w:id="330451834">
      <w:bodyDiv w:val="1"/>
      <w:marLeft w:val="0"/>
      <w:marRight w:val="0"/>
      <w:marTop w:val="0"/>
      <w:marBottom w:val="0"/>
      <w:divBdr>
        <w:top w:val="none" w:sz="0" w:space="0" w:color="auto"/>
        <w:left w:val="none" w:sz="0" w:space="0" w:color="auto"/>
        <w:bottom w:val="none" w:sz="0" w:space="0" w:color="auto"/>
        <w:right w:val="none" w:sz="0" w:space="0" w:color="auto"/>
      </w:divBdr>
    </w:div>
    <w:div w:id="501355510">
      <w:bodyDiv w:val="1"/>
      <w:marLeft w:val="0"/>
      <w:marRight w:val="0"/>
      <w:marTop w:val="0"/>
      <w:marBottom w:val="0"/>
      <w:divBdr>
        <w:top w:val="none" w:sz="0" w:space="0" w:color="auto"/>
        <w:left w:val="none" w:sz="0" w:space="0" w:color="auto"/>
        <w:bottom w:val="none" w:sz="0" w:space="0" w:color="auto"/>
        <w:right w:val="none" w:sz="0" w:space="0" w:color="auto"/>
      </w:divBdr>
    </w:div>
    <w:div w:id="590967853">
      <w:bodyDiv w:val="1"/>
      <w:marLeft w:val="0"/>
      <w:marRight w:val="0"/>
      <w:marTop w:val="0"/>
      <w:marBottom w:val="0"/>
      <w:divBdr>
        <w:top w:val="none" w:sz="0" w:space="0" w:color="auto"/>
        <w:left w:val="none" w:sz="0" w:space="0" w:color="auto"/>
        <w:bottom w:val="none" w:sz="0" w:space="0" w:color="auto"/>
        <w:right w:val="none" w:sz="0" w:space="0" w:color="auto"/>
      </w:divBdr>
    </w:div>
    <w:div w:id="1032657878">
      <w:bodyDiv w:val="1"/>
      <w:marLeft w:val="0"/>
      <w:marRight w:val="0"/>
      <w:marTop w:val="0"/>
      <w:marBottom w:val="0"/>
      <w:divBdr>
        <w:top w:val="none" w:sz="0" w:space="0" w:color="auto"/>
        <w:left w:val="none" w:sz="0" w:space="0" w:color="auto"/>
        <w:bottom w:val="none" w:sz="0" w:space="0" w:color="auto"/>
        <w:right w:val="none" w:sz="0" w:space="0" w:color="auto"/>
      </w:divBdr>
    </w:div>
    <w:div w:id="1113206071">
      <w:bodyDiv w:val="1"/>
      <w:marLeft w:val="0"/>
      <w:marRight w:val="0"/>
      <w:marTop w:val="0"/>
      <w:marBottom w:val="0"/>
      <w:divBdr>
        <w:top w:val="none" w:sz="0" w:space="0" w:color="auto"/>
        <w:left w:val="none" w:sz="0" w:space="0" w:color="auto"/>
        <w:bottom w:val="none" w:sz="0" w:space="0" w:color="auto"/>
        <w:right w:val="none" w:sz="0" w:space="0" w:color="auto"/>
      </w:divBdr>
    </w:div>
    <w:div w:id="1223715145">
      <w:bodyDiv w:val="1"/>
      <w:marLeft w:val="0"/>
      <w:marRight w:val="0"/>
      <w:marTop w:val="0"/>
      <w:marBottom w:val="0"/>
      <w:divBdr>
        <w:top w:val="none" w:sz="0" w:space="0" w:color="auto"/>
        <w:left w:val="none" w:sz="0" w:space="0" w:color="auto"/>
        <w:bottom w:val="none" w:sz="0" w:space="0" w:color="auto"/>
        <w:right w:val="none" w:sz="0" w:space="0" w:color="auto"/>
      </w:divBdr>
    </w:div>
    <w:div w:id="1228879385">
      <w:bodyDiv w:val="1"/>
      <w:marLeft w:val="0"/>
      <w:marRight w:val="0"/>
      <w:marTop w:val="0"/>
      <w:marBottom w:val="0"/>
      <w:divBdr>
        <w:top w:val="none" w:sz="0" w:space="0" w:color="auto"/>
        <w:left w:val="none" w:sz="0" w:space="0" w:color="auto"/>
        <w:bottom w:val="none" w:sz="0" w:space="0" w:color="auto"/>
        <w:right w:val="none" w:sz="0" w:space="0" w:color="auto"/>
      </w:divBdr>
    </w:div>
    <w:div w:id="1244030837">
      <w:bodyDiv w:val="1"/>
      <w:marLeft w:val="0"/>
      <w:marRight w:val="0"/>
      <w:marTop w:val="0"/>
      <w:marBottom w:val="0"/>
      <w:divBdr>
        <w:top w:val="none" w:sz="0" w:space="0" w:color="auto"/>
        <w:left w:val="none" w:sz="0" w:space="0" w:color="auto"/>
        <w:bottom w:val="none" w:sz="0" w:space="0" w:color="auto"/>
        <w:right w:val="none" w:sz="0" w:space="0" w:color="auto"/>
      </w:divBdr>
    </w:div>
    <w:div w:id="1255671361">
      <w:bodyDiv w:val="1"/>
      <w:marLeft w:val="0"/>
      <w:marRight w:val="0"/>
      <w:marTop w:val="0"/>
      <w:marBottom w:val="0"/>
      <w:divBdr>
        <w:top w:val="none" w:sz="0" w:space="0" w:color="auto"/>
        <w:left w:val="none" w:sz="0" w:space="0" w:color="auto"/>
        <w:bottom w:val="none" w:sz="0" w:space="0" w:color="auto"/>
        <w:right w:val="none" w:sz="0" w:space="0" w:color="auto"/>
      </w:divBdr>
    </w:div>
    <w:div w:id="1451975859">
      <w:bodyDiv w:val="1"/>
      <w:marLeft w:val="0"/>
      <w:marRight w:val="0"/>
      <w:marTop w:val="0"/>
      <w:marBottom w:val="0"/>
      <w:divBdr>
        <w:top w:val="none" w:sz="0" w:space="0" w:color="auto"/>
        <w:left w:val="none" w:sz="0" w:space="0" w:color="auto"/>
        <w:bottom w:val="none" w:sz="0" w:space="0" w:color="auto"/>
        <w:right w:val="none" w:sz="0" w:space="0" w:color="auto"/>
      </w:divBdr>
    </w:div>
    <w:div w:id="1501197034">
      <w:bodyDiv w:val="1"/>
      <w:marLeft w:val="0"/>
      <w:marRight w:val="0"/>
      <w:marTop w:val="0"/>
      <w:marBottom w:val="0"/>
      <w:divBdr>
        <w:top w:val="none" w:sz="0" w:space="0" w:color="auto"/>
        <w:left w:val="none" w:sz="0" w:space="0" w:color="auto"/>
        <w:bottom w:val="none" w:sz="0" w:space="0" w:color="auto"/>
        <w:right w:val="none" w:sz="0" w:space="0" w:color="auto"/>
      </w:divBdr>
    </w:div>
    <w:div w:id="1520896608">
      <w:bodyDiv w:val="1"/>
      <w:marLeft w:val="0"/>
      <w:marRight w:val="0"/>
      <w:marTop w:val="0"/>
      <w:marBottom w:val="0"/>
      <w:divBdr>
        <w:top w:val="none" w:sz="0" w:space="0" w:color="auto"/>
        <w:left w:val="none" w:sz="0" w:space="0" w:color="auto"/>
        <w:bottom w:val="none" w:sz="0" w:space="0" w:color="auto"/>
        <w:right w:val="none" w:sz="0" w:space="0" w:color="auto"/>
      </w:divBdr>
    </w:div>
    <w:div w:id="1608922990">
      <w:bodyDiv w:val="1"/>
      <w:marLeft w:val="0"/>
      <w:marRight w:val="0"/>
      <w:marTop w:val="0"/>
      <w:marBottom w:val="0"/>
      <w:divBdr>
        <w:top w:val="none" w:sz="0" w:space="0" w:color="auto"/>
        <w:left w:val="none" w:sz="0" w:space="0" w:color="auto"/>
        <w:bottom w:val="none" w:sz="0" w:space="0" w:color="auto"/>
        <w:right w:val="none" w:sz="0" w:space="0" w:color="auto"/>
      </w:divBdr>
    </w:div>
    <w:div w:id="1613173135">
      <w:bodyDiv w:val="1"/>
      <w:marLeft w:val="0"/>
      <w:marRight w:val="0"/>
      <w:marTop w:val="0"/>
      <w:marBottom w:val="0"/>
      <w:divBdr>
        <w:top w:val="none" w:sz="0" w:space="0" w:color="auto"/>
        <w:left w:val="none" w:sz="0" w:space="0" w:color="auto"/>
        <w:bottom w:val="none" w:sz="0" w:space="0" w:color="auto"/>
        <w:right w:val="none" w:sz="0" w:space="0" w:color="auto"/>
      </w:divBdr>
    </w:div>
    <w:div w:id="1769931081">
      <w:bodyDiv w:val="1"/>
      <w:marLeft w:val="0"/>
      <w:marRight w:val="0"/>
      <w:marTop w:val="0"/>
      <w:marBottom w:val="0"/>
      <w:divBdr>
        <w:top w:val="none" w:sz="0" w:space="0" w:color="auto"/>
        <w:left w:val="none" w:sz="0" w:space="0" w:color="auto"/>
        <w:bottom w:val="none" w:sz="0" w:space="0" w:color="auto"/>
        <w:right w:val="none" w:sz="0" w:space="0" w:color="auto"/>
      </w:divBdr>
    </w:div>
    <w:div w:id="1910577777">
      <w:bodyDiv w:val="1"/>
      <w:marLeft w:val="0"/>
      <w:marRight w:val="0"/>
      <w:marTop w:val="0"/>
      <w:marBottom w:val="0"/>
      <w:divBdr>
        <w:top w:val="none" w:sz="0" w:space="0" w:color="auto"/>
        <w:left w:val="none" w:sz="0" w:space="0" w:color="auto"/>
        <w:bottom w:val="none" w:sz="0" w:space="0" w:color="auto"/>
        <w:right w:val="none" w:sz="0" w:space="0" w:color="auto"/>
      </w:divBdr>
    </w:div>
    <w:div w:id="1989437367">
      <w:bodyDiv w:val="1"/>
      <w:marLeft w:val="0"/>
      <w:marRight w:val="0"/>
      <w:marTop w:val="0"/>
      <w:marBottom w:val="0"/>
      <w:divBdr>
        <w:top w:val="none" w:sz="0" w:space="0" w:color="auto"/>
        <w:left w:val="none" w:sz="0" w:space="0" w:color="auto"/>
        <w:bottom w:val="none" w:sz="0" w:space="0" w:color="auto"/>
        <w:right w:val="none" w:sz="0" w:space="0" w:color="auto"/>
      </w:divBdr>
    </w:div>
    <w:div w:id="2088963229">
      <w:bodyDiv w:val="1"/>
      <w:marLeft w:val="0"/>
      <w:marRight w:val="0"/>
      <w:marTop w:val="0"/>
      <w:marBottom w:val="0"/>
      <w:divBdr>
        <w:top w:val="none" w:sz="0" w:space="0" w:color="auto"/>
        <w:left w:val="none" w:sz="0" w:space="0" w:color="auto"/>
        <w:bottom w:val="none" w:sz="0" w:space="0" w:color="auto"/>
        <w:right w:val="none" w:sz="0" w:space="0" w:color="auto"/>
      </w:divBdr>
    </w:div>
    <w:div w:id="21175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F6ED9-4C75-4B55-888E-E5FAF5F7C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4806</TotalTime>
  <Pages>1</Pages>
  <Words>5344</Words>
  <Characters>30464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115</cp:revision>
  <cp:lastPrinted>2018-01-22T05:40:00Z</cp:lastPrinted>
  <dcterms:created xsi:type="dcterms:W3CDTF">2016-09-21T14:54:00Z</dcterms:created>
  <dcterms:modified xsi:type="dcterms:W3CDTF">2019-04-16T03:41:00Z</dcterms:modified>
</cp:coreProperties>
</file>