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586D4E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47400B">
        <w:rPr>
          <w:b/>
          <w:sz w:val="16"/>
          <w:szCs w:val="16"/>
        </w:rPr>
        <w:t xml:space="preserve">                 ВЫПУСК    № 30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47400B">
        <w:rPr>
          <w:b/>
          <w:sz w:val="16"/>
          <w:szCs w:val="16"/>
        </w:rPr>
        <w:t>08</w:t>
      </w:r>
      <w:r w:rsidR="00032861">
        <w:rPr>
          <w:b/>
          <w:sz w:val="16"/>
          <w:szCs w:val="16"/>
        </w:rPr>
        <w:t xml:space="preserve"> дека</w:t>
      </w:r>
      <w:r w:rsidR="00515491">
        <w:rPr>
          <w:b/>
          <w:sz w:val="16"/>
          <w:szCs w:val="16"/>
        </w:rPr>
        <w:t>бря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47400B" w:rsidRPr="0047400B" w:rsidRDefault="0047400B" w:rsidP="0047400B">
      <w:pPr>
        <w:spacing w:line="240" w:lineRule="auto"/>
        <w:jc w:val="center"/>
        <w:rPr>
          <w:b/>
          <w:bCs/>
          <w:spacing w:val="-1"/>
          <w:sz w:val="18"/>
          <w:szCs w:val="18"/>
        </w:rPr>
      </w:pPr>
      <w:r w:rsidRPr="0047400B">
        <w:rPr>
          <w:b/>
          <w:bCs/>
          <w:spacing w:val="-1"/>
          <w:sz w:val="18"/>
          <w:szCs w:val="18"/>
        </w:rPr>
        <w:t>СОВЕТ ДЕПУТАТОВ КАЙЛИНСКОГО СЕЛЬСОВЕТА</w:t>
      </w:r>
    </w:p>
    <w:p w:rsidR="0047400B" w:rsidRPr="0047400B" w:rsidRDefault="0047400B" w:rsidP="0047400B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47400B">
        <w:rPr>
          <w:b/>
          <w:bCs/>
          <w:spacing w:val="-2"/>
          <w:sz w:val="18"/>
          <w:szCs w:val="18"/>
        </w:rPr>
        <w:t>МОШКОВСКОГО РАЙОНА НОВОСИБИРСКОЙ ОБЛАСТИ</w:t>
      </w:r>
    </w:p>
    <w:p w:rsidR="0047400B" w:rsidRPr="0047400B" w:rsidRDefault="0047400B" w:rsidP="0047400B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47400B">
        <w:rPr>
          <w:sz w:val="18"/>
          <w:szCs w:val="18"/>
        </w:rPr>
        <w:t>Шестого созыва</w:t>
      </w:r>
    </w:p>
    <w:p w:rsidR="0047400B" w:rsidRPr="0047400B" w:rsidRDefault="0047400B" w:rsidP="0047400B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47400B">
        <w:rPr>
          <w:b/>
          <w:bCs/>
          <w:spacing w:val="-4"/>
          <w:w w:val="128"/>
          <w:sz w:val="18"/>
          <w:szCs w:val="18"/>
        </w:rPr>
        <w:t>РЕШЕНИЕ</w:t>
      </w:r>
    </w:p>
    <w:p w:rsidR="0047400B" w:rsidRPr="0047400B" w:rsidRDefault="0047400B" w:rsidP="0047400B">
      <w:pPr>
        <w:shd w:val="clear" w:color="auto" w:fill="FFFFFF"/>
        <w:spacing w:line="240" w:lineRule="auto"/>
        <w:jc w:val="center"/>
        <w:rPr>
          <w:sz w:val="18"/>
          <w:szCs w:val="18"/>
        </w:rPr>
      </w:pPr>
      <w:r w:rsidRPr="0047400B">
        <w:rPr>
          <w:sz w:val="18"/>
          <w:szCs w:val="18"/>
        </w:rPr>
        <w:t>восемнадцатой сессии</w:t>
      </w:r>
    </w:p>
    <w:p w:rsidR="0047400B" w:rsidRPr="0047400B" w:rsidRDefault="0047400B" w:rsidP="0047400B">
      <w:pPr>
        <w:shd w:val="clear" w:color="auto" w:fill="FFFFFF"/>
        <w:tabs>
          <w:tab w:val="left" w:pos="3677"/>
          <w:tab w:val="left" w:pos="8496"/>
        </w:tabs>
        <w:spacing w:line="240" w:lineRule="auto"/>
        <w:jc w:val="center"/>
        <w:rPr>
          <w:sz w:val="18"/>
          <w:szCs w:val="18"/>
        </w:rPr>
      </w:pPr>
      <w:r w:rsidRPr="0047400B">
        <w:rPr>
          <w:sz w:val="18"/>
          <w:szCs w:val="18"/>
        </w:rPr>
        <w:t xml:space="preserve"> «10» ноября 2022г.</w:t>
      </w:r>
      <w:r w:rsidRPr="0047400B">
        <w:rPr>
          <w:sz w:val="18"/>
          <w:szCs w:val="18"/>
        </w:rPr>
        <w:tab/>
        <w:t xml:space="preserve">       с. Кайлы</w:t>
      </w:r>
      <w:r w:rsidRPr="0047400B">
        <w:rPr>
          <w:sz w:val="18"/>
          <w:szCs w:val="18"/>
        </w:rPr>
        <w:tab/>
      </w:r>
      <w:r w:rsidRPr="0047400B">
        <w:rPr>
          <w:iCs/>
          <w:spacing w:val="-22"/>
          <w:sz w:val="18"/>
          <w:szCs w:val="18"/>
        </w:rPr>
        <w:t>№ 129</w:t>
      </w:r>
    </w:p>
    <w:p w:rsidR="0047400B" w:rsidRPr="0047400B" w:rsidRDefault="0047400B" w:rsidP="0047400B">
      <w:pPr>
        <w:spacing w:line="240" w:lineRule="auto"/>
        <w:rPr>
          <w:sz w:val="18"/>
          <w:szCs w:val="18"/>
        </w:rPr>
      </w:pPr>
    </w:p>
    <w:p w:rsidR="0047400B" w:rsidRPr="0047400B" w:rsidRDefault="0047400B" w:rsidP="0047400B">
      <w:pPr>
        <w:shd w:val="clear" w:color="auto" w:fill="FFFFFF"/>
        <w:tabs>
          <w:tab w:val="left" w:leader="underscore" w:pos="2179"/>
        </w:tabs>
        <w:spacing w:line="240" w:lineRule="auto"/>
        <w:jc w:val="center"/>
        <w:rPr>
          <w:color w:val="000000"/>
          <w:spacing w:val="-1"/>
          <w:sz w:val="18"/>
          <w:szCs w:val="18"/>
        </w:rPr>
      </w:pPr>
      <w:r w:rsidRPr="0047400B">
        <w:rPr>
          <w:b/>
          <w:sz w:val="18"/>
          <w:szCs w:val="18"/>
        </w:rPr>
        <w:t>О ВНЕСЕНИИ ИЗМЕНЕНИЙ В УСТАВ СЕЛЬСКОГО ПОСЕЛЕНИЯ КАЙЛИНСКОГО СЕЛЬСОВЕТА МОШКОВСКОГО МУНИЦИПАЛЬНОГО РАЙОНА НОВОСИБИРСКОЙ ОБЛАСТИ</w:t>
      </w:r>
    </w:p>
    <w:p w:rsidR="0047400B" w:rsidRPr="0047400B" w:rsidRDefault="0047400B" w:rsidP="0047400B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  <w:sz w:val="18"/>
          <w:szCs w:val="18"/>
        </w:rPr>
      </w:pPr>
      <w:r w:rsidRPr="0047400B">
        <w:rPr>
          <w:color w:val="000000"/>
          <w:spacing w:val="-1"/>
          <w:sz w:val="18"/>
          <w:szCs w:val="1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Кайлинского сельсовета Мошковского района Новосибирской области</w:t>
      </w:r>
    </w:p>
    <w:p w:rsidR="0047400B" w:rsidRPr="0047400B" w:rsidRDefault="0047400B" w:rsidP="0047400B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color w:val="000000"/>
          <w:spacing w:val="-1"/>
          <w:sz w:val="18"/>
          <w:szCs w:val="18"/>
        </w:rPr>
      </w:pPr>
    </w:p>
    <w:p w:rsidR="0047400B" w:rsidRPr="0047400B" w:rsidRDefault="0047400B" w:rsidP="0047400B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b/>
          <w:color w:val="000000"/>
          <w:spacing w:val="-1"/>
          <w:sz w:val="18"/>
          <w:szCs w:val="18"/>
        </w:rPr>
      </w:pPr>
      <w:r w:rsidRPr="0047400B">
        <w:rPr>
          <w:b/>
          <w:color w:val="000000"/>
          <w:spacing w:val="-1"/>
          <w:sz w:val="18"/>
          <w:szCs w:val="18"/>
        </w:rPr>
        <w:t>РЕШИЛ: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sz w:val="18"/>
          <w:szCs w:val="18"/>
        </w:rPr>
      </w:pPr>
      <w:r w:rsidRPr="0047400B">
        <w:rPr>
          <w:color w:val="000000"/>
          <w:spacing w:val="-21"/>
          <w:sz w:val="18"/>
          <w:szCs w:val="18"/>
        </w:rPr>
        <w:t>1.</w:t>
      </w:r>
      <w:r w:rsidRPr="0047400B">
        <w:rPr>
          <w:color w:val="000000"/>
          <w:sz w:val="18"/>
          <w:szCs w:val="18"/>
        </w:rPr>
        <w:t xml:space="preserve"> </w:t>
      </w:r>
      <w:r w:rsidRPr="0047400B">
        <w:rPr>
          <w:sz w:val="18"/>
          <w:szCs w:val="18"/>
        </w:rPr>
        <w:t>Внести в Устав сельского поселения Кайлинского сельсовета Мошковского муниципального района Новосибирской области следующие изменения: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b/>
          <w:sz w:val="18"/>
          <w:szCs w:val="18"/>
        </w:rPr>
      </w:pPr>
      <w:r w:rsidRPr="0047400B">
        <w:rPr>
          <w:b/>
          <w:sz w:val="18"/>
          <w:szCs w:val="18"/>
        </w:rPr>
        <w:t>1.1 Статья 7. Местный референдум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sz w:val="18"/>
          <w:szCs w:val="18"/>
        </w:rPr>
      </w:pPr>
      <w:r w:rsidRPr="0047400B">
        <w:rPr>
          <w:sz w:val="18"/>
          <w:szCs w:val="1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b/>
          <w:sz w:val="18"/>
          <w:szCs w:val="18"/>
        </w:rPr>
      </w:pPr>
      <w:r w:rsidRPr="0047400B">
        <w:rPr>
          <w:b/>
          <w:sz w:val="18"/>
          <w:szCs w:val="18"/>
        </w:rPr>
        <w:t>1.2 Статья 9. Голосование по вопросам изменения границ поселения, преобразования поселения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sz w:val="18"/>
          <w:szCs w:val="18"/>
        </w:rPr>
      </w:pPr>
      <w:r w:rsidRPr="0047400B">
        <w:rPr>
          <w:sz w:val="18"/>
          <w:szCs w:val="1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sz w:val="18"/>
          <w:szCs w:val="18"/>
        </w:rPr>
      </w:pPr>
      <w:r w:rsidRPr="0047400B">
        <w:rPr>
          <w:sz w:val="18"/>
          <w:szCs w:val="18"/>
        </w:rPr>
        <w:t xml:space="preserve">1.2.2 в части 4 слова «избирательная комиссия Кайлинского сельсовета Мошковского района Новосибирской области» заменить словами «комиссия, организующая проведение местного референдума». 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b/>
          <w:sz w:val="18"/>
          <w:szCs w:val="18"/>
        </w:rPr>
      </w:pPr>
      <w:r w:rsidRPr="0047400B">
        <w:rPr>
          <w:b/>
          <w:sz w:val="18"/>
          <w:szCs w:val="18"/>
        </w:rPr>
        <w:t>1.3 Статья 30. Голосование по отзыву депутата Совета депутатов, Главы поселения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sz w:val="18"/>
          <w:szCs w:val="18"/>
        </w:rPr>
      </w:pPr>
      <w:r w:rsidRPr="0047400B">
        <w:rPr>
          <w:sz w:val="18"/>
          <w:szCs w:val="18"/>
        </w:rPr>
        <w:t>1.3.1 в абзаце 2 части 4 слова «избирательную комиссию муниципального образования» заменить словами «комиссию, организующую подготовку и проведение местного референдума»;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sz w:val="18"/>
          <w:szCs w:val="18"/>
        </w:rPr>
      </w:pPr>
      <w:r w:rsidRPr="0047400B">
        <w:rPr>
          <w:sz w:val="18"/>
          <w:szCs w:val="18"/>
        </w:rPr>
        <w:t>1.3.2 в части 5 слова «избирательная комиссия муниципального образования», «избирательная комиссия Кайлинского сельсовета Мошковского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sz w:val="18"/>
          <w:szCs w:val="18"/>
        </w:rPr>
      </w:pPr>
      <w:r w:rsidRPr="0047400B">
        <w:rPr>
          <w:sz w:val="18"/>
          <w:szCs w:val="18"/>
        </w:rPr>
        <w:t xml:space="preserve">1.3.3 в части 6 слова «избирательная комиссия Кайлинского сельсовета Мошковского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sz w:val="18"/>
          <w:szCs w:val="18"/>
        </w:rPr>
      </w:pPr>
      <w:r w:rsidRPr="0047400B">
        <w:rPr>
          <w:sz w:val="18"/>
          <w:szCs w:val="18"/>
        </w:rPr>
        <w:t>1.3.4 в части 7 слова «избирательной комиссии муниципального образования» заменить словами «комиссии, организующей подготовку и проведение местного референдума»;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sz w:val="18"/>
          <w:szCs w:val="18"/>
        </w:rPr>
      </w:pPr>
      <w:r w:rsidRPr="0047400B">
        <w:rPr>
          <w:sz w:val="18"/>
          <w:szCs w:val="18"/>
        </w:rPr>
        <w:t xml:space="preserve">1.3.5 в части 9 слова «(обнародованию)» исключить. 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b/>
          <w:sz w:val="18"/>
          <w:szCs w:val="18"/>
        </w:rPr>
      </w:pPr>
      <w:r w:rsidRPr="0047400B">
        <w:rPr>
          <w:sz w:val="18"/>
          <w:szCs w:val="18"/>
        </w:rPr>
        <w:t>1.4 С</w:t>
      </w:r>
      <w:r w:rsidRPr="0047400B">
        <w:rPr>
          <w:b/>
          <w:sz w:val="18"/>
          <w:szCs w:val="18"/>
        </w:rPr>
        <w:t>татью 33. Избирательная комиссия Кайлинского сельсовета Мошковского района</w:t>
      </w:r>
      <w:r w:rsidRPr="0047400B">
        <w:rPr>
          <w:sz w:val="18"/>
          <w:szCs w:val="18"/>
        </w:rPr>
        <w:t xml:space="preserve"> </w:t>
      </w:r>
      <w:r w:rsidRPr="0047400B">
        <w:rPr>
          <w:b/>
          <w:sz w:val="18"/>
          <w:szCs w:val="18"/>
        </w:rPr>
        <w:t xml:space="preserve">Новосибирской области </w:t>
      </w:r>
      <w:r w:rsidRPr="0047400B">
        <w:rPr>
          <w:sz w:val="18"/>
          <w:szCs w:val="18"/>
        </w:rPr>
        <w:t>признать утратившей силу</w:t>
      </w:r>
      <w:r w:rsidRPr="0047400B">
        <w:rPr>
          <w:b/>
          <w:sz w:val="18"/>
          <w:szCs w:val="18"/>
        </w:rPr>
        <w:t>.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b/>
          <w:sz w:val="18"/>
          <w:szCs w:val="18"/>
        </w:rPr>
      </w:pPr>
      <w:r w:rsidRPr="0047400B">
        <w:rPr>
          <w:b/>
          <w:sz w:val="18"/>
          <w:szCs w:val="18"/>
        </w:rPr>
        <w:t>1.5 Статья 34. Муниципальный контроль</w:t>
      </w:r>
    </w:p>
    <w:p w:rsidR="0047400B" w:rsidRPr="0047400B" w:rsidRDefault="0047400B" w:rsidP="0047400B">
      <w:pPr>
        <w:ind w:firstLine="720"/>
        <w:jc w:val="both"/>
        <w:rPr>
          <w:sz w:val="18"/>
          <w:szCs w:val="18"/>
        </w:rPr>
      </w:pPr>
      <w:r w:rsidRPr="0047400B">
        <w:rPr>
          <w:sz w:val="18"/>
          <w:szCs w:val="18"/>
        </w:rPr>
        <w:t>1.5.1 часть 5 дополнить абзацем следующего содержания: «Вид муниципального контроля подлежит осуществлению при наличии в границах Кайлинского сельсовета объектов соответствующего вида контроля.».</w:t>
      </w:r>
    </w:p>
    <w:p w:rsidR="0047400B" w:rsidRPr="0047400B" w:rsidRDefault="0047400B" w:rsidP="0047400B">
      <w:pPr>
        <w:spacing w:line="240" w:lineRule="auto"/>
        <w:ind w:firstLine="710"/>
        <w:jc w:val="both"/>
        <w:rPr>
          <w:sz w:val="18"/>
          <w:szCs w:val="18"/>
        </w:rPr>
      </w:pPr>
      <w:r w:rsidRPr="0047400B">
        <w:rPr>
          <w:sz w:val="18"/>
          <w:szCs w:val="1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Кайлинского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7400B" w:rsidRPr="0047400B" w:rsidRDefault="0047400B" w:rsidP="0047400B">
      <w:pPr>
        <w:autoSpaceDE w:val="0"/>
        <w:autoSpaceDN w:val="0"/>
        <w:adjustRightInd w:val="0"/>
        <w:spacing w:line="240" w:lineRule="auto"/>
        <w:ind w:firstLine="710"/>
        <w:jc w:val="both"/>
        <w:rPr>
          <w:i/>
          <w:sz w:val="18"/>
          <w:szCs w:val="18"/>
        </w:rPr>
      </w:pPr>
      <w:r w:rsidRPr="0047400B">
        <w:rPr>
          <w:sz w:val="18"/>
          <w:szCs w:val="18"/>
        </w:rPr>
        <w:t>3. Главе Кайлинского сельсовета Мошковского района Новосибирской области опубликовать муниципальный правовой акт Кайлинского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47400B" w:rsidRPr="0047400B" w:rsidRDefault="0047400B" w:rsidP="0047400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47400B">
        <w:rPr>
          <w:sz w:val="18"/>
          <w:szCs w:val="1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7400B" w:rsidRPr="0047400B" w:rsidRDefault="0047400B" w:rsidP="0047400B">
      <w:pPr>
        <w:spacing w:line="240" w:lineRule="auto"/>
        <w:ind w:firstLine="709"/>
        <w:jc w:val="both"/>
        <w:rPr>
          <w:sz w:val="18"/>
          <w:szCs w:val="18"/>
        </w:rPr>
      </w:pPr>
      <w:r w:rsidRPr="0047400B">
        <w:rPr>
          <w:sz w:val="18"/>
          <w:szCs w:val="18"/>
        </w:rPr>
        <w:t>5. Настоящее решение, за исключением пунктов 1.1.-1.4, вступает в силу после государственной регистрации и опубликования в «Вестник Кайлинского сельсовета».</w:t>
      </w:r>
    </w:p>
    <w:p w:rsidR="0047400B" w:rsidRPr="0047400B" w:rsidRDefault="0047400B" w:rsidP="0047400B">
      <w:pPr>
        <w:spacing w:line="240" w:lineRule="auto"/>
        <w:ind w:firstLine="709"/>
        <w:jc w:val="both"/>
        <w:rPr>
          <w:sz w:val="18"/>
          <w:szCs w:val="18"/>
        </w:rPr>
      </w:pPr>
      <w:r w:rsidRPr="0047400B">
        <w:rPr>
          <w:sz w:val="18"/>
          <w:szCs w:val="18"/>
        </w:rPr>
        <w:t>6. Пункты 1.1-1.4 настоящего решения вступают в силу с 01.01.2023.</w:t>
      </w:r>
    </w:p>
    <w:p w:rsidR="0047400B" w:rsidRPr="0047400B" w:rsidRDefault="0047400B" w:rsidP="0047400B">
      <w:pPr>
        <w:spacing w:line="240" w:lineRule="auto"/>
        <w:ind w:firstLine="709"/>
        <w:jc w:val="both"/>
        <w:rPr>
          <w:sz w:val="18"/>
          <w:szCs w:val="18"/>
        </w:rPr>
      </w:pPr>
    </w:p>
    <w:p w:rsidR="0047400B" w:rsidRPr="0047400B" w:rsidRDefault="0047400B" w:rsidP="0047400B">
      <w:pPr>
        <w:spacing w:line="240" w:lineRule="auto"/>
        <w:ind w:firstLine="142"/>
        <w:jc w:val="both"/>
        <w:rPr>
          <w:sz w:val="18"/>
          <w:szCs w:val="18"/>
        </w:rPr>
      </w:pPr>
      <w:r w:rsidRPr="0047400B">
        <w:rPr>
          <w:sz w:val="18"/>
          <w:szCs w:val="18"/>
        </w:rPr>
        <w:t>Глава Кайлинского сельсовета Мошковского района Новосибирской области                                  Чернов П.В.</w:t>
      </w:r>
    </w:p>
    <w:p w:rsidR="0047400B" w:rsidRPr="0047400B" w:rsidRDefault="0047400B" w:rsidP="0047400B">
      <w:pPr>
        <w:spacing w:line="240" w:lineRule="auto"/>
        <w:ind w:firstLine="142"/>
        <w:jc w:val="both"/>
        <w:rPr>
          <w:sz w:val="18"/>
          <w:szCs w:val="18"/>
          <w:vertAlign w:val="superscript"/>
        </w:rPr>
      </w:pPr>
      <w:r w:rsidRPr="0047400B">
        <w:rPr>
          <w:sz w:val="18"/>
          <w:szCs w:val="18"/>
          <w:vertAlign w:val="superscript"/>
        </w:rPr>
        <w:t xml:space="preserve">            </w:t>
      </w:r>
    </w:p>
    <w:p w:rsidR="0047400B" w:rsidRPr="0047400B" w:rsidRDefault="0047400B" w:rsidP="0047400B">
      <w:pPr>
        <w:spacing w:line="240" w:lineRule="auto"/>
        <w:ind w:firstLine="142"/>
        <w:jc w:val="both"/>
        <w:rPr>
          <w:sz w:val="18"/>
          <w:szCs w:val="18"/>
        </w:rPr>
      </w:pPr>
    </w:p>
    <w:p w:rsidR="0047400B" w:rsidRDefault="0047400B" w:rsidP="0047400B">
      <w:pPr>
        <w:spacing w:line="240" w:lineRule="auto"/>
        <w:ind w:firstLine="142"/>
        <w:jc w:val="both"/>
        <w:rPr>
          <w:sz w:val="18"/>
          <w:szCs w:val="18"/>
        </w:rPr>
      </w:pPr>
      <w:r w:rsidRPr="0047400B">
        <w:rPr>
          <w:sz w:val="18"/>
          <w:szCs w:val="18"/>
        </w:rPr>
        <w:t>Председатель Совета Депутатов Кайлинского сельсовета Мошковского района Новосибирской области     Крупко Н.Д.</w:t>
      </w:r>
    </w:p>
    <w:p w:rsidR="00991952" w:rsidRDefault="00991952" w:rsidP="0047400B">
      <w:pPr>
        <w:spacing w:line="240" w:lineRule="auto"/>
        <w:ind w:firstLine="142"/>
        <w:jc w:val="both"/>
        <w:rPr>
          <w:sz w:val="18"/>
          <w:szCs w:val="18"/>
        </w:rPr>
      </w:pPr>
    </w:p>
    <w:p w:rsidR="00991952" w:rsidRDefault="00991952" w:rsidP="0047400B">
      <w:pPr>
        <w:spacing w:line="240" w:lineRule="auto"/>
        <w:ind w:firstLine="142"/>
        <w:jc w:val="both"/>
        <w:rPr>
          <w:sz w:val="18"/>
          <w:szCs w:val="18"/>
        </w:rPr>
      </w:pPr>
    </w:p>
    <w:p w:rsidR="00991952" w:rsidRDefault="00991952" w:rsidP="0047400B">
      <w:pPr>
        <w:spacing w:line="240" w:lineRule="auto"/>
        <w:ind w:firstLine="142"/>
        <w:jc w:val="both"/>
        <w:rPr>
          <w:sz w:val="18"/>
          <w:szCs w:val="18"/>
        </w:rPr>
      </w:pPr>
    </w:p>
    <w:p w:rsidR="00991952" w:rsidRDefault="00991952" w:rsidP="0047400B">
      <w:pPr>
        <w:spacing w:line="240" w:lineRule="auto"/>
        <w:ind w:firstLine="142"/>
        <w:jc w:val="both"/>
        <w:rPr>
          <w:sz w:val="18"/>
          <w:szCs w:val="18"/>
        </w:rPr>
      </w:pPr>
      <w:r w:rsidRPr="00991952">
        <w:rPr>
          <w:noProof/>
          <w:sz w:val="18"/>
          <w:szCs w:val="18"/>
        </w:rPr>
        <w:lastRenderedPageBreak/>
        <w:drawing>
          <wp:inline distT="0" distB="0" distL="0" distR="0">
            <wp:extent cx="6299835" cy="8891088"/>
            <wp:effectExtent l="0" t="0" r="0" b="0"/>
            <wp:docPr id="1" name="Рисунок 1" descr="C:\Users\Пользователь\Desktop\почта письма\608\3.Задолженность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очта письма\608\3.Задолженность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52" w:rsidRDefault="00991952" w:rsidP="0047400B">
      <w:pPr>
        <w:spacing w:line="240" w:lineRule="auto"/>
        <w:ind w:firstLine="142"/>
        <w:jc w:val="both"/>
        <w:rPr>
          <w:sz w:val="18"/>
          <w:szCs w:val="18"/>
        </w:rPr>
      </w:pPr>
    </w:p>
    <w:p w:rsidR="00991952" w:rsidRDefault="00991952" w:rsidP="0047400B">
      <w:pPr>
        <w:spacing w:line="240" w:lineRule="auto"/>
        <w:ind w:firstLine="142"/>
        <w:jc w:val="both"/>
        <w:rPr>
          <w:sz w:val="18"/>
          <w:szCs w:val="18"/>
        </w:rPr>
      </w:pPr>
    </w:p>
    <w:p w:rsidR="00991952" w:rsidRPr="009A0DC8" w:rsidRDefault="00991952" w:rsidP="00991952">
      <w:pPr>
        <w:ind w:firstLine="709"/>
        <w:jc w:val="center"/>
        <w:rPr>
          <w:b/>
        </w:rPr>
      </w:pPr>
      <w:r w:rsidRPr="009A0DC8">
        <w:rPr>
          <w:b/>
        </w:rPr>
        <w:lastRenderedPageBreak/>
        <w:t>Как проверить долги по налогам: рекомендации УФНС России по Новосибирской области</w:t>
      </w:r>
    </w:p>
    <w:p w:rsidR="00991952" w:rsidRDefault="00991952" w:rsidP="00991952">
      <w:pPr>
        <w:ind w:firstLine="709"/>
        <w:jc w:val="both"/>
      </w:pPr>
      <w:r>
        <w:t>Жители Новосибирской области, не уплатившие своевременно транспортный и земельный налоги, а также налог на имущество физических лиц за 2021 год, уже со 2 декабря 2022 года автоматически отнесены к категории должников.</w:t>
      </w:r>
    </w:p>
    <w:p w:rsidR="00991952" w:rsidRDefault="00991952" w:rsidP="00991952">
      <w:pPr>
        <w:ind w:firstLine="709"/>
        <w:jc w:val="both"/>
      </w:pPr>
      <w:r>
        <w:t>УФНС России по Новосибирской области напоминает: если налогоплательщик не заплатил указанные</w:t>
      </w:r>
      <w:r>
        <w:t xml:space="preserve"> в уведомлении налоги вовремя, </w:t>
      </w:r>
      <w:bookmarkStart w:id="0" w:name="_GoBack"/>
      <w:bookmarkEnd w:id="0"/>
      <w:r>
        <w:t xml:space="preserve">должнику будет направлено требование об уплате просроченного налога. </w:t>
      </w:r>
    </w:p>
    <w:p w:rsidR="00991952" w:rsidRDefault="00991952" w:rsidP="00991952">
      <w:pPr>
        <w:ind w:firstLine="709"/>
        <w:jc w:val="both"/>
      </w:pPr>
      <w:r>
        <w:t>Если налогоплательщик его не исполнит, налоговый орган вынужден будет обратиться в суд. Долг взыщут судебные приставы, работодатели или банки. На имущество должника может быть наложен арест, и оно будет продано в счет погашения долга. Службой судебных приставов может быть введено ограничение на выезд за рубеж.</w:t>
      </w:r>
    </w:p>
    <w:p w:rsidR="00991952" w:rsidRDefault="00991952" w:rsidP="00991952">
      <w:pPr>
        <w:ind w:firstLine="709"/>
        <w:jc w:val="both"/>
      </w:pPr>
      <w:r>
        <w:t>Долг за не уплаченные вовремя имущественные налоги приводит к дополнительным расходам налогоплательщика. Ведь в этом случае нужно будет кроме самого налога заплатить пени, начисленные за каждый день просрочки, госпошлину (не менее 200 рублей за вынесение судебного приказа или 400 рублей – за рассмотрение иска) и исполнительский сбор (в размере 7% от суммы задолженности, но не менее 1000 рублей).</w:t>
      </w:r>
    </w:p>
    <w:p w:rsidR="00991952" w:rsidRDefault="00991952" w:rsidP="00991952">
      <w:pPr>
        <w:ind w:firstLine="709"/>
        <w:jc w:val="both"/>
      </w:pPr>
      <w:r>
        <w:t>Проверить задолженность можно онлайн одним из способов:</w:t>
      </w:r>
    </w:p>
    <w:p w:rsidR="00991952" w:rsidRDefault="00991952" w:rsidP="00991952">
      <w:pPr>
        <w:ind w:firstLine="709"/>
        <w:jc w:val="both"/>
      </w:pPr>
      <w:r>
        <w:t>– в Личном кабинете налогоплательщика для физических лиц или в приложении «Налоги ФЛ»;</w:t>
      </w:r>
    </w:p>
    <w:p w:rsidR="00991952" w:rsidRDefault="00991952" w:rsidP="00991952">
      <w:pPr>
        <w:ind w:firstLine="709"/>
        <w:jc w:val="both"/>
      </w:pPr>
      <w:r>
        <w:t>– на портале госуслуг в разделе «Платежи» (или зайти с паролем портала госуслуг в личный кабинет налогоплательщика);</w:t>
      </w:r>
    </w:p>
    <w:p w:rsidR="00991952" w:rsidRDefault="00991952" w:rsidP="00991952">
      <w:pPr>
        <w:ind w:firstLine="709"/>
        <w:jc w:val="both"/>
      </w:pPr>
      <w:r>
        <w:t>В том случае, если открыто исполнительное производство по принудительному взысканию задолженности, информацию можно проверить на сайте Федеральной службы судебных приставов.</w:t>
      </w:r>
    </w:p>
    <w:p w:rsidR="00991952" w:rsidRDefault="00991952" w:rsidP="00991952">
      <w:pPr>
        <w:ind w:firstLine="709"/>
        <w:jc w:val="both"/>
      </w:pPr>
      <w:r>
        <w:t>О своих долгах можно также узнать и при личном обращении в любую налоговую инспекцию или в любое отделение МФЦ (в центры и офисы «Мои документы»).</w:t>
      </w:r>
    </w:p>
    <w:p w:rsidR="00991952" w:rsidRDefault="00991952" w:rsidP="00991952">
      <w:pPr>
        <w:ind w:firstLine="709"/>
        <w:jc w:val="both"/>
      </w:pPr>
      <w:r>
        <w:t>Оплатить задолженность можно через личный кабинет налогоплательщика, приложение «Налоги ФЛ», через сервис «Уплата налогов» на сайте ФН</w:t>
      </w:r>
      <w:r>
        <w:t xml:space="preserve">С России, на портале госуслуг, </w:t>
      </w:r>
      <w:r>
        <w:t xml:space="preserve">в банке, в любом отделении Почты России (или на дому через почтальона). </w:t>
      </w:r>
    </w:p>
    <w:p w:rsidR="00991952" w:rsidRDefault="00991952" w:rsidP="00991952">
      <w:pPr>
        <w:ind w:firstLine="709"/>
        <w:jc w:val="both"/>
      </w:pPr>
      <w:r>
        <w:t>Новосибирцам может быть предоставлена услуга оперативного информирования о налоговой задолженности с помощью СМС или электронной почты.</w:t>
      </w:r>
    </w:p>
    <w:p w:rsidR="0047400B" w:rsidRDefault="00991952" w:rsidP="00991952">
      <w:pPr>
        <w:ind w:firstLine="709"/>
        <w:jc w:val="both"/>
        <w:rPr>
          <w:b/>
          <w:sz w:val="16"/>
          <w:szCs w:val="16"/>
        </w:rPr>
      </w:pPr>
      <w:r>
        <w:t>В случае возникновения вопросов налогоплательщики могут обращаться в налоговую службу по телефону Единого контакт-центра 8-800-222-22-22 или с помощью сервиса «Обратиться в ФНС России» на сайте ведомства.</w:t>
      </w:r>
    </w:p>
    <w:sectPr w:rsidR="0047400B" w:rsidSect="007C5D13">
      <w:headerReference w:type="default" r:id="rId9"/>
      <w:footerReference w:type="default" r:id="rId10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BF" w:rsidRDefault="008D6DBF" w:rsidP="00810635">
      <w:pPr>
        <w:spacing w:line="240" w:lineRule="auto"/>
      </w:pPr>
      <w:r>
        <w:separator/>
      </w:r>
    </w:p>
  </w:endnote>
  <w:endnote w:type="continuationSeparator" w:id="0">
    <w:p w:rsidR="008D6DBF" w:rsidRDefault="008D6DBF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993869" w:rsidRDefault="009938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95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BF" w:rsidRDefault="008D6DBF" w:rsidP="00810635">
      <w:pPr>
        <w:spacing w:line="240" w:lineRule="auto"/>
      </w:pPr>
      <w:r>
        <w:separator/>
      </w:r>
    </w:p>
  </w:footnote>
  <w:footnote w:type="continuationSeparator" w:id="0">
    <w:p w:rsidR="008D6DBF" w:rsidRDefault="008D6DBF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47400B" w:rsidP="004C644B">
    <w:pPr>
      <w:ind w:firstLine="0"/>
    </w:pPr>
    <w:r>
      <w:rPr>
        <w:i/>
        <w:sz w:val="16"/>
        <w:szCs w:val="16"/>
      </w:rPr>
      <w:t>--------№ 30</w:t>
    </w:r>
    <w:r w:rsidR="00032861">
      <w:rPr>
        <w:i/>
        <w:sz w:val="16"/>
        <w:szCs w:val="16"/>
      </w:rPr>
      <w:t>, 0</w:t>
    </w:r>
    <w:r>
      <w:rPr>
        <w:i/>
        <w:sz w:val="16"/>
        <w:szCs w:val="16"/>
      </w:rPr>
      <w:t>8</w:t>
    </w:r>
    <w:r w:rsidR="00993869">
      <w:rPr>
        <w:i/>
        <w:sz w:val="16"/>
        <w:szCs w:val="16"/>
      </w:rPr>
      <w:t xml:space="preserve"> </w:t>
    </w:r>
    <w:r w:rsidR="00032861">
      <w:rPr>
        <w:i/>
        <w:sz w:val="16"/>
        <w:szCs w:val="16"/>
      </w:rPr>
      <w:t>дека</w:t>
    </w:r>
    <w:r w:rsidR="00993869">
      <w:rPr>
        <w:i/>
        <w:sz w:val="16"/>
        <w:szCs w:val="16"/>
      </w:rPr>
      <w:t>бря 2022</w:t>
    </w:r>
    <w:r w:rsidR="00993869" w:rsidRPr="00DC09AD">
      <w:rPr>
        <w:i/>
        <w:sz w:val="16"/>
        <w:szCs w:val="16"/>
      </w:rPr>
      <w:t xml:space="preserve"> года,</w:t>
    </w:r>
    <w:r w:rsidR="00993869">
      <w:rPr>
        <w:i/>
        <w:sz w:val="16"/>
        <w:szCs w:val="16"/>
      </w:rPr>
      <w:t xml:space="preserve"> </w:t>
    </w:r>
    <w:r>
      <w:rPr>
        <w:i/>
        <w:sz w:val="16"/>
        <w:szCs w:val="16"/>
      </w:rPr>
      <w:t>четверг</w:t>
    </w:r>
    <w:r w:rsidR="00993869">
      <w:rPr>
        <w:sz w:val="16"/>
        <w:szCs w:val="16"/>
      </w:rPr>
      <w:t xml:space="preserve">-------------------------------------------------                                -« </w:t>
    </w:r>
    <w:r w:rsidR="00993869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0E0A46"/>
    <w:multiLevelType w:val="hybridMultilevel"/>
    <w:tmpl w:val="1ED2E780"/>
    <w:lvl w:ilvl="0" w:tplc="B35687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86474E"/>
    <w:multiLevelType w:val="hybridMultilevel"/>
    <w:tmpl w:val="C26424E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9704409"/>
    <w:multiLevelType w:val="hybridMultilevel"/>
    <w:tmpl w:val="F192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FB48FA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F901A7"/>
    <w:multiLevelType w:val="multilevel"/>
    <w:tmpl w:val="7C0C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 w15:restartNumberingAfterBreak="0">
    <w:nsid w:val="18581F33"/>
    <w:multiLevelType w:val="hybridMultilevel"/>
    <w:tmpl w:val="5956AB3E"/>
    <w:lvl w:ilvl="0" w:tplc="D60660F6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18827823"/>
    <w:multiLevelType w:val="multilevel"/>
    <w:tmpl w:val="4A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3B81156"/>
    <w:multiLevelType w:val="multilevel"/>
    <w:tmpl w:val="211CBA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9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9031083"/>
    <w:multiLevelType w:val="hybridMultilevel"/>
    <w:tmpl w:val="F5CE865E"/>
    <w:lvl w:ilvl="0" w:tplc="438A8EC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EF1690F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629402AF"/>
    <w:multiLevelType w:val="hybridMultilevel"/>
    <w:tmpl w:val="FC6C6DBC"/>
    <w:lvl w:ilvl="0" w:tplc="25D4A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8D3C48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9762BB9"/>
    <w:multiLevelType w:val="hybridMultilevel"/>
    <w:tmpl w:val="2D06C4A2"/>
    <w:lvl w:ilvl="0" w:tplc="804C43AA">
      <w:start w:val="1"/>
      <w:numFmt w:val="decimal"/>
      <w:lvlText w:val="%1.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 w15:restartNumberingAfterBreak="0">
    <w:nsid w:val="6E2D045D"/>
    <w:multiLevelType w:val="multilevel"/>
    <w:tmpl w:val="32347A7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3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A94E3A"/>
    <w:multiLevelType w:val="hybridMultilevel"/>
    <w:tmpl w:val="C1EE6C86"/>
    <w:lvl w:ilvl="0" w:tplc="1A184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7" w15:restartNumberingAfterBreak="0">
    <w:nsid w:val="7D1F72A3"/>
    <w:multiLevelType w:val="multilevel"/>
    <w:tmpl w:val="759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36"/>
  </w:num>
  <w:num w:numId="2">
    <w:abstractNumId w:val="23"/>
  </w:num>
  <w:num w:numId="3">
    <w:abstractNumId w:val="26"/>
  </w:num>
  <w:num w:numId="4">
    <w:abstractNumId w:val="37"/>
  </w:num>
  <w:num w:numId="5">
    <w:abstractNumId w:val="16"/>
  </w:num>
  <w:num w:numId="6">
    <w:abstractNumId w:val="25"/>
  </w:num>
  <w:num w:numId="7">
    <w:abstractNumId w:val="38"/>
  </w:num>
  <w:num w:numId="8">
    <w:abstractNumId w:val="6"/>
  </w:num>
  <w:num w:numId="9">
    <w:abstractNumId w:val="5"/>
  </w:num>
  <w:num w:numId="10">
    <w:abstractNumId w:val="2"/>
  </w:num>
  <w:num w:numId="11">
    <w:abstractNumId w:val="29"/>
  </w:num>
  <w:num w:numId="12">
    <w:abstractNumId w:val="13"/>
  </w:num>
  <w:num w:numId="13">
    <w:abstractNumId w:val="32"/>
  </w:num>
  <w:num w:numId="14">
    <w:abstractNumId w:val="27"/>
  </w:num>
  <w:num w:numId="15">
    <w:abstractNumId w:val="17"/>
  </w:num>
  <w:num w:numId="16">
    <w:abstractNumId w:val="19"/>
  </w:num>
  <w:num w:numId="17">
    <w:abstractNumId w:val="14"/>
  </w:num>
  <w:num w:numId="18">
    <w:abstractNumId w:val="12"/>
  </w:num>
  <w:num w:numId="19">
    <w:abstractNumId w:val="10"/>
  </w:num>
  <w:num w:numId="20">
    <w:abstractNumId w:val="2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</w:num>
  <w:num w:numId="24">
    <w:abstractNumId w:val="39"/>
  </w:num>
  <w:num w:numId="25">
    <w:abstractNumId w:val="34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5"/>
  </w:num>
  <w:num w:numId="30">
    <w:abstractNumId w:val="31"/>
  </w:num>
  <w:num w:numId="31">
    <w:abstractNumId w:val="1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8"/>
  </w:num>
  <w:num w:numId="35">
    <w:abstractNumId w:val="4"/>
  </w:num>
  <w:num w:numId="36">
    <w:abstractNumId w:val="22"/>
  </w:num>
  <w:num w:numId="37">
    <w:abstractNumId w:val="7"/>
  </w:num>
  <w:num w:numId="38">
    <w:abstractNumId w:val="15"/>
  </w:num>
  <w:num w:numId="39">
    <w:abstractNumId w:val="30"/>
  </w:num>
  <w:num w:numId="40">
    <w:abstractNumId w:val="20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861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33E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4C56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465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2F7A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097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1D4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4A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30A"/>
    <w:rsid w:val="0014676F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587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A47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2F9E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6F5E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27B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666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6C9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34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1BA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5FA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00B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64E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44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1C2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91"/>
    <w:rsid w:val="005154AD"/>
    <w:rsid w:val="00515926"/>
    <w:rsid w:val="00515F60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5605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A6B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D4E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B8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444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5FA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FB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066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6EF9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67C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C58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5EEE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46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6DBF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44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139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1B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A3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1952"/>
    <w:rsid w:val="009922BA"/>
    <w:rsid w:val="00992400"/>
    <w:rsid w:val="009925B7"/>
    <w:rsid w:val="0099298E"/>
    <w:rsid w:val="009930AB"/>
    <w:rsid w:val="009933DF"/>
    <w:rsid w:val="00993869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57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59EC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580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1E8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A68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134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E6A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6ECD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4E4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B31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BE9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1A9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1E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C2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DD2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6F26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324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027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B5683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810635"/>
    <w:rPr>
      <w:sz w:val="24"/>
      <w:szCs w:val="24"/>
    </w:rPr>
  </w:style>
  <w:style w:type="paragraph" w:styleId="a7">
    <w:name w:val="footer"/>
    <w:basedOn w:val="a"/>
    <w:link w:val="a8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14">
    <w:name w:val="Основной текст с отступом1"/>
    <w:basedOn w:val="a"/>
    <w:rsid w:val="00694B88"/>
    <w:pPr>
      <w:spacing w:line="240" w:lineRule="auto"/>
      <w:ind w:firstLine="709"/>
      <w:jc w:val="both"/>
    </w:pPr>
  </w:style>
  <w:style w:type="paragraph" w:customStyle="1" w:styleId="ConsPlusCell">
    <w:name w:val="ConsPlusCell"/>
    <w:rsid w:val="00694B8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customStyle="1" w:styleId="apple-tab-span">
    <w:name w:val="apple-tab-span"/>
    <w:basedOn w:val="a0"/>
    <w:rsid w:val="00694B88"/>
  </w:style>
  <w:style w:type="paragraph" w:customStyle="1" w:styleId="ConsNormal0">
    <w:name w:val="ConsNormal"/>
    <w:rsid w:val="007D6EF9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7D6EF9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paragraph" w:customStyle="1" w:styleId="ConsPlusNormal0">
    <w:name w:val="ConsPlusNormal Знак"/>
    <w:rsid w:val="007D6EF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d">
    <w:name w:val="FollowedHyperlink"/>
    <w:uiPriority w:val="99"/>
    <w:unhideWhenUsed/>
    <w:rsid w:val="007D6EF9"/>
    <w:rPr>
      <w:color w:val="800080"/>
      <w:u w:val="single"/>
    </w:rPr>
  </w:style>
  <w:style w:type="character" w:customStyle="1" w:styleId="FontStyle19">
    <w:name w:val="Font Style19"/>
    <w:rsid w:val="00586D4E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uiPriority w:val="99"/>
    <w:semiHidden/>
    <w:unhideWhenUsed/>
    <w:rsid w:val="00B60A68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60A68"/>
    <w:rPr>
      <w:rFonts w:asciiTheme="minorHAnsi" w:eastAsiaTheme="minorHAnsi" w:hAnsiTheme="minorHAnsi" w:cstheme="minorBidi"/>
      <w:lang w:eastAsia="en-US"/>
    </w:rPr>
  </w:style>
  <w:style w:type="character" w:styleId="aff0">
    <w:name w:val="footnote reference"/>
    <w:basedOn w:val="a0"/>
    <w:uiPriority w:val="99"/>
    <w:semiHidden/>
    <w:unhideWhenUsed/>
    <w:rsid w:val="00B60A68"/>
    <w:rPr>
      <w:vertAlign w:val="superscript"/>
    </w:rPr>
  </w:style>
  <w:style w:type="paragraph" w:customStyle="1" w:styleId="25">
    <w:name w:val="Обычный2"/>
    <w:basedOn w:val="a"/>
    <w:rsid w:val="003131BA"/>
    <w:pPr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rsid w:val="004C644B"/>
    <w:pPr>
      <w:widowControl w:val="0"/>
      <w:autoSpaceDE w:val="0"/>
      <w:autoSpaceDN w:val="0"/>
      <w:spacing w:line="240" w:lineRule="auto"/>
      <w:ind w:firstLine="0"/>
    </w:pPr>
    <w:rPr>
      <w:rFonts w:ascii="Courier New" w:eastAsiaTheme="minorEastAsia" w:hAnsi="Courier New" w:cs="Courier New"/>
      <w:szCs w:val="22"/>
    </w:rPr>
  </w:style>
  <w:style w:type="numbering" w:customStyle="1" w:styleId="15">
    <w:name w:val="Нет списка1"/>
    <w:next w:val="a2"/>
    <w:uiPriority w:val="99"/>
    <w:semiHidden/>
    <w:rsid w:val="00993869"/>
  </w:style>
  <w:style w:type="paragraph" w:customStyle="1" w:styleId="Default">
    <w:name w:val="Default"/>
    <w:rsid w:val="00F64324"/>
    <w:pPr>
      <w:autoSpaceDE w:val="0"/>
      <w:autoSpaceDN w:val="0"/>
      <w:adjustRightInd w:val="0"/>
      <w:spacing w:line="240" w:lineRule="auto"/>
      <w:ind w:firstLine="0"/>
    </w:pPr>
    <w:rPr>
      <w:color w:val="000000"/>
      <w:sz w:val="24"/>
      <w:szCs w:val="24"/>
      <w:lang w:eastAsia="en-US"/>
    </w:rPr>
  </w:style>
  <w:style w:type="paragraph" w:customStyle="1" w:styleId="aff1">
    <w:basedOn w:val="a"/>
    <w:next w:val="ac"/>
    <w:qFormat/>
    <w:rsid w:val="00F32DD2"/>
    <w:pPr>
      <w:spacing w:line="240" w:lineRule="auto"/>
      <w:ind w:firstLine="0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8EE30-4038-4538-9DD9-F8A9669C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75</cp:revision>
  <cp:lastPrinted>2022-03-11T05:59:00Z</cp:lastPrinted>
  <dcterms:created xsi:type="dcterms:W3CDTF">2012-12-25T02:17:00Z</dcterms:created>
  <dcterms:modified xsi:type="dcterms:W3CDTF">2022-12-12T09:39:00Z</dcterms:modified>
</cp:coreProperties>
</file>