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586D4E" w:rsidRDefault="00A96E39" w:rsidP="00391E7E">
      <w:pPr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ВЫПУСК    № 31</w:t>
      </w:r>
      <w:r w:rsidR="00391E7E"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391E7E"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>1</w:t>
      </w:r>
      <w:r w:rsidR="0014676F">
        <w:rPr>
          <w:b/>
          <w:sz w:val="16"/>
          <w:szCs w:val="16"/>
        </w:rPr>
        <w:t>6</w:t>
      </w:r>
      <w:r w:rsidR="00032861">
        <w:rPr>
          <w:b/>
          <w:sz w:val="16"/>
          <w:szCs w:val="16"/>
        </w:rPr>
        <w:t xml:space="preserve"> дека</w:t>
      </w:r>
      <w:r w:rsidR="00515491">
        <w:rPr>
          <w:b/>
          <w:sz w:val="16"/>
          <w:szCs w:val="16"/>
        </w:rPr>
        <w:t>бря</w:t>
      </w:r>
      <w:r w:rsidR="00391E7E">
        <w:rPr>
          <w:b/>
          <w:sz w:val="16"/>
          <w:szCs w:val="16"/>
        </w:rPr>
        <w:t xml:space="preserve"> 2022 год</w:t>
      </w:r>
      <w:r w:rsidR="00391E7E" w:rsidRPr="00EE4429">
        <w:rPr>
          <w:b/>
          <w:sz w:val="16"/>
          <w:szCs w:val="16"/>
        </w:rPr>
        <w:t>а</w:t>
      </w:r>
    </w:p>
    <w:p w:rsidR="00A96E39" w:rsidRPr="00A96E39" w:rsidRDefault="00A96E39" w:rsidP="00A96E39">
      <w:pPr>
        <w:pStyle w:val="ConsTitle0"/>
        <w:widowControl/>
        <w:ind w:right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A96E39">
        <w:rPr>
          <w:rFonts w:ascii="Times New Roman" w:hAnsi="Times New Roman" w:cs="Times New Roman"/>
          <w:bCs w:val="0"/>
          <w:sz w:val="18"/>
          <w:szCs w:val="18"/>
        </w:rPr>
        <w:t>АДМИНИСТРАЦИЯ КАЙЛИНСКОГО СЕЛЬСОВЕТА</w:t>
      </w:r>
    </w:p>
    <w:p w:rsidR="00A96E39" w:rsidRPr="00A96E39" w:rsidRDefault="00A96E39" w:rsidP="00A96E39">
      <w:pPr>
        <w:pStyle w:val="ConsTitle0"/>
        <w:widowControl/>
        <w:ind w:right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A96E39">
        <w:rPr>
          <w:rFonts w:ascii="Times New Roman" w:hAnsi="Times New Roman" w:cs="Times New Roman"/>
          <w:bCs w:val="0"/>
          <w:sz w:val="18"/>
          <w:szCs w:val="18"/>
        </w:rPr>
        <w:t>МОШКОВСКОГО РАЙОНА НОВОСИБИРСКОЙ ОБЛАСТИ</w:t>
      </w:r>
    </w:p>
    <w:p w:rsidR="00A96E39" w:rsidRPr="00A96E39" w:rsidRDefault="00A96E39" w:rsidP="00A96E39">
      <w:pPr>
        <w:pStyle w:val="ConsTitle0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A96E39">
        <w:rPr>
          <w:rFonts w:ascii="Times New Roman" w:hAnsi="Times New Roman" w:cs="Times New Roman"/>
          <w:sz w:val="18"/>
          <w:szCs w:val="18"/>
        </w:rPr>
        <w:t xml:space="preserve">ПОСТАНОВЛЕНИЕ  </w:t>
      </w:r>
    </w:p>
    <w:p w:rsidR="00A96E39" w:rsidRPr="00A96E39" w:rsidRDefault="00A96E39" w:rsidP="00A96E39">
      <w:pPr>
        <w:pStyle w:val="ConsTitle0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96E39">
        <w:rPr>
          <w:rFonts w:ascii="Times New Roman" w:hAnsi="Times New Roman" w:cs="Times New Roman"/>
          <w:b w:val="0"/>
          <w:bCs w:val="0"/>
          <w:sz w:val="18"/>
          <w:szCs w:val="18"/>
        </w:rPr>
        <w:t>16.12.2022 г.                                                                                                                       № 73</w:t>
      </w:r>
    </w:p>
    <w:p w:rsidR="00A96E39" w:rsidRPr="00A96E39" w:rsidRDefault="00A96E39" w:rsidP="00A96E39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A96E39">
        <w:rPr>
          <w:rFonts w:ascii="Times New Roman" w:hAnsi="Times New Roman"/>
          <w:b/>
          <w:sz w:val="18"/>
          <w:szCs w:val="18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 на 2023 год</w:t>
      </w:r>
    </w:p>
    <w:p w:rsidR="00A96E39" w:rsidRPr="00A96E39" w:rsidRDefault="00A96E39" w:rsidP="00A96E39">
      <w:pPr>
        <w:pStyle w:val="af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96E39" w:rsidRPr="00A96E39" w:rsidRDefault="00A96E39" w:rsidP="00A96E39">
      <w:pPr>
        <w:pStyle w:val="af"/>
        <w:ind w:firstLine="708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A96E39">
        <w:rPr>
          <w:rFonts w:ascii="Times New Roman" w:hAnsi="Times New Roman"/>
          <w:sz w:val="18"/>
          <w:szCs w:val="18"/>
        </w:rPr>
        <w:t xml:space="preserve"> Федеральным законом  от 06.10.2003г. № 131-ФЗ «Об общих принципах организации местного самоуправления в Российской Федерации»,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 xml:space="preserve"> статьями 18 и 30  Устава Кайлинского сельсовета</w:t>
      </w:r>
      <w:r w:rsidRPr="00A96E39">
        <w:rPr>
          <w:rFonts w:ascii="Times New Roman" w:hAnsi="Times New Roman"/>
          <w:sz w:val="18"/>
          <w:szCs w:val="18"/>
        </w:rPr>
        <w:t xml:space="preserve"> Мошковского района Новосибирской области</w:t>
      </w:r>
    </w:p>
    <w:p w:rsidR="00A96E39" w:rsidRPr="00A96E39" w:rsidRDefault="00A96E39" w:rsidP="00A96E39">
      <w:pPr>
        <w:spacing w:line="240" w:lineRule="auto"/>
        <w:jc w:val="both"/>
        <w:rPr>
          <w:b/>
          <w:sz w:val="18"/>
          <w:szCs w:val="18"/>
        </w:rPr>
      </w:pPr>
      <w:r w:rsidRPr="00A96E39">
        <w:rPr>
          <w:b/>
          <w:sz w:val="18"/>
          <w:szCs w:val="18"/>
        </w:rPr>
        <w:t>ПОСТАНОВЛЯЮ:</w:t>
      </w:r>
    </w:p>
    <w:p w:rsidR="00A96E39" w:rsidRPr="00A96E39" w:rsidRDefault="00A96E39" w:rsidP="00A96E39">
      <w:pPr>
        <w:spacing w:line="240" w:lineRule="auto"/>
        <w:jc w:val="both"/>
        <w:rPr>
          <w:sz w:val="18"/>
          <w:szCs w:val="18"/>
        </w:rPr>
      </w:pPr>
      <w:r w:rsidRPr="00A96E39">
        <w:rPr>
          <w:sz w:val="18"/>
          <w:szCs w:val="18"/>
        </w:rPr>
        <w:t>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Pr="00A96E39">
        <w:rPr>
          <w:rFonts w:eastAsia="Arial"/>
          <w:color w:val="000000" w:themeColor="text1"/>
          <w:sz w:val="18"/>
          <w:szCs w:val="18"/>
        </w:rPr>
        <w:t xml:space="preserve"> </w:t>
      </w:r>
      <w:r w:rsidRPr="00A96E39">
        <w:rPr>
          <w:sz w:val="18"/>
          <w:szCs w:val="18"/>
        </w:rPr>
        <w:t>на 2023 год, согласно приложению.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2. Контроль за исполнением настоящего Постановления оставляю за собой.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3. Постановление вступает в силу после опубликования в печатном издании «Вестник 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>Кайлинского сельсовета</w:t>
      </w:r>
      <w:r w:rsidRPr="00A96E39">
        <w:rPr>
          <w:rFonts w:ascii="Times New Roman" w:hAnsi="Times New Roman"/>
          <w:sz w:val="18"/>
          <w:szCs w:val="18"/>
        </w:rPr>
        <w:t xml:space="preserve">», но не ранее 01.01.2023 г. </w:t>
      </w:r>
    </w:p>
    <w:p w:rsidR="00A96E39" w:rsidRPr="00A96E39" w:rsidRDefault="00A96E39" w:rsidP="00A96E39">
      <w:pPr>
        <w:spacing w:line="240" w:lineRule="auto"/>
        <w:jc w:val="both"/>
        <w:rPr>
          <w:rFonts w:eastAsia="Arial"/>
          <w:bCs/>
          <w:sz w:val="18"/>
          <w:szCs w:val="18"/>
        </w:rPr>
      </w:pPr>
    </w:p>
    <w:p w:rsidR="00A96E39" w:rsidRPr="00A96E39" w:rsidRDefault="00A96E39" w:rsidP="00A96E39">
      <w:pPr>
        <w:spacing w:line="240" w:lineRule="auto"/>
        <w:jc w:val="both"/>
        <w:rPr>
          <w:rFonts w:eastAsia="Arial"/>
          <w:bCs/>
          <w:sz w:val="18"/>
          <w:szCs w:val="18"/>
        </w:rPr>
      </w:pPr>
      <w:r w:rsidRPr="00A96E39">
        <w:rPr>
          <w:rFonts w:eastAsia="Arial"/>
          <w:bCs/>
          <w:sz w:val="18"/>
          <w:szCs w:val="18"/>
        </w:rPr>
        <w:t xml:space="preserve">Глава </w:t>
      </w:r>
      <w:r w:rsidRPr="00A96E39">
        <w:rPr>
          <w:bCs/>
          <w:sz w:val="18"/>
          <w:szCs w:val="18"/>
          <w:lang w:eastAsia="zh-CN"/>
        </w:rPr>
        <w:t>Кайлинского</w:t>
      </w:r>
      <w:r w:rsidRPr="00A96E39">
        <w:rPr>
          <w:rFonts w:eastAsia="Arial"/>
          <w:bCs/>
          <w:sz w:val="18"/>
          <w:szCs w:val="18"/>
        </w:rPr>
        <w:t xml:space="preserve"> сельсовета</w:t>
      </w:r>
      <w:r>
        <w:rPr>
          <w:rFonts w:eastAsia="Arial"/>
          <w:bCs/>
          <w:sz w:val="18"/>
          <w:szCs w:val="18"/>
        </w:rPr>
        <w:t xml:space="preserve"> </w:t>
      </w:r>
      <w:r w:rsidRPr="00A96E39">
        <w:rPr>
          <w:rFonts w:eastAsia="Arial"/>
          <w:bCs/>
          <w:sz w:val="18"/>
          <w:szCs w:val="18"/>
        </w:rPr>
        <w:t>Мошковского района Новосибирской области                             П.В. Чернов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>Приложение к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 xml:space="preserve">Постановлению администрации 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hAnsi="Times New Roman"/>
          <w:bCs/>
          <w:sz w:val="18"/>
          <w:szCs w:val="18"/>
          <w:lang w:eastAsia="zh-CN"/>
        </w:rPr>
        <w:t>Кайлинского</w:t>
      </w:r>
      <w:r w:rsidRPr="00A96E39">
        <w:rPr>
          <w:rFonts w:ascii="Times New Roman" w:eastAsia="Arial" w:hAnsi="Times New Roman"/>
          <w:sz w:val="18"/>
          <w:szCs w:val="18"/>
        </w:rPr>
        <w:t xml:space="preserve"> сельсовета 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Мошковского района 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Новосибирской области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>от 16.12.2022 № 73</w:t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sz w:val="18"/>
          <w:szCs w:val="18"/>
        </w:rPr>
      </w:pPr>
      <w:r w:rsidRPr="00A96E39">
        <w:rPr>
          <w:rFonts w:ascii="Times New Roman" w:eastAsia="Arial" w:hAnsi="Times New Roman"/>
          <w:b/>
          <w:sz w:val="18"/>
          <w:szCs w:val="18"/>
        </w:rPr>
        <w:t>Программа</w:t>
      </w:r>
    </w:p>
    <w:p w:rsidR="00A96E39" w:rsidRPr="00A96E39" w:rsidRDefault="00A96E39" w:rsidP="00A96E39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A96E39">
        <w:rPr>
          <w:rFonts w:ascii="Times New Roman" w:hAnsi="Times New Roman"/>
          <w:b/>
          <w:sz w:val="18"/>
          <w:szCs w:val="18"/>
        </w:rPr>
        <w:t>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 на 2023 год</w:t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</w:p>
    <w:p w:rsidR="00A96E39" w:rsidRPr="00A96E39" w:rsidRDefault="00B17D87" w:rsidP="00A96E39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  <w:r>
        <w:rPr>
          <w:rFonts w:ascii="Times New Roman" w:eastAsia="Arial" w:hAnsi="Times New Roman"/>
          <w:b/>
          <w:color w:val="000000" w:themeColor="text1"/>
          <w:sz w:val="18"/>
          <w:szCs w:val="18"/>
        </w:rPr>
        <w:t>1.</w:t>
      </w:r>
      <w:r w:rsidR="00A96E39" w:rsidRPr="00A96E39">
        <w:rPr>
          <w:rFonts w:ascii="Times New Roman" w:eastAsia="Arial" w:hAnsi="Times New Roman"/>
          <w:b/>
          <w:color w:val="000000" w:themeColor="text1"/>
          <w:sz w:val="18"/>
          <w:szCs w:val="18"/>
        </w:rPr>
        <w:t>Общие положения</w:t>
      </w:r>
    </w:p>
    <w:p w:rsidR="00A96E39" w:rsidRPr="00A96E39" w:rsidRDefault="00A96E39" w:rsidP="00A96E39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1.1. Программа профилактики </w:t>
      </w:r>
      <w:r w:rsidRPr="00A96E39">
        <w:rPr>
          <w:rFonts w:ascii="Times New Roman" w:hAnsi="Times New Roman"/>
          <w:sz w:val="18"/>
          <w:szCs w:val="18"/>
        </w:rPr>
        <w:t>рисков причинения вреда (ущерба) охраняемым законом ценностям,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нарушений </w:t>
      </w:r>
      <w:r w:rsidRPr="00A96E39">
        <w:rPr>
          <w:rFonts w:ascii="Times New Roman" w:hAnsi="Times New Roman"/>
          <w:sz w:val="18"/>
          <w:szCs w:val="18"/>
        </w:rPr>
        <w:t>обязательных требований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в рамках осуществления муниципального контроля </w:t>
      </w:r>
      <w:r w:rsidRPr="00A96E39">
        <w:rPr>
          <w:rFonts w:ascii="Times New Roman" w:hAnsi="Times New Roman"/>
          <w:sz w:val="18"/>
          <w:szCs w:val="1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на 2023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ценностям, Уставом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 xml:space="preserve"> Кайлинского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сельсовета</w:t>
      </w:r>
      <w:r w:rsidRPr="00A96E39">
        <w:rPr>
          <w:rFonts w:ascii="Times New Roman" w:hAnsi="Times New Roman"/>
          <w:sz w:val="18"/>
          <w:szCs w:val="18"/>
        </w:rPr>
        <w:t xml:space="preserve"> Мошковского района Новосибирской области</w:t>
      </w:r>
    </w:p>
    <w:p w:rsidR="00A96E39" w:rsidRPr="00A96E39" w:rsidRDefault="00A96E39" w:rsidP="00A96E39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 xml:space="preserve">1.2. Предостережения о недопустимости нарушения (неисполнения) требований установленных федеральными законами и принимаемыми в соответствии с ними нормативными правовыми актами </w:t>
      </w:r>
      <w:r w:rsidRPr="00A96E39">
        <w:rPr>
          <w:rFonts w:ascii="Times New Roman" w:hAnsi="Times New Roman"/>
          <w:sz w:val="18"/>
          <w:szCs w:val="18"/>
        </w:rPr>
        <w:t xml:space="preserve">в отношении сохранности автомобильных дорог местного значения 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>Кайлинского</w:t>
      </w:r>
      <w:r w:rsidRPr="00A96E39">
        <w:rPr>
          <w:rFonts w:ascii="Times New Roman" w:hAnsi="Times New Roman"/>
          <w:sz w:val="18"/>
          <w:szCs w:val="18"/>
        </w:rPr>
        <w:t xml:space="preserve"> сельсовета Мошковского района Новосибирской области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</w:t>
      </w:r>
      <w:r w:rsidRPr="00A96E39">
        <w:rPr>
          <w:rFonts w:ascii="Times New Roman" w:hAnsi="Times New Roman"/>
          <w:sz w:val="18"/>
          <w:szCs w:val="18"/>
        </w:rPr>
        <w:t xml:space="preserve">(далее – обязательных требований), </w:t>
      </w:r>
      <w:r w:rsidRPr="00A96E39">
        <w:rPr>
          <w:rFonts w:ascii="Times New Roman" w:eastAsia="Arial" w:hAnsi="Times New Roman"/>
          <w:sz w:val="18"/>
          <w:szCs w:val="18"/>
        </w:rPr>
        <w:t>в соответствии с Федеральным законом № 248-ФЗ, если иной порядок не установлен федеральными законами, выдаются администрацией</w:t>
      </w:r>
      <w:r w:rsidRPr="00A96E39">
        <w:rPr>
          <w:rFonts w:ascii="Times New Roman" w:hAnsi="Times New Roman"/>
          <w:sz w:val="18"/>
          <w:szCs w:val="18"/>
        </w:rPr>
        <w:t xml:space="preserve"> 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>Кайлинского</w:t>
      </w:r>
      <w:r w:rsidRPr="00A96E39">
        <w:rPr>
          <w:rFonts w:ascii="Times New Roman" w:hAnsi="Times New Roman"/>
          <w:sz w:val="18"/>
          <w:szCs w:val="18"/>
        </w:rPr>
        <w:t xml:space="preserve"> сельсовета Мошковского района Новосибирской области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</w:t>
      </w:r>
      <w:r w:rsidRPr="00A96E39">
        <w:rPr>
          <w:rFonts w:ascii="Times New Roman" w:hAnsi="Times New Roman"/>
          <w:sz w:val="18"/>
          <w:szCs w:val="18"/>
        </w:rPr>
        <w:t>(далее – администрация)</w:t>
      </w:r>
      <w:r w:rsidRPr="00A96E39">
        <w:rPr>
          <w:rFonts w:ascii="Times New Roman" w:eastAsia="Arial" w:hAnsi="Times New Roman"/>
          <w:sz w:val="18"/>
          <w:szCs w:val="18"/>
        </w:rPr>
        <w:t>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1.3. Программа </w:t>
      </w:r>
      <w:r w:rsidRPr="00A96E39">
        <w:rPr>
          <w:rFonts w:ascii="Times New Roman" w:eastAsia="Arial" w:hAnsi="Times New Roman"/>
          <w:sz w:val="18"/>
          <w:szCs w:val="18"/>
        </w:rPr>
        <w:t xml:space="preserve">профилактики нарушений в рамках осуществления муниципального </w:t>
      </w:r>
      <w:r w:rsidRPr="00A96E39">
        <w:rPr>
          <w:rFonts w:ascii="Times New Roman" w:hAnsi="Times New Roman"/>
          <w:sz w:val="18"/>
          <w:szCs w:val="18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A96E39">
        <w:rPr>
          <w:rFonts w:ascii="Times New Roman" w:hAnsi="Times New Roman"/>
          <w:sz w:val="18"/>
          <w:szCs w:val="18"/>
        </w:rPr>
        <w:lastRenderedPageBreak/>
        <w:t>Кайлинского сельсовета Мошковского района Новосибирской области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</w:t>
      </w:r>
      <w:r w:rsidRPr="00A96E39">
        <w:rPr>
          <w:rFonts w:ascii="Times New Roman" w:hAnsi="Times New Roman"/>
          <w:sz w:val="18"/>
          <w:szCs w:val="18"/>
        </w:rPr>
        <w:t>на следующий год утверждается ежегодно, до 20 декабря текущего года.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eastAsia="Times" w:hAnsi="Times New Roman"/>
          <w:sz w:val="18"/>
          <w:szCs w:val="18"/>
        </w:rPr>
        <w:t xml:space="preserve">1.4.  </w:t>
      </w:r>
      <w:r w:rsidRPr="00A96E39">
        <w:rPr>
          <w:rFonts w:ascii="Times New Roman" w:hAnsi="Times New Roman"/>
          <w:sz w:val="18"/>
          <w:szCs w:val="18"/>
        </w:rPr>
        <w:t>Для целей настоящей Программы используются следующие основные термины и их определения</w:t>
      </w:r>
      <w:r w:rsidRPr="00A96E39">
        <w:rPr>
          <w:rFonts w:ascii="Times New Roman" w:eastAsia="Times" w:hAnsi="Times New Roman"/>
          <w:sz w:val="18"/>
          <w:szCs w:val="18"/>
        </w:rPr>
        <w:t>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Профилактическое мероприятие </w:t>
      </w:r>
      <w:r w:rsidRPr="00A96E39">
        <w:rPr>
          <w:rFonts w:ascii="Times New Roman" w:eastAsia="Times" w:hAnsi="Times New Roman"/>
          <w:sz w:val="18"/>
          <w:szCs w:val="18"/>
        </w:rPr>
        <w:t>-</w:t>
      </w:r>
      <w:r w:rsidRPr="00A96E39">
        <w:rPr>
          <w:rFonts w:ascii="Times New Roman" w:hAnsi="Times New Roman"/>
          <w:sz w:val="18"/>
          <w:szCs w:val="18"/>
        </w:rPr>
        <w:t xml:space="preserve"> мероприятие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проводимое администрацией в целях предупреждения возможного нарушения юридическими лицами,   индивидуальными предпринимателями, гражданами обязательных требований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A96E39">
        <w:rPr>
          <w:rFonts w:ascii="Times New Roman" w:eastAsia="Times" w:hAnsi="Times New Roman"/>
          <w:sz w:val="18"/>
          <w:szCs w:val="18"/>
        </w:rPr>
        <w:t>:</w:t>
      </w:r>
      <w:r w:rsidRPr="00A96E39">
        <w:rPr>
          <w:rFonts w:ascii="Times New Roman" w:hAnsi="Times New Roman"/>
          <w:sz w:val="18"/>
          <w:szCs w:val="18"/>
        </w:rPr>
        <w:t xml:space="preserve"> отсутствие принуждения и рекомендательный характер мероприятий для подконтрольных субъектов</w:t>
      </w:r>
      <w:r w:rsidRPr="00A96E39">
        <w:rPr>
          <w:rFonts w:ascii="Times New Roman" w:eastAsia="Times" w:hAnsi="Times New Roman"/>
          <w:sz w:val="18"/>
          <w:szCs w:val="18"/>
        </w:rPr>
        <w:t>;</w:t>
      </w:r>
      <w:r w:rsidRPr="00A96E39">
        <w:rPr>
          <w:rFonts w:ascii="Times New Roman" w:hAnsi="Times New Roman"/>
          <w:sz w:val="18"/>
          <w:szCs w:val="18"/>
        </w:rPr>
        <w:t xml:space="preserve"> отсутствие неблагоприятных последствий </w:t>
      </w:r>
      <w:r w:rsidRPr="00A96E39">
        <w:rPr>
          <w:rFonts w:ascii="Times New Roman" w:eastAsia="Times" w:hAnsi="Times New Roman"/>
          <w:sz w:val="18"/>
          <w:szCs w:val="18"/>
        </w:rPr>
        <w:t>(</w:t>
      </w:r>
      <w:r w:rsidRPr="00A96E39">
        <w:rPr>
          <w:rFonts w:ascii="Times New Roman" w:hAnsi="Times New Roman"/>
          <w:sz w:val="18"/>
          <w:szCs w:val="18"/>
        </w:rPr>
        <w:t>вред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ущерб или угроза их причинения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применение санкций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выдача предписаний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предостережений о недопустимости нарушения обязательных требований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привлечение к ответственности</w:t>
      </w:r>
      <w:r w:rsidRPr="00A96E39">
        <w:rPr>
          <w:rFonts w:ascii="Times New Roman" w:eastAsia="Times" w:hAnsi="Times New Roman"/>
          <w:sz w:val="18"/>
          <w:szCs w:val="18"/>
        </w:rPr>
        <w:t>)</w:t>
      </w:r>
      <w:r w:rsidRPr="00A96E39">
        <w:rPr>
          <w:rFonts w:ascii="Times New Roman" w:hAnsi="Times New Roman"/>
          <w:sz w:val="18"/>
          <w:szCs w:val="18"/>
        </w:rPr>
        <w:t xml:space="preserve"> в отношении подконтрольных субъектов</w:t>
      </w:r>
      <w:r w:rsidRPr="00A96E39">
        <w:rPr>
          <w:rFonts w:ascii="Times New Roman" w:eastAsia="Times" w:hAnsi="Times New Roman"/>
          <w:sz w:val="18"/>
          <w:szCs w:val="18"/>
        </w:rPr>
        <w:t>;</w:t>
      </w:r>
      <w:r w:rsidRPr="00A96E39">
        <w:rPr>
          <w:rFonts w:ascii="Times New Roman" w:hAnsi="Times New Roman"/>
          <w:sz w:val="18"/>
          <w:szCs w:val="18"/>
        </w:rPr>
        <w:t xml:space="preserve"> направленность на выявление причин и факторов несоблюдения обязательных требований</w:t>
      </w:r>
      <w:r w:rsidRPr="00A96E39">
        <w:rPr>
          <w:rFonts w:ascii="Times New Roman" w:eastAsia="Times" w:hAnsi="Times New Roman"/>
          <w:sz w:val="18"/>
          <w:szCs w:val="18"/>
        </w:rPr>
        <w:t>;</w:t>
      </w:r>
      <w:r w:rsidRPr="00A96E39">
        <w:rPr>
          <w:rFonts w:ascii="Times New Roman" w:hAnsi="Times New Roman"/>
          <w:sz w:val="18"/>
          <w:szCs w:val="18"/>
        </w:rPr>
        <w:t xml:space="preserve"> отсутствие организационной связи с мероприятиями по контролю</w:t>
      </w:r>
      <w:r w:rsidRPr="00A96E39">
        <w:rPr>
          <w:rFonts w:ascii="Times New Roman" w:eastAsia="Times" w:hAnsi="Times New Roman"/>
          <w:sz w:val="18"/>
          <w:szCs w:val="18"/>
        </w:rPr>
        <w:t>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Обязательные требования </w:t>
      </w:r>
      <w:r w:rsidRPr="00A96E39">
        <w:rPr>
          <w:rFonts w:ascii="Times New Roman" w:eastAsia="Times" w:hAnsi="Times New Roman"/>
          <w:sz w:val="18"/>
          <w:szCs w:val="18"/>
        </w:rPr>
        <w:t>-</w:t>
      </w:r>
      <w:r w:rsidRPr="00A96E39">
        <w:rPr>
          <w:rFonts w:ascii="Times New Roman" w:hAnsi="Times New Roman"/>
          <w:sz w:val="18"/>
          <w:szCs w:val="18"/>
        </w:rPr>
        <w:t xml:space="preserve"> требования к деятельности подконтрольных субъектов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а также к выполняемой ими работе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имеющие обязательный характер.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Подконтрольные субъекты </w:t>
      </w:r>
      <w:r w:rsidRPr="00A96E39">
        <w:rPr>
          <w:rFonts w:ascii="Times New Roman" w:eastAsia="Times" w:hAnsi="Times New Roman"/>
          <w:sz w:val="18"/>
          <w:szCs w:val="18"/>
        </w:rPr>
        <w:t>–</w:t>
      </w:r>
      <w:r w:rsidRPr="00A96E39">
        <w:rPr>
          <w:rFonts w:ascii="Times New Roman" w:hAnsi="Times New Roman"/>
          <w:sz w:val="18"/>
          <w:szCs w:val="18"/>
        </w:rPr>
        <w:t xml:space="preserve"> юридические и физические лица, индивидуальные предприниматели. </w:t>
      </w:r>
    </w:p>
    <w:p w:rsidR="00A96E39" w:rsidRPr="00A96E39" w:rsidRDefault="00A96E39" w:rsidP="00A96E39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A96E39">
        <w:rPr>
          <w:rFonts w:ascii="Times New Roman" w:hAnsi="Times New Roman"/>
          <w:b/>
          <w:sz w:val="18"/>
          <w:szCs w:val="18"/>
        </w:rPr>
        <w:t>2.Аналитическая часть Программы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b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На территории 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>Кайлинского</w:t>
      </w:r>
      <w:r w:rsidRPr="00A96E39">
        <w:rPr>
          <w:rFonts w:ascii="Times New Roman" w:hAnsi="Times New Roman"/>
          <w:sz w:val="18"/>
          <w:szCs w:val="18"/>
        </w:rPr>
        <w:t xml:space="preserve"> сельсовета Мошковского района Новосибирской области, осуществляется муниципальный контроля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2.1. Функции муниципального контроля осуществляет – Администрация 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>Кайлинского</w:t>
      </w:r>
      <w:r w:rsidRPr="00A96E39">
        <w:rPr>
          <w:rFonts w:ascii="Times New Roman" w:hAnsi="Times New Roman"/>
          <w:sz w:val="18"/>
          <w:szCs w:val="18"/>
        </w:rPr>
        <w:t xml:space="preserve"> сельсовета Мошковского района Новосибирской области. 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 xml:space="preserve">Кайлинского сельсовета </w:t>
      </w:r>
      <w:r w:rsidRPr="00A96E39">
        <w:rPr>
          <w:rFonts w:ascii="Times New Roman" w:hAnsi="Times New Roman"/>
          <w:sz w:val="18"/>
          <w:szCs w:val="18"/>
        </w:rPr>
        <w:t>Мошковского района Новосибирской области сохранности автомобильных дорог местного значения.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2.3. Проведенный анализ показал, что основными причинами, факторами и условиями, способствующими нарушению требований сохранности автомобильных дорог местного значения, являются: 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а) не сформировано понимание исполнения требований в отношении  автомобильных дорог местного значения у подконтрольных субъектов; 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б) необходимость дополнительного информирования подконтрольных субъектов по вопросам соблюдения требований в отношении сохранности автомобильных дорог местного значения;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b/>
          <w:color w:val="000000" w:themeColor="text1"/>
          <w:sz w:val="18"/>
          <w:szCs w:val="18"/>
        </w:rPr>
        <w:t>3. Цели и задачи реализации Программы</w:t>
      </w:r>
    </w:p>
    <w:p w:rsidR="00A96E39" w:rsidRPr="00A96E39" w:rsidRDefault="00A96E39" w:rsidP="00A96E39">
      <w:pPr>
        <w:pStyle w:val="af"/>
        <w:jc w:val="both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</w:p>
    <w:p w:rsidR="00A96E39" w:rsidRPr="00A96E39" w:rsidRDefault="00A96E39" w:rsidP="00A96E3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A96E39">
        <w:rPr>
          <w:rFonts w:eastAsia="Arial"/>
          <w:color w:val="000000" w:themeColor="text1"/>
          <w:sz w:val="18"/>
          <w:szCs w:val="18"/>
        </w:rPr>
        <w:t xml:space="preserve">3.1. </w:t>
      </w:r>
      <w:r w:rsidRPr="00A96E39">
        <w:rPr>
          <w:color w:val="000000"/>
          <w:sz w:val="18"/>
          <w:szCs w:val="18"/>
        </w:rPr>
        <w:t>Целями реализации Программы являются: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-  создание мотивации к добросовестному поведению подконтрольных субъектов;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- снижение уровня ущерба охраняемым законом ценностям;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- обеспечение доступности информации об обязательных требованиях.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sz w:val="18"/>
          <w:szCs w:val="18"/>
        </w:rPr>
        <w:t xml:space="preserve">3.2. </w:t>
      </w:r>
      <w:r w:rsidRPr="00A96E39">
        <w:rPr>
          <w:color w:val="000000"/>
          <w:sz w:val="18"/>
          <w:szCs w:val="18"/>
        </w:rPr>
        <w:t>Задачами реализации Программы являются: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- повышение правосознания и правовой культуры подконтрольных субъектов.</w:t>
      </w:r>
    </w:p>
    <w:p w:rsidR="00A96E39" w:rsidRPr="00A96E39" w:rsidRDefault="00A96E39" w:rsidP="00A96E39">
      <w:pPr>
        <w:spacing w:line="240" w:lineRule="auto"/>
        <w:jc w:val="center"/>
        <w:rPr>
          <w:sz w:val="18"/>
          <w:szCs w:val="18"/>
        </w:rPr>
      </w:pPr>
      <w:r w:rsidRPr="00A96E39">
        <w:rPr>
          <w:rFonts w:eastAsia="Arial"/>
          <w:b/>
          <w:sz w:val="18"/>
          <w:szCs w:val="18"/>
        </w:rPr>
        <w:t xml:space="preserve">4. </w:t>
      </w:r>
      <w:r w:rsidRPr="00A96E39">
        <w:rPr>
          <w:b/>
          <w:bCs/>
          <w:color w:val="000000"/>
          <w:sz w:val="18"/>
          <w:szCs w:val="18"/>
        </w:rPr>
        <w:t>Перечень профилактических мероприятий, сроки</w:t>
      </w:r>
      <w:r>
        <w:rPr>
          <w:b/>
          <w:bCs/>
          <w:color w:val="000000"/>
          <w:sz w:val="18"/>
          <w:szCs w:val="18"/>
        </w:rPr>
        <w:t xml:space="preserve"> </w:t>
      </w:r>
      <w:r w:rsidRPr="00A96E39">
        <w:rPr>
          <w:b/>
          <w:bCs/>
          <w:color w:val="000000"/>
          <w:sz w:val="18"/>
          <w:szCs w:val="18"/>
        </w:rPr>
        <w:t>(периодичность) их проведения</w:t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 xml:space="preserve">4.1. В соответствии с </w:t>
      </w:r>
      <w:r w:rsidRPr="00A96E39">
        <w:rPr>
          <w:iCs/>
          <w:color w:val="000000"/>
          <w:sz w:val="18"/>
          <w:szCs w:val="18"/>
        </w:rPr>
        <w:t xml:space="preserve">Положением </w:t>
      </w:r>
      <w:r w:rsidRPr="00A96E39">
        <w:rPr>
          <w:color w:val="000000"/>
          <w:sz w:val="18"/>
          <w:szCs w:val="1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Pr="00A96E39">
        <w:rPr>
          <w:iCs/>
          <w:color w:val="000000"/>
          <w:sz w:val="18"/>
          <w:szCs w:val="18"/>
        </w:rPr>
        <w:t xml:space="preserve">, утвержденном решением </w:t>
      </w:r>
      <w:r w:rsidRPr="00A96E39">
        <w:rPr>
          <w:color w:val="000000"/>
          <w:sz w:val="18"/>
          <w:szCs w:val="18"/>
        </w:rPr>
        <w:t>Совет депутатов Кайлинского сельсовета Мошковского района Новосибирской области от 23.09.2021 №62, проводятся следующие профилактические мероприятия: 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а) информирование;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б) обобщение правоприменительной практики; 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в) объявление предостережения;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г) консультирование;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д) профилактический визит.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jc w:val="center"/>
        <w:rPr>
          <w:sz w:val="18"/>
          <w:szCs w:val="18"/>
        </w:rPr>
      </w:pPr>
      <w:r w:rsidRPr="00A96E39">
        <w:rPr>
          <w:b/>
          <w:bCs/>
          <w:color w:val="000000"/>
          <w:sz w:val="18"/>
          <w:szCs w:val="18"/>
        </w:rPr>
        <w:t>5. Показатели результативности и эффективности Программы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б) доля профилактических мероприятий в объеме контрольных мероприятий - 60 %.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5.2.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A96E39" w:rsidRPr="00A96E39" w:rsidRDefault="00A96E39" w:rsidP="00A96E39">
      <w:pPr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jc w:val="right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>Приложение к Программе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профилактики рисков причинения вреда (ущерба) 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охраняемым законом ценностям, нарушений обязательных требований,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установленных муниципальными правовыми актами при организации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и осуществлении муниципального контроля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на автомобильном транспорте, городском наземном 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электрическом транспорте и в дорожном хозяйстве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в границах населенных пунктов Кайлинского сельсовета 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Мошковского района Новосибирской области на 2023 год</w:t>
      </w:r>
    </w:p>
    <w:p w:rsidR="00A96E39" w:rsidRPr="00A96E39" w:rsidRDefault="00A96E39" w:rsidP="00A96E39">
      <w:pPr>
        <w:spacing w:line="240" w:lineRule="auto"/>
        <w:jc w:val="right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jc w:val="center"/>
        <w:rPr>
          <w:sz w:val="18"/>
          <w:szCs w:val="18"/>
        </w:rPr>
      </w:pPr>
      <w:r w:rsidRPr="00A96E39">
        <w:rPr>
          <w:b/>
          <w:bCs/>
          <w:color w:val="000000"/>
          <w:sz w:val="18"/>
          <w:szCs w:val="18"/>
        </w:rPr>
        <w:t>Перечень профилактических мероприятий,</w:t>
      </w:r>
      <w:r>
        <w:rPr>
          <w:b/>
          <w:bCs/>
          <w:color w:val="000000"/>
          <w:sz w:val="18"/>
          <w:szCs w:val="18"/>
        </w:rPr>
        <w:t xml:space="preserve"> </w:t>
      </w:r>
      <w:r w:rsidRPr="00A96E39">
        <w:rPr>
          <w:b/>
          <w:bCs/>
          <w:color w:val="000000"/>
          <w:sz w:val="18"/>
          <w:szCs w:val="18"/>
        </w:rPr>
        <w:t>сроки (периодичность) их проведения</w:t>
      </w: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tbl>
      <w:tblPr>
        <w:tblW w:w="0" w:type="auto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007"/>
        <w:gridCol w:w="3109"/>
        <w:gridCol w:w="1873"/>
        <w:gridCol w:w="2194"/>
      </w:tblGrid>
      <w:tr w:rsidR="00A96E39" w:rsidRPr="00A96E39" w:rsidTr="00B17D8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№</w:t>
            </w:r>
          </w:p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37"/>
              <w:jc w:val="center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36"/>
              <w:jc w:val="center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t xml:space="preserve">Подразделение и (или) должностные лица </w:t>
            </w:r>
            <w:r w:rsidRPr="00A96E39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местной администрации</w:t>
            </w:r>
            <w:r w:rsidRPr="00A96E39">
              <w:rPr>
                <w:b/>
                <w:bCs/>
                <w:color w:val="000000"/>
                <w:sz w:val="18"/>
                <w:szCs w:val="18"/>
              </w:rPr>
              <w:t>,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t>Сроки (периодичность) их проведения</w:t>
            </w:r>
          </w:p>
        </w:tc>
      </w:tr>
      <w:tr w:rsidR="00A96E39" w:rsidRPr="00A96E39" w:rsidTr="00B17D87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1.</w:t>
            </w:r>
          </w:p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37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 xml:space="preserve">Публикация на сайте руководств по соблюдению обязательных требований в сфере </w:t>
            </w:r>
            <w:r w:rsidRPr="00A96E39">
              <w:rPr>
                <w:sz w:val="18"/>
                <w:szCs w:val="18"/>
              </w:rPr>
              <w:t>сохранности автомобильных дорог местного значения</w:t>
            </w:r>
            <w:r w:rsidRPr="00A96E39">
              <w:rPr>
                <w:color w:val="000000"/>
                <w:sz w:val="18"/>
                <w:szCs w:val="18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 xml:space="preserve">Администрация Кайлинского сельсовета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По мере поступления</w:t>
            </w:r>
          </w:p>
        </w:tc>
      </w:tr>
      <w:tr w:rsidR="00A96E39" w:rsidRPr="00A96E39" w:rsidTr="00B17D87">
        <w:trPr>
          <w:trHeight w:val="1207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39" w:rsidRPr="00A96E39" w:rsidRDefault="00A96E39" w:rsidP="00A96E39">
            <w:pPr>
              <w:spacing w:line="240" w:lineRule="auto"/>
              <w:ind w:firstLine="37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По мере обновления</w:t>
            </w:r>
          </w:p>
        </w:tc>
      </w:tr>
      <w:tr w:rsidR="00A96E39" w:rsidRPr="00A96E39" w:rsidTr="00B17D87">
        <w:trPr>
          <w:trHeight w:val="194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37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Обобщение и анализ правоприменительной практики контрольно-надзорной деятельности в сфере</w:t>
            </w:r>
            <w:r w:rsidRPr="00A96E39">
              <w:rPr>
                <w:sz w:val="18"/>
                <w:szCs w:val="18"/>
              </w:rPr>
              <w:t xml:space="preserve"> сохранности автомобильных дорог местного значения </w:t>
            </w:r>
            <w:r w:rsidRPr="00A96E39">
              <w:rPr>
                <w:color w:val="000000"/>
                <w:sz w:val="18"/>
                <w:szCs w:val="18"/>
              </w:rPr>
              <w:t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Кайлинского сельсовета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96E39" w:rsidRPr="00A96E39" w:rsidTr="00B17D8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37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  <w:p w:rsidR="00A96E39" w:rsidRPr="00A96E39" w:rsidRDefault="00A96E39" w:rsidP="00A96E3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96E39" w:rsidRPr="00A96E39" w:rsidTr="00B17D87">
        <w:trPr>
          <w:trHeight w:val="5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37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 xml:space="preserve">Проведение Главой Кайлинского сельсовета консультаций по вопросам сохранности </w:t>
            </w:r>
            <w:r w:rsidRPr="00A96E39">
              <w:rPr>
                <w:color w:val="000000"/>
                <w:sz w:val="18"/>
                <w:szCs w:val="18"/>
              </w:rPr>
              <w:lastRenderedPageBreak/>
              <w:t>автомобильных дорог местного значения.</w:t>
            </w:r>
          </w:p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A96E39">
                <w:rPr>
                  <w:color w:val="000000"/>
                  <w:sz w:val="18"/>
                  <w:szCs w:val="18"/>
                  <w:u w:val="single"/>
                </w:rPr>
                <w:t>законом</w:t>
              </w:r>
            </w:hyperlink>
            <w:r w:rsidRPr="00A96E39">
              <w:rPr>
                <w:color w:val="000000"/>
                <w:sz w:val="18"/>
                <w:szCs w:val="1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lastRenderedPageBreak/>
              <w:t>Глава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</w:tc>
      </w:tr>
      <w:tr w:rsidR="00A96E39" w:rsidRPr="00A96E39" w:rsidTr="00B17D8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A96E39">
            <w:pPr>
              <w:spacing w:line="240" w:lineRule="auto"/>
              <w:ind w:firstLine="37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A96E39" w:rsidRPr="00A96E39" w:rsidRDefault="00A96E39" w:rsidP="00A96E3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Администрация Кайлинского сельсовета)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B17D8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sz w:val="18"/>
          <w:szCs w:val="18"/>
        </w:rPr>
      </w:pPr>
    </w:p>
    <w:p w:rsidR="00A96E39" w:rsidRPr="00A96E39" w:rsidRDefault="00A96E39" w:rsidP="00A96E39">
      <w:pPr>
        <w:pStyle w:val="ConsTitle0"/>
        <w:widowControl/>
        <w:ind w:right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A96E39">
        <w:rPr>
          <w:rFonts w:ascii="Times New Roman" w:hAnsi="Times New Roman" w:cs="Times New Roman"/>
          <w:bCs w:val="0"/>
          <w:sz w:val="18"/>
          <w:szCs w:val="18"/>
        </w:rPr>
        <w:t>АДМИНИСТРАЦИЯ КАЙЛИНСКОГО СЕЛЬСОВЕТА</w:t>
      </w:r>
    </w:p>
    <w:p w:rsidR="00A96E39" w:rsidRPr="00A96E39" w:rsidRDefault="00A96E39" w:rsidP="00A96E39">
      <w:pPr>
        <w:pStyle w:val="ConsTitle0"/>
        <w:widowControl/>
        <w:ind w:right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A96E39">
        <w:rPr>
          <w:rFonts w:ascii="Times New Roman" w:hAnsi="Times New Roman" w:cs="Times New Roman"/>
          <w:bCs w:val="0"/>
          <w:sz w:val="18"/>
          <w:szCs w:val="18"/>
        </w:rPr>
        <w:t>МОШКОВСКОГО РАЙОНА НОВОСИБИРСКОЙ ОБЛАСТИ</w:t>
      </w:r>
    </w:p>
    <w:p w:rsidR="00A96E39" w:rsidRPr="00A96E39" w:rsidRDefault="00A96E39" w:rsidP="00A96E39">
      <w:pPr>
        <w:pStyle w:val="ConsTitle0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A96E39">
        <w:rPr>
          <w:rFonts w:ascii="Times New Roman" w:hAnsi="Times New Roman" w:cs="Times New Roman"/>
          <w:sz w:val="18"/>
          <w:szCs w:val="18"/>
        </w:rPr>
        <w:t xml:space="preserve">ПОСТАНОВЛЕНИЕ </w:t>
      </w:r>
    </w:p>
    <w:p w:rsidR="00A96E39" w:rsidRPr="00A96E39" w:rsidRDefault="00A96E39" w:rsidP="00A96E39">
      <w:pPr>
        <w:pStyle w:val="ConsTitle0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96E39" w:rsidRPr="00A96E39" w:rsidRDefault="00A96E39" w:rsidP="00B17D87">
      <w:pPr>
        <w:pStyle w:val="ConsTitle0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96E39">
        <w:rPr>
          <w:rFonts w:ascii="Times New Roman" w:hAnsi="Times New Roman" w:cs="Times New Roman"/>
          <w:b w:val="0"/>
          <w:bCs w:val="0"/>
          <w:sz w:val="18"/>
          <w:szCs w:val="18"/>
        </w:rPr>
        <w:t>16.12.2022 г.                                                                                                                       №74</w:t>
      </w:r>
    </w:p>
    <w:p w:rsidR="00A96E39" w:rsidRPr="00A96E39" w:rsidRDefault="00A96E39" w:rsidP="00A96E39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A96E39">
        <w:rPr>
          <w:rFonts w:ascii="Times New Roman" w:hAnsi="Times New Roman"/>
          <w:b/>
          <w:sz w:val="18"/>
          <w:szCs w:val="18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жилищного контроля на 2023 год</w:t>
      </w:r>
    </w:p>
    <w:p w:rsidR="00A96E39" w:rsidRPr="00A96E39" w:rsidRDefault="00A96E39" w:rsidP="00A96E39">
      <w:pPr>
        <w:pStyle w:val="af"/>
        <w:ind w:firstLine="708"/>
        <w:jc w:val="both"/>
        <w:rPr>
          <w:rFonts w:ascii="Times New Roman" w:hAnsi="Times New Roman"/>
          <w:bCs/>
          <w:sz w:val="18"/>
          <w:szCs w:val="18"/>
          <w:lang w:eastAsia="zh-CN"/>
        </w:rPr>
      </w:pPr>
      <w:r w:rsidRPr="00A96E39">
        <w:rPr>
          <w:rFonts w:ascii="Times New Roman" w:hAnsi="Times New Roman"/>
          <w:sz w:val="18"/>
          <w:szCs w:val="1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A96E39">
        <w:rPr>
          <w:rFonts w:ascii="Times New Roman" w:hAnsi="Times New Roman"/>
          <w:sz w:val="18"/>
          <w:szCs w:val="18"/>
        </w:rPr>
        <w:t xml:space="preserve"> Федеральным законом  от 06.10.2003г. № 131-ФЗ «Об общих принципах организации местного самоуправления в Российской Федерации»,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 xml:space="preserve"> статьями 18 и 30  Устава Кайлинского сельсовета Мошковского района Новосибирской области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A96E39" w:rsidRPr="00A96E39" w:rsidRDefault="00A96E39" w:rsidP="00A96E39">
      <w:pPr>
        <w:jc w:val="center"/>
        <w:rPr>
          <w:b/>
          <w:sz w:val="18"/>
          <w:szCs w:val="18"/>
        </w:rPr>
      </w:pPr>
      <w:r w:rsidRPr="00A96E39">
        <w:rPr>
          <w:b/>
          <w:sz w:val="18"/>
          <w:szCs w:val="18"/>
        </w:rPr>
        <w:t>ПОСТАНОВЛЯЮ: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жилищного контроля на 2023 год согласно приложению.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2. Контроль за исполнением настоящего Постановления оставляю за собой.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3. Постановление вступает в силу после опубликования в печатном издании «Вестник Кайлинского сельсовета», но не ранее 01.01.2023 г. </w:t>
      </w:r>
    </w:p>
    <w:p w:rsidR="00A96E39" w:rsidRPr="00A96E39" w:rsidRDefault="00A96E39" w:rsidP="00A96E39">
      <w:pPr>
        <w:rPr>
          <w:sz w:val="18"/>
          <w:szCs w:val="18"/>
        </w:rPr>
      </w:pPr>
    </w:p>
    <w:p w:rsidR="00A96E39" w:rsidRPr="00A96E39" w:rsidRDefault="00A96E39" w:rsidP="00A96E39">
      <w:pPr>
        <w:jc w:val="both"/>
        <w:rPr>
          <w:rFonts w:eastAsia="Arial"/>
          <w:bCs/>
          <w:sz w:val="18"/>
          <w:szCs w:val="18"/>
        </w:rPr>
      </w:pPr>
      <w:r w:rsidRPr="00A96E39">
        <w:rPr>
          <w:rFonts w:eastAsia="Arial"/>
          <w:bCs/>
          <w:sz w:val="18"/>
          <w:szCs w:val="18"/>
        </w:rPr>
        <w:t xml:space="preserve">Глава </w:t>
      </w:r>
      <w:r w:rsidRPr="00A96E39">
        <w:rPr>
          <w:bCs/>
          <w:sz w:val="18"/>
          <w:szCs w:val="18"/>
          <w:lang w:eastAsia="zh-CN"/>
        </w:rPr>
        <w:t xml:space="preserve">Кайлинского сельсовета </w:t>
      </w:r>
      <w:r w:rsidR="00B17D87">
        <w:rPr>
          <w:bCs/>
          <w:sz w:val="18"/>
          <w:szCs w:val="18"/>
          <w:lang w:eastAsia="zh-CN"/>
        </w:rPr>
        <w:t xml:space="preserve"> </w:t>
      </w:r>
      <w:r w:rsidRPr="00A96E39">
        <w:rPr>
          <w:bCs/>
          <w:sz w:val="18"/>
          <w:szCs w:val="18"/>
          <w:lang w:eastAsia="zh-CN"/>
        </w:rPr>
        <w:t>Мошковского района Новосибирской области</w:t>
      </w:r>
      <w:r w:rsidRPr="00A96E39">
        <w:rPr>
          <w:rFonts w:eastAsia="Arial"/>
          <w:bCs/>
          <w:sz w:val="18"/>
          <w:szCs w:val="18"/>
        </w:rPr>
        <w:t xml:space="preserve">                              П.В. Чернов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>Приложение к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 xml:space="preserve">Постановлению администрации 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 xml:space="preserve">Кайлинского сельсовета 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Мошковского района 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Новосибирской области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lastRenderedPageBreak/>
        <w:t>от 16.12.2022 № 74</w:t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sz w:val="18"/>
          <w:szCs w:val="18"/>
        </w:rPr>
      </w:pP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sz w:val="18"/>
          <w:szCs w:val="18"/>
        </w:rPr>
      </w:pPr>
      <w:r w:rsidRPr="00A96E39">
        <w:rPr>
          <w:rFonts w:ascii="Times New Roman" w:eastAsia="Arial" w:hAnsi="Times New Roman"/>
          <w:b/>
          <w:sz w:val="18"/>
          <w:szCs w:val="18"/>
        </w:rPr>
        <w:t>Программа</w:t>
      </w:r>
    </w:p>
    <w:p w:rsidR="00A96E39" w:rsidRPr="00A96E39" w:rsidRDefault="00A96E39" w:rsidP="00A96E39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A96E39">
        <w:rPr>
          <w:rFonts w:ascii="Times New Roman" w:hAnsi="Times New Roman"/>
          <w:b/>
          <w:sz w:val="18"/>
          <w:szCs w:val="18"/>
        </w:rPr>
        <w:t>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жилищного контроля на 2023 год</w:t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</w:p>
    <w:p w:rsidR="00A96E39" w:rsidRPr="00A96E39" w:rsidRDefault="00B17D87" w:rsidP="00B17D87">
      <w:pPr>
        <w:pStyle w:val="af"/>
        <w:ind w:left="720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  <w:r>
        <w:rPr>
          <w:rFonts w:ascii="Times New Roman" w:eastAsia="Arial" w:hAnsi="Times New Roman"/>
          <w:b/>
          <w:color w:val="000000" w:themeColor="text1"/>
          <w:sz w:val="18"/>
          <w:szCs w:val="18"/>
        </w:rPr>
        <w:t>1.</w:t>
      </w:r>
      <w:r w:rsidR="00A96E39" w:rsidRPr="00A96E39">
        <w:rPr>
          <w:rFonts w:ascii="Times New Roman" w:eastAsia="Arial" w:hAnsi="Times New Roman"/>
          <w:b/>
          <w:color w:val="000000" w:themeColor="text1"/>
          <w:sz w:val="18"/>
          <w:szCs w:val="18"/>
        </w:rPr>
        <w:t>Общие положения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1.1. Программа профилактики нарушений в рамках осуществления муниципального контроля </w:t>
      </w:r>
      <w:r w:rsidRPr="00A96E39">
        <w:rPr>
          <w:rFonts w:ascii="Times New Roman" w:hAnsi="Times New Roman"/>
          <w:sz w:val="18"/>
          <w:szCs w:val="18"/>
        </w:rPr>
        <w:t xml:space="preserve">в сфере благоустройства на территории 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Кайлинского сельсовета </w:t>
      </w:r>
      <w:r w:rsidRPr="00A96E39">
        <w:rPr>
          <w:rFonts w:ascii="Times New Roman" w:hAnsi="Times New Roman"/>
          <w:sz w:val="18"/>
          <w:szCs w:val="18"/>
        </w:rPr>
        <w:t>Мошковского района Новосибирской области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на 2023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ценностям, Уставом Кайлинского сельсовета </w:t>
      </w:r>
      <w:r w:rsidRPr="00A96E39">
        <w:rPr>
          <w:rFonts w:ascii="Times New Roman" w:hAnsi="Times New Roman"/>
          <w:sz w:val="18"/>
          <w:szCs w:val="18"/>
        </w:rPr>
        <w:t>Мошковского района Новосибирской области</w:t>
      </w:r>
    </w:p>
    <w:p w:rsidR="00A96E39" w:rsidRPr="00A96E39" w:rsidRDefault="00A96E39" w:rsidP="00A96E39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 xml:space="preserve">1.2. Предостережения о недопустимости нарушения (неисполнения) требований установленных федеральными законами и принимаемыми в соответствии с ними нормативными правовыми актами </w:t>
      </w:r>
      <w:r w:rsidRPr="00A96E39">
        <w:rPr>
          <w:rFonts w:ascii="Times New Roman" w:hAnsi="Times New Roman"/>
          <w:sz w:val="18"/>
          <w:szCs w:val="18"/>
        </w:rPr>
        <w:t xml:space="preserve">в отношении муниципального жилищного фонда (далее – обязательных требований), </w:t>
      </w:r>
      <w:r w:rsidRPr="00A96E39">
        <w:rPr>
          <w:rFonts w:ascii="Times New Roman" w:eastAsia="Arial" w:hAnsi="Times New Roman"/>
          <w:sz w:val="18"/>
          <w:szCs w:val="1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>Кайлинского сельсовета</w:t>
      </w:r>
      <w:r w:rsidRPr="00A96E39">
        <w:rPr>
          <w:rFonts w:ascii="Times New Roman" w:hAnsi="Times New Roman"/>
          <w:sz w:val="18"/>
          <w:szCs w:val="18"/>
        </w:rPr>
        <w:t xml:space="preserve"> Мошковского района Новосибирской области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</w:t>
      </w:r>
      <w:r w:rsidRPr="00A96E39">
        <w:rPr>
          <w:rFonts w:ascii="Times New Roman" w:hAnsi="Times New Roman"/>
          <w:sz w:val="18"/>
          <w:szCs w:val="18"/>
        </w:rPr>
        <w:t>(далее – администрация)</w:t>
      </w:r>
      <w:r w:rsidRPr="00A96E39">
        <w:rPr>
          <w:rFonts w:ascii="Times New Roman" w:eastAsia="Arial" w:hAnsi="Times New Roman"/>
          <w:sz w:val="18"/>
          <w:szCs w:val="18"/>
        </w:rPr>
        <w:t>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1.3. Программа </w:t>
      </w:r>
      <w:r w:rsidRPr="00A96E39">
        <w:rPr>
          <w:rFonts w:ascii="Times New Roman" w:eastAsia="Arial" w:hAnsi="Times New Roman"/>
          <w:sz w:val="18"/>
          <w:szCs w:val="18"/>
        </w:rPr>
        <w:t xml:space="preserve">профилактики нарушений в рамках осуществления муниципального жилищного контроля </w:t>
      </w:r>
      <w:r w:rsidRPr="00A96E39">
        <w:rPr>
          <w:rFonts w:ascii="Times New Roman" w:hAnsi="Times New Roman"/>
          <w:sz w:val="18"/>
          <w:szCs w:val="18"/>
        </w:rPr>
        <w:t>на следующий год утверждается ежегодно, до 20 декабря текущего года.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eastAsia="Times" w:hAnsi="Times New Roman"/>
          <w:sz w:val="18"/>
          <w:szCs w:val="18"/>
        </w:rPr>
        <w:t xml:space="preserve">1.4.  </w:t>
      </w:r>
      <w:r w:rsidRPr="00A96E39">
        <w:rPr>
          <w:rFonts w:ascii="Times New Roman" w:hAnsi="Times New Roman"/>
          <w:sz w:val="18"/>
          <w:szCs w:val="18"/>
        </w:rPr>
        <w:t>Для целей настоящей Программы используются следующие основные термины и их определения</w:t>
      </w:r>
      <w:r w:rsidRPr="00A96E39">
        <w:rPr>
          <w:rFonts w:ascii="Times New Roman" w:eastAsia="Times" w:hAnsi="Times New Roman"/>
          <w:sz w:val="18"/>
          <w:szCs w:val="18"/>
        </w:rPr>
        <w:t>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Профилактическое мероприятие </w:t>
      </w:r>
      <w:r w:rsidRPr="00A96E39">
        <w:rPr>
          <w:rFonts w:ascii="Times New Roman" w:eastAsia="Times" w:hAnsi="Times New Roman"/>
          <w:sz w:val="18"/>
          <w:szCs w:val="18"/>
        </w:rPr>
        <w:t>-</w:t>
      </w:r>
      <w:r w:rsidRPr="00A96E39">
        <w:rPr>
          <w:rFonts w:ascii="Times New Roman" w:hAnsi="Times New Roman"/>
          <w:sz w:val="18"/>
          <w:szCs w:val="18"/>
        </w:rPr>
        <w:t xml:space="preserve"> мероприятие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проводимое администрацией в целях предупреждения возможного нарушения юридическими лицами,   индивидуальными предпринимателями, гражданами обязательных требований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A96E39">
        <w:rPr>
          <w:rFonts w:ascii="Times New Roman" w:eastAsia="Times" w:hAnsi="Times New Roman"/>
          <w:sz w:val="18"/>
          <w:szCs w:val="18"/>
        </w:rPr>
        <w:t>:</w:t>
      </w:r>
      <w:r w:rsidRPr="00A96E39">
        <w:rPr>
          <w:rFonts w:ascii="Times New Roman" w:hAnsi="Times New Roman"/>
          <w:sz w:val="18"/>
          <w:szCs w:val="18"/>
        </w:rPr>
        <w:t xml:space="preserve"> отсутствие принуждения и рекомендательный характер мероприятий для подконтрольных субъектов</w:t>
      </w:r>
      <w:r w:rsidRPr="00A96E39">
        <w:rPr>
          <w:rFonts w:ascii="Times New Roman" w:eastAsia="Times" w:hAnsi="Times New Roman"/>
          <w:sz w:val="18"/>
          <w:szCs w:val="18"/>
        </w:rPr>
        <w:t>;</w:t>
      </w:r>
      <w:r w:rsidRPr="00A96E39">
        <w:rPr>
          <w:rFonts w:ascii="Times New Roman" w:hAnsi="Times New Roman"/>
          <w:sz w:val="18"/>
          <w:szCs w:val="18"/>
        </w:rPr>
        <w:t xml:space="preserve"> отсутствие неблагоприятных последствий </w:t>
      </w:r>
      <w:r w:rsidRPr="00A96E39">
        <w:rPr>
          <w:rFonts w:ascii="Times New Roman" w:eastAsia="Times" w:hAnsi="Times New Roman"/>
          <w:sz w:val="18"/>
          <w:szCs w:val="18"/>
        </w:rPr>
        <w:t>(</w:t>
      </w:r>
      <w:r w:rsidRPr="00A96E39">
        <w:rPr>
          <w:rFonts w:ascii="Times New Roman" w:hAnsi="Times New Roman"/>
          <w:sz w:val="18"/>
          <w:szCs w:val="18"/>
        </w:rPr>
        <w:t>вред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ущерб или угроза их причинения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применение санкций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выдача предписаний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предостережений о недопустимости нарушения обязательных требований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привлечение к ответственности</w:t>
      </w:r>
      <w:r w:rsidRPr="00A96E39">
        <w:rPr>
          <w:rFonts w:ascii="Times New Roman" w:eastAsia="Times" w:hAnsi="Times New Roman"/>
          <w:sz w:val="18"/>
          <w:szCs w:val="18"/>
        </w:rPr>
        <w:t>)</w:t>
      </w:r>
      <w:r w:rsidRPr="00A96E39">
        <w:rPr>
          <w:rFonts w:ascii="Times New Roman" w:hAnsi="Times New Roman"/>
          <w:sz w:val="18"/>
          <w:szCs w:val="18"/>
        </w:rPr>
        <w:t xml:space="preserve"> в отношении подконтрольных субъектов</w:t>
      </w:r>
      <w:r w:rsidRPr="00A96E39">
        <w:rPr>
          <w:rFonts w:ascii="Times New Roman" w:eastAsia="Times" w:hAnsi="Times New Roman"/>
          <w:sz w:val="18"/>
          <w:szCs w:val="18"/>
        </w:rPr>
        <w:t>;</w:t>
      </w:r>
      <w:r w:rsidRPr="00A96E39">
        <w:rPr>
          <w:rFonts w:ascii="Times New Roman" w:hAnsi="Times New Roman"/>
          <w:sz w:val="18"/>
          <w:szCs w:val="18"/>
        </w:rPr>
        <w:t xml:space="preserve"> направленность на выявление причин и факторов несоблюдения обязательных требований</w:t>
      </w:r>
      <w:r w:rsidRPr="00A96E39">
        <w:rPr>
          <w:rFonts w:ascii="Times New Roman" w:eastAsia="Times" w:hAnsi="Times New Roman"/>
          <w:sz w:val="18"/>
          <w:szCs w:val="18"/>
        </w:rPr>
        <w:t>;</w:t>
      </w:r>
      <w:r w:rsidRPr="00A96E39">
        <w:rPr>
          <w:rFonts w:ascii="Times New Roman" w:hAnsi="Times New Roman"/>
          <w:sz w:val="18"/>
          <w:szCs w:val="18"/>
        </w:rPr>
        <w:t xml:space="preserve"> отсутствие организационной связи с мероприятиями по контролю</w:t>
      </w:r>
      <w:r w:rsidRPr="00A96E39">
        <w:rPr>
          <w:rFonts w:ascii="Times New Roman" w:eastAsia="Times" w:hAnsi="Times New Roman"/>
          <w:sz w:val="18"/>
          <w:szCs w:val="18"/>
        </w:rPr>
        <w:t>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Обязательные требования </w:t>
      </w:r>
      <w:r w:rsidRPr="00A96E39">
        <w:rPr>
          <w:rFonts w:ascii="Times New Roman" w:eastAsia="Times" w:hAnsi="Times New Roman"/>
          <w:sz w:val="18"/>
          <w:szCs w:val="18"/>
        </w:rPr>
        <w:t>-</w:t>
      </w:r>
      <w:r w:rsidRPr="00A96E39">
        <w:rPr>
          <w:rFonts w:ascii="Times New Roman" w:hAnsi="Times New Roman"/>
          <w:sz w:val="18"/>
          <w:szCs w:val="18"/>
        </w:rPr>
        <w:t xml:space="preserve"> требования к деятельности подконтрольных субъектов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а также к выполняемой ими работе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имеющие обязательный характер.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Подконтрольные субъекты </w:t>
      </w:r>
      <w:r w:rsidRPr="00A96E39">
        <w:rPr>
          <w:rFonts w:ascii="Times New Roman" w:eastAsia="Times" w:hAnsi="Times New Roman"/>
          <w:sz w:val="18"/>
          <w:szCs w:val="18"/>
        </w:rPr>
        <w:t>–</w:t>
      </w:r>
      <w:r w:rsidRPr="00A96E39">
        <w:rPr>
          <w:rFonts w:ascii="Times New Roman" w:hAnsi="Times New Roman"/>
          <w:sz w:val="18"/>
          <w:szCs w:val="18"/>
        </w:rPr>
        <w:t xml:space="preserve"> юридические и физические лица, индивидуальные предприниматели. </w:t>
      </w:r>
    </w:p>
    <w:p w:rsidR="00A96E39" w:rsidRPr="00A96E39" w:rsidRDefault="00A96E39" w:rsidP="00A96E39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A96E39">
        <w:rPr>
          <w:rFonts w:ascii="Times New Roman" w:hAnsi="Times New Roman"/>
          <w:b/>
          <w:sz w:val="18"/>
          <w:szCs w:val="18"/>
        </w:rPr>
        <w:t>2.Аналитическая часть Программы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b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На территории 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Кайлинского сельсовета </w:t>
      </w:r>
      <w:r w:rsidRPr="00A96E39">
        <w:rPr>
          <w:rFonts w:ascii="Times New Roman" w:hAnsi="Times New Roman"/>
          <w:sz w:val="18"/>
          <w:szCs w:val="18"/>
        </w:rPr>
        <w:t>Мошковского района Новосибирской области, осуществляется жилищный муниципальный контроль: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2.1. Функции муниципального контроля осуществляет – Администрация 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Кайлинского сельсовета </w:t>
      </w:r>
      <w:r w:rsidRPr="00A96E39">
        <w:rPr>
          <w:rFonts w:ascii="Times New Roman" w:hAnsi="Times New Roman"/>
          <w:sz w:val="18"/>
          <w:szCs w:val="18"/>
        </w:rPr>
        <w:t xml:space="preserve">Мошковского района Новосибирской области. 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>Кайлинского сельсовета</w:t>
      </w:r>
      <w:r w:rsidRPr="00A96E39">
        <w:rPr>
          <w:rFonts w:ascii="Times New Roman" w:hAnsi="Times New Roman"/>
          <w:sz w:val="18"/>
          <w:szCs w:val="18"/>
        </w:rPr>
        <w:t xml:space="preserve"> Мошковского района Новосибирской области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 </w:t>
      </w:r>
      <w:r w:rsidRPr="00A96E39">
        <w:rPr>
          <w:rFonts w:ascii="Times New Roman" w:hAnsi="Times New Roman"/>
          <w:sz w:val="18"/>
          <w:szCs w:val="18"/>
        </w:rPr>
        <w:t>сохранности в отношении муниципального жилищного фонда.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2.3. Проведенный анализ показал, что основными причинами, факторами и условиями, способствующими нарушению требований жилищного контроля, являются: 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а) не сформировано понимание исполнения требований в сфере жилищного контроля у подконтрольных субъектов; 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б) необходимость дополнительного информирования подконтрольных субъектов по вопросам соблюдения требований в отношении муниципального жилищного фонда;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в) не создана система обратной связи с подконтрольными субъектами по вопросам применения требований в отношении муниципального жилищного фонда, в том числе с использованием современных информационно-телекоммуникационных технологий.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ab/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b/>
          <w:color w:val="000000" w:themeColor="text1"/>
          <w:sz w:val="18"/>
          <w:szCs w:val="18"/>
        </w:rPr>
        <w:t>3. Цели и задачи реализации Программы</w:t>
      </w:r>
    </w:p>
    <w:p w:rsidR="00A96E39" w:rsidRPr="00A96E39" w:rsidRDefault="00A96E39" w:rsidP="00A96E39">
      <w:pPr>
        <w:pStyle w:val="af"/>
        <w:jc w:val="both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>3.1. Целями реализации Программы: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>–</w:t>
      </w:r>
      <w:r w:rsidRPr="00A96E39">
        <w:rPr>
          <w:rFonts w:ascii="Times New Roman" w:hAnsi="Times New Roman"/>
          <w:sz w:val="18"/>
          <w:szCs w:val="18"/>
        </w:rPr>
        <w:t xml:space="preserve"> предупреждение и профилактика нарушений требований в отношении муниципального жилищного фонда юридическими лицами, индивидуальными предпринимателями, гражданами;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– предотвращение угрозы безопасности жизни и здоровья людей;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- увеличение доли хозяйствующих субъектов, соблюдающих требования в в отношении муниципального жилищного фонда.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sz w:val="18"/>
          <w:szCs w:val="18"/>
        </w:rPr>
        <w:t xml:space="preserve">3.2. </w:t>
      </w:r>
      <w:r w:rsidRPr="00A96E39">
        <w:rPr>
          <w:color w:val="000000"/>
          <w:sz w:val="18"/>
          <w:szCs w:val="18"/>
        </w:rPr>
        <w:t>Задачами реализации Программы являются:</w:t>
      </w:r>
    </w:p>
    <w:p w:rsidR="00A96E39" w:rsidRPr="00A96E39" w:rsidRDefault="00A96E39" w:rsidP="00A96E39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– укрепление системы профилактики нарушений обязательных требований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установленных законодательством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путем активизации профилактической деятельности администрации</w:t>
      </w:r>
      <w:r w:rsidRPr="00A96E39">
        <w:rPr>
          <w:rFonts w:ascii="Times New Roman" w:eastAsia="Times" w:hAnsi="Times New Roman"/>
          <w:sz w:val="18"/>
          <w:szCs w:val="18"/>
        </w:rPr>
        <w:t>;</w:t>
      </w:r>
    </w:p>
    <w:p w:rsidR="00A96E39" w:rsidRPr="00A96E39" w:rsidRDefault="00A96E39" w:rsidP="00A96E39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A96E39">
        <w:rPr>
          <w:rFonts w:ascii="Times New Roman" w:eastAsia="Times" w:hAnsi="Times New Roman"/>
          <w:sz w:val="18"/>
          <w:szCs w:val="18"/>
        </w:rPr>
        <w:t xml:space="preserve">– </w:t>
      </w:r>
      <w:r w:rsidRPr="00A96E39">
        <w:rPr>
          <w:rFonts w:ascii="Times New Roman" w:hAnsi="Times New Roman"/>
          <w:sz w:val="18"/>
          <w:szCs w:val="1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A96E39">
        <w:rPr>
          <w:rFonts w:ascii="Times New Roman" w:eastAsia="Times" w:hAnsi="Times New Roman"/>
          <w:sz w:val="18"/>
          <w:szCs w:val="18"/>
        </w:rPr>
        <w:t>;</w:t>
      </w:r>
    </w:p>
    <w:p w:rsidR="00A96E39" w:rsidRPr="00A96E39" w:rsidRDefault="00A96E39" w:rsidP="00A96E39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A96E39">
        <w:rPr>
          <w:rFonts w:ascii="Times New Roman" w:eastAsia="Times" w:hAnsi="Times New Roman"/>
          <w:sz w:val="18"/>
          <w:szCs w:val="18"/>
        </w:rPr>
        <w:lastRenderedPageBreak/>
        <w:t xml:space="preserve">– </w:t>
      </w:r>
      <w:r w:rsidRPr="00A96E39">
        <w:rPr>
          <w:rFonts w:ascii="Times New Roman" w:hAnsi="Times New Roman"/>
          <w:sz w:val="18"/>
          <w:szCs w:val="18"/>
        </w:rPr>
        <w:t>повышение прозрачности осуществляемой администрацией контрольной деятельности</w:t>
      </w:r>
      <w:r w:rsidRPr="00A96E39">
        <w:rPr>
          <w:rFonts w:ascii="Times New Roman" w:eastAsia="Times" w:hAnsi="Times New Roman"/>
          <w:sz w:val="18"/>
          <w:szCs w:val="18"/>
        </w:rPr>
        <w:t>;</w:t>
      </w:r>
    </w:p>
    <w:p w:rsidR="00A96E39" w:rsidRPr="00A96E39" w:rsidRDefault="00A96E39" w:rsidP="00A96E39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A96E39">
        <w:rPr>
          <w:rFonts w:ascii="Times New Roman" w:eastAsia="Times" w:hAnsi="Times New Roman"/>
          <w:sz w:val="18"/>
          <w:szCs w:val="18"/>
        </w:rPr>
        <w:t xml:space="preserve">– </w:t>
      </w:r>
      <w:r w:rsidRPr="00A96E39">
        <w:rPr>
          <w:rFonts w:ascii="Times New Roman" w:hAnsi="Times New Roman"/>
          <w:sz w:val="18"/>
          <w:szCs w:val="18"/>
        </w:rPr>
        <w:t>повышение правовой культуры руководителей юридических лиц, индивидуальных предпринимателей, граждан</w:t>
      </w:r>
      <w:r w:rsidRPr="00A96E39">
        <w:rPr>
          <w:rFonts w:ascii="Times New Roman" w:eastAsia="Times" w:hAnsi="Times New Roman"/>
          <w:sz w:val="18"/>
          <w:szCs w:val="18"/>
        </w:rPr>
        <w:t>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eastAsia="Times" w:hAnsi="Times New Roman"/>
          <w:sz w:val="18"/>
          <w:szCs w:val="18"/>
        </w:rPr>
        <w:t xml:space="preserve">– </w:t>
      </w:r>
      <w:r w:rsidRPr="00A96E39">
        <w:rPr>
          <w:rFonts w:ascii="Times New Roman" w:hAnsi="Times New Roman"/>
          <w:sz w:val="18"/>
          <w:szCs w:val="18"/>
        </w:rPr>
        <w:t>создание системы консультирования и информирования подконтрольных субъектов.</w:t>
      </w:r>
    </w:p>
    <w:p w:rsidR="00A96E39" w:rsidRPr="00A96E39" w:rsidRDefault="00A96E39" w:rsidP="00A96E39">
      <w:pPr>
        <w:spacing w:line="240" w:lineRule="auto"/>
        <w:jc w:val="center"/>
        <w:rPr>
          <w:sz w:val="18"/>
          <w:szCs w:val="18"/>
        </w:rPr>
      </w:pPr>
      <w:r w:rsidRPr="00A96E39">
        <w:rPr>
          <w:rFonts w:eastAsia="Arial"/>
          <w:b/>
          <w:sz w:val="18"/>
          <w:szCs w:val="18"/>
        </w:rPr>
        <w:t xml:space="preserve">4. </w:t>
      </w:r>
      <w:r w:rsidRPr="00A96E39">
        <w:rPr>
          <w:b/>
          <w:bCs/>
          <w:color w:val="000000"/>
          <w:sz w:val="18"/>
          <w:szCs w:val="18"/>
        </w:rPr>
        <w:t>Перечень профилактических мероприятий, сроки</w:t>
      </w:r>
    </w:p>
    <w:p w:rsidR="00A96E39" w:rsidRPr="00A96E39" w:rsidRDefault="00A96E39" w:rsidP="00A96E39">
      <w:pPr>
        <w:spacing w:line="240" w:lineRule="auto"/>
        <w:ind w:firstLine="567"/>
        <w:jc w:val="center"/>
        <w:rPr>
          <w:sz w:val="18"/>
          <w:szCs w:val="18"/>
        </w:rPr>
      </w:pPr>
      <w:r w:rsidRPr="00A96E39">
        <w:rPr>
          <w:b/>
          <w:bCs/>
          <w:color w:val="000000"/>
          <w:sz w:val="18"/>
          <w:szCs w:val="18"/>
        </w:rPr>
        <w:t>(периодичность) их проведения</w:t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 xml:space="preserve">4.1. В соответствии с </w:t>
      </w:r>
      <w:r w:rsidRPr="00A96E39">
        <w:rPr>
          <w:iCs/>
          <w:color w:val="000000"/>
          <w:sz w:val="18"/>
          <w:szCs w:val="18"/>
        </w:rPr>
        <w:t xml:space="preserve">Положением </w:t>
      </w:r>
      <w:r w:rsidRPr="00A96E39">
        <w:rPr>
          <w:color w:val="000000"/>
          <w:sz w:val="18"/>
          <w:szCs w:val="18"/>
        </w:rPr>
        <w:t>о муниципальном жилищном контроле на территории Кайлинского сельсовета Мошковского района Новосибирской области</w:t>
      </w:r>
      <w:r w:rsidRPr="00A96E39">
        <w:rPr>
          <w:iCs/>
          <w:color w:val="000000"/>
          <w:sz w:val="18"/>
          <w:szCs w:val="18"/>
        </w:rPr>
        <w:t xml:space="preserve">, утвержденном решением </w:t>
      </w:r>
      <w:r w:rsidRPr="00A96E39">
        <w:rPr>
          <w:color w:val="000000"/>
          <w:sz w:val="18"/>
          <w:szCs w:val="18"/>
        </w:rPr>
        <w:t>Совет депутатов Кайлинского сельсовета Мошковского района Новосибирской области от 23.09.2021 №63, проводятся следующие профилактические мероприятия: 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а) информирование;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б) обобщение правоприменительной практики; 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в) объявление предостережения;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г) консультирование;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д) профилактический визит.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jc w:val="center"/>
        <w:rPr>
          <w:sz w:val="18"/>
          <w:szCs w:val="18"/>
        </w:rPr>
      </w:pPr>
      <w:r w:rsidRPr="00A96E39">
        <w:rPr>
          <w:b/>
          <w:bCs/>
          <w:color w:val="000000"/>
          <w:sz w:val="18"/>
          <w:szCs w:val="18"/>
        </w:rPr>
        <w:t>5. Показатели результативности и эффективности Программы</w:t>
      </w: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б) доля профилактических мероприятий в объеме контрольных мероприятий - 60 %.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5.2.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A96E39" w:rsidRPr="00A96E39" w:rsidRDefault="00A96E39" w:rsidP="00A96E39">
      <w:pPr>
        <w:spacing w:line="240" w:lineRule="auto"/>
        <w:jc w:val="right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>Приложение к Программе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профилактики рисков причинения вреда (ущерба) 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охраняемым законом ценностям, нарушений обязательных требований,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установленных муниципальными правовыми актами при организации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и осуществлении муниципального жилищного контроля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на 2023 год</w:t>
      </w:r>
    </w:p>
    <w:p w:rsidR="00A96E39" w:rsidRPr="00A96E39" w:rsidRDefault="00A96E39" w:rsidP="00A96E39">
      <w:pPr>
        <w:spacing w:line="240" w:lineRule="auto"/>
        <w:jc w:val="right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jc w:val="center"/>
        <w:rPr>
          <w:sz w:val="18"/>
          <w:szCs w:val="18"/>
        </w:rPr>
      </w:pPr>
      <w:r w:rsidRPr="00A96E39">
        <w:rPr>
          <w:b/>
          <w:bCs/>
          <w:color w:val="000000"/>
          <w:sz w:val="18"/>
          <w:szCs w:val="18"/>
        </w:rPr>
        <w:t>Перечень профилактических мероприятий,</w:t>
      </w:r>
      <w:r w:rsidR="00B17D87">
        <w:rPr>
          <w:b/>
          <w:bCs/>
          <w:color w:val="000000"/>
          <w:sz w:val="18"/>
          <w:szCs w:val="18"/>
        </w:rPr>
        <w:t xml:space="preserve"> </w:t>
      </w:r>
      <w:r w:rsidRPr="00A96E39">
        <w:rPr>
          <w:b/>
          <w:bCs/>
          <w:color w:val="000000"/>
          <w:sz w:val="18"/>
          <w:szCs w:val="18"/>
        </w:rPr>
        <w:t>сроки (периодичность) их проведения</w:t>
      </w: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tbl>
      <w:tblPr>
        <w:tblW w:w="0" w:type="auto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913"/>
        <w:gridCol w:w="3310"/>
        <w:gridCol w:w="1842"/>
        <w:gridCol w:w="2118"/>
      </w:tblGrid>
      <w:tr w:rsidR="00A96E39" w:rsidRPr="00A96E39" w:rsidTr="00B17D8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№</w:t>
            </w:r>
          </w:p>
          <w:p w:rsidR="00A96E39" w:rsidRPr="00A96E39" w:rsidRDefault="00A96E39" w:rsidP="00B17D87">
            <w:pPr>
              <w:spacing w:line="240" w:lineRule="auto"/>
              <w:ind w:firstLine="34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hanging="105"/>
              <w:jc w:val="center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116"/>
              <w:jc w:val="center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hanging="84"/>
              <w:jc w:val="center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t xml:space="preserve">Подразделение и (или) должностные лица </w:t>
            </w:r>
            <w:r w:rsidRPr="00A96E39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местной администрации</w:t>
            </w:r>
            <w:r w:rsidRPr="00A96E39">
              <w:rPr>
                <w:b/>
                <w:bCs/>
                <w:color w:val="000000"/>
                <w:sz w:val="18"/>
                <w:szCs w:val="18"/>
              </w:rPr>
              <w:t>,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39" w:rsidRPr="00A96E39" w:rsidRDefault="00A96E39" w:rsidP="00B17D87">
            <w:pPr>
              <w:spacing w:line="240" w:lineRule="auto"/>
              <w:ind w:hanging="120"/>
              <w:jc w:val="center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t>Сроки (периодичность) их проведения</w:t>
            </w:r>
          </w:p>
        </w:tc>
      </w:tr>
      <w:tr w:rsidR="00A96E39" w:rsidRPr="00A96E39" w:rsidTr="00B17D87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1.</w:t>
            </w:r>
          </w:p>
          <w:p w:rsidR="00A96E39" w:rsidRPr="00A96E39" w:rsidRDefault="00A96E39" w:rsidP="00B17D87">
            <w:pPr>
              <w:spacing w:line="240" w:lineRule="auto"/>
              <w:ind w:firstLine="34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hanging="105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1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 xml:space="preserve">Публикация на сайте руководств по соблюдению обязательных требований в сфере </w:t>
            </w:r>
            <w:r w:rsidRPr="00A96E39">
              <w:rPr>
                <w:sz w:val="18"/>
                <w:szCs w:val="18"/>
              </w:rPr>
              <w:t>жилищного контроля</w:t>
            </w:r>
            <w:r w:rsidRPr="00A96E39">
              <w:rPr>
                <w:color w:val="000000"/>
                <w:sz w:val="18"/>
                <w:szCs w:val="18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hanging="84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 xml:space="preserve">Администрация Кайлинского сельсовета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B17D87">
            <w:pPr>
              <w:spacing w:line="240" w:lineRule="auto"/>
              <w:ind w:hanging="120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По мере поступления</w:t>
            </w:r>
          </w:p>
        </w:tc>
      </w:tr>
      <w:tr w:rsidR="00A96E39" w:rsidRPr="00A96E39" w:rsidTr="00B17D87">
        <w:trPr>
          <w:trHeight w:val="1085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39" w:rsidRPr="00A96E39" w:rsidRDefault="00A96E39" w:rsidP="00B17D87">
            <w:pPr>
              <w:spacing w:line="240" w:lineRule="auto"/>
              <w:ind w:firstLine="34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39" w:rsidRPr="00A96E39" w:rsidRDefault="00A96E39" w:rsidP="00B17D87">
            <w:pPr>
              <w:spacing w:line="240" w:lineRule="auto"/>
              <w:ind w:hanging="105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11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hanging="84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39" w:rsidRPr="00A96E39" w:rsidRDefault="00A96E39" w:rsidP="00B17D87">
            <w:pPr>
              <w:spacing w:line="240" w:lineRule="auto"/>
              <w:ind w:hanging="120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По мере обновления</w:t>
            </w:r>
          </w:p>
        </w:tc>
      </w:tr>
      <w:tr w:rsidR="00A96E39" w:rsidRPr="00A96E39" w:rsidTr="00B17D87">
        <w:trPr>
          <w:trHeight w:val="194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hanging="105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16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Обобщение и анализ правоприменительной практики контрольно-надзорной деятельности в сфере</w:t>
            </w:r>
            <w:r w:rsidRPr="00A96E39">
              <w:rPr>
                <w:sz w:val="18"/>
                <w:szCs w:val="18"/>
              </w:rPr>
              <w:t xml:space="preserve"> жилищного контроля </w:t>
            </w:r>
            <w:r w:rsidRPr="00A96E39">
              <w:rPr>
                <w:color w:val="000000"/>
                <w:sz w:val="18"/>
                <w:szCs w:val="18"/>
              </w:rPr>
              <w:t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Кайлинского сельсовета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hanging="84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B17D87">
            <w:pPr>
              <w:spacing w:line="240" w:lineRule="auto"/>
              <w:ind w:hanging="120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96E39" w:rsidRPr="00A96E39" w:rsidTr="00B17D8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hanging="105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1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hanging="84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B17D87">
            <w:pPr>
              <w:spacing w:line="240" w:lineRule="auto"/>
              <w:ind w:hanging="12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  <w:p w:rsidR="00A96E39" w:rsidRPr="00A96E39" w:rsidRDefault="00A96E39" w:rsidP="00B17D87">
            <w:pPr>
              <w:spacing w:line="240" w:lineRule="auto"/>
              <w:ind w:hanging="120"/>
              <w:rPr>
                <w:sz w:val="18"/>
                <w:szCs w:val="18"/>
              </w:rPr>
            </w:pPr>
          </w:p>
        </w:tc>
      </w:tr>
      <w:tr w:rsidR="00A96E39" w:rsidRPr="00A96E39" w:rsidTr="00B17D87">
        <w:trPr>
          <w:trHeight w:val="5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hanging="105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1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Проведение Главой Кайлинского сельсовета консультаций по вопросам муниципального жилищного контроля.</w:t>
            </w:r>
          </w:p>
          <w:p w:rsidR="00A96E39" w:rsidRPr="00A96E39" w:rsidRDefault="00A96E39" w:rsidP="00B17D87">
            <w:pPr>
              <w:spacing w:line="240" w:lineRule="auto"/>
              <w:ind w:firstLine="11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A96E39">
                <w:rPr>
                  <w:color w:val="000000"/>
                  <w:sz w:val="18"/>
                  <w:szCs w:val="18"/>
                  <w:u w:val="single"/>
                </w:rPr>
                <w:t>законом</w:t>
              </w:r>
            </w:hyperlink>
            <w:r w:rsidRPr="00A96E39">
              <w:rPr>
                <w:color w:val="000000"/>
                <w:sz w:val="18"/>
                <w:szCs w:val="1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hanging="84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Глава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B17D87">
            <w:pPr>
              <w:spacing w:line="240" w:lineRule="auto"/>
              <w:ind w:hanging="12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</w:tc>
      </w:tr>
      <w:tr w:rsidR="00A96E39" w:rsidRPr="00A96E39" w:rsidTr="00B17D8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hanging="105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1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A96E39" w:rsidRPr="00A96E39" w:rsidRDefault="00A96E39" w:rsidP="00B17D87">
            <w:pPr>
              <w:spacing w:line="240" w:lineRule="auto"/>
              <w:ind w:firstLine="11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hanging="84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B17D87">
            <w:pPr>
              <w:spacing w:line="240" w:lineRule="auto"/>
              <w:ind w:hanging="120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A96E39" w:rsidRPr="00A96E39" w:rsidRDefault="00A96E39" w:rsidP="00A96E39">
      <w:pPr>
        <w:pStyle w:val="af"/>
        <w:jc w:val="center"/>
        <w:rPr>
          <w:rFonts w:ascii="Times New Roman" w:hAnsi="Times New Roman"/>
          <w:sz w:val="18"/>
          <w:szCs w:val="18"/>
        </w:rPr>
      </w:pPr>
    </w:p>
    <w:p w:rsidR="00A96E39" w:rsidRPr="00A96E39" w:rsidRDefault="00A96E39" w:rsidP="00A96E39">
      <w:pPr>
        <w:pStyle w:val="ConsTitle0"/>
        <w:widowControl/>
        <w:ind w:right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A96E39">
        <w:rPr>
          <w:rFonts w:ascii="Times New Roman" w:hAnsi="Times New Roman" w:cs="Times New Roman"/>
          <w:bCs w:val="0"/>
          <w:sz w:val="18"/>
          <w:szCs w:val="18"/>
        </w:rPr>
        <w:t>АДМИНИСТРАЦИЯ КАЙЛИНСКОГО СЕЛЬСОВЕТА</w:t>
      </w:r>
    </w:p>
    <w:p w:rsidR="00A96E39" w:rsidRPr="00A96E39" w:rsidRDefault="00A96E39" w:rsidP="00A96E39">
      <w:pPr>
        <w:pStyle w:val="ConsTitle0"/>
        <w:widowControl/>
        <w:ind w:right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A96E39">
        <w:rPr>
          <w:rFonts w:ascii="Times New Roman" w:hAnsi="Times New Roman" w:cs="Times New Roman"/>
          <w:bCs w:val="0"/>
          <w:sz w:val="18"/>
          <w:szCs w:val="18"/>
        </w:rPr>
        <w:t>МОШКОВСКОГО РАЙОНА НОВОСИБИРСКОЙ ОБЛАСТИ</w:t>
      </w:r>
    </w:p>
    <w:p w:rsidR="00A96E39" w:rsidRPr="00A96E39" w:rsidRDefault="00A96E39" w:rsidP="00A96E39">
      <w:pPr>
        <w:pStyle w:val="ConsTitle0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A96E39">
        <w:rPr>
          <w:rFonts w:ascii="Times New Roman" w:hAnsi="Times New Roman" w:cs="Times New Roman"/>
          <w:sz w:val="18"/>
          <w:szCs w:val="18"/>
        </w:rPr>
        <w:t xml:space="preserve">ПОСТАНОВЛЕНИЕ </w:t>
      </w:r>
    </w:p>
    <w:p w:rsidR="00A96E39" w:rsidRPr="00A96E39" w:rsidRDefault="00A96E39" w:rsidP="00B17D87">
      <w:pPr>
        <w:pStyle w:val="ConsTitle0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96E39">
        <w:rPr>
          <w:rFonts w:ascii="Times New Roman" w:hAnsi="Times New Roman" w:cs="Times New Roman"/>
          <w:b w:val="0"/>
          <w:bCs w:val="0"/>
          <w:sz w:val="18"/>
          <w:szCs w:val="18"/>
        </w:rPr>
        <w:t>16.12.2022 г.                                                                                                                        №75</w:t>
      </w:r>
    </w:p>
    <w:p w:rsidR="00A96E39" w:rsidRPr="00A96E39" w:rsidRDefault="00A96E39" w:rsidP="00A96E39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A96E39">
        <w:rPr>
          <w:rFonts w:ascii="Times New Roman" w:hAnsi="Times New Roman"/>
          <w:b/>
          <w:sz w:val="18"/>
          <w:szCs w:val="18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в сфере благоустройства территории Кайлинского сельсовета Мошковского района Новосибирской области на 2023 год</w:t>
      </w:r>
    </w:p>
    <w:p w:rsidR="00A96E39" w:rsidRPr="00A96E39" w:rsidRDefault="00A96E39" w:rsidP="00A96E39">
      <w:pPr>
        <w:jc w:val="both"/>
        <w:rPr>
          <w:b/>
          <w:sz w:val="18"/>
          <w:szCs w:val="18"/>
        </w:rPr>
      </w:pPr>
    </w:p>
    <w:p w:rsidR="00A96E39" w:rsidRPr="00A96E39" w:rsidRDefault="00A96E39" w:rsidP="00A96E39">
      <w:pPr>
        <w:pStyle w:val="af"/>
        <w:ind w:firstLine="708"/>
        <w:jc w:val="both"/>
        <w:rPr>
          <w:rFonts w:ascii="Times New Roman" w:hAnsi="Times New Roman"/>
          <w:bCs/>
          <w:sz w:val="18"/>
          <w:szCs w:val="18"/>
          <w:lang w:eastAsia="zh-CN"/>
        </w:rPr>
      </w:pPr>
      <w:r w:rsidRPr="00A96E39">
        <w:rPr>
          <w:rFonts w:ascii="Times New Roman" w:hAnsi="Times New Roman"/>
          <w:sz w:val="18"/>
          <w:szCs w:val="1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A96E39">
        <w:rPr>
          <w:rFonts w:ascii="Times New Roman" w:hAnsi="Times New Roman"/>
          <w:sz w:val="18"/>
          <w:szCs w:val="18"/>
        </w:rPr>
        <w:t xml:space="preserve"> Федеральным законом  от 06.10.2003г. № 131-ФЗ «Об общих принципах организации местного самоуправления в Российской Федерации»,</w:t>
      </w:r>
      <w:r w:rsidRPr="00A96E39">
        <w:rPr>
          <w:rFonts w:ascii="Times New Roman" w:hAnsi="Times New Roman"/>
          <w:bCs/>
          <w:sz w:val="18"/>
          <w:szCs w:val="18"/>
          <w:lang w:eastAsia="zh-CN"/>
        </w:rPr>
        <w:t xml:space="preserve"> статьями 18 и 30  Устава Кайлинского сельсовета </w:t>
      </w:r>
      <w:r w:rsidRPr="00A96E39">
        <w:rPr>
          <w:rFonts w:ascii="Times New Roman" w:hAnsi="Times New Roman"/>
          <w:sz w:val="18"/>
          <w:szCs w:val="18"/>
        </w:rPr>
        <w:t>Мошковского района Новосибирской области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A96E39" w:rsidRPr="00A96E39" w:rsidRDefault="00A96E39" w:rsidP="00A96E39">
      <w:pPr>
        <w:jc w:val="center"/>
        <w:rPr>
          <w:b/>
          <w:sz w:val="18"/>
          <w:szCs w:val="18"/>
        </w:rPr>
      </w:pPr>
      <w:r w:rsidRPr="00A96E39">
        <w:rPr>
          <w:b/>
          <w:sz w:val="18"/>
          <w:szCs w:val="18"/>
        </w:rPr>
        <w:t>ПОСТАНОВЛЯЮ: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  муниципального контроля в сфере благоустройства территории Кайлинского сельсовета Мошковского района Новосибирской области на 2023 год согласно приложению.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2. Контроль за исполнением настоящего Постановления оставляю за собой.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3. Постановление вступает в силу после опубликования в печатном издании «Вестник Кайлинского сельсовета», но не ранее 01.01.2023 г. </w:t>
      </w:r>
    </w:p>
    <w:p w:rsidR="00A96E39" w:rsidRPr="00A96E39" w:rsidRDefault="00A96E39" w:rsidP="00A96E39">
      <w:pPr>
        <w:rPr>
          <w:sz w:val="18"/>
          <w:szCs w:val="18"/>
        </w:rPr>
      </w:pPr>
    </w:p>
    <w:p w:rsidR="00A96E39" w:rsidRPr="00A96E39" w:rsidRDefault="00A96E39" w:rsidP="00A96E39">
      <w:pPr>
        <w:jc w:val="both"/>
        <w:rPr>
          <w:rFonts w:eastAsia="Arial"/>
          <w:bCs/>
          <w:sz w:val="18"/>
          <w:szCs w:val="18"/>
        </w:rPr>
      </w:pPr>
      <w:r w:rsidRPr="00A96E39">
        <w:rPr>
          <w:rFonts w:eastAsia="Arial"/>
          <w:bCs/>
          <w:sz w:val="18"/>
          <w:szCs w:val="18"/>
        </w:rPr>
        <w:t>Глава Кайлинского сельсовета Мошковского района Новосибирской области                                  П.В.Чернов</w:t>
      </w:r>
    </w:p>
    <w:p w:rsidR="00A96E39" w:rsidRPr="00A96E39" w:rsidRDefault="00A96E39" w:rsidP="00A96E39">
      <w:pPr>
        <w:jc w:val="center"/>
        <w:rPr>
          <w:rFonts w:eastAsia="Arial"/>
          <w:bCs/>
          <w:sz w:val="18"/>
          <w:szCs w:val="18"/>
        </w:rPr>
      </w:pPr>
      <w:bookmarkStart w:id="0" w:name="_GoBack"/>
      <w:bookmarkEnd w:id="0"/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>Приложение к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 xml:space="preserve">Постановлению администрации 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 xml:space="preserve">Кайлинского сельсовета 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 xml:space="preserve">Мошковского района 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>Новосибирской области</w:t>
      </w:r>
    </w:p>
    <w:p w:rsidR="00A96E39" w:rsidRPr="00A96E39" w:rsidRDefault="00A96E39" w:rsidP="00A96E39">
      <w:pPr>
        <w:pStyle w:val="af"/>
        <w:jc w:val="right"/>
        <w:rPr>
          <w:rFonts w:ascii="Times New Roman" w:eastAsia="Arial" w:hAnsi="Times New Roman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>от 16.12.2022 № 75</w:t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sz w:val="18"/>
          <w:szCs w:val="18"/>
        </w:rPr>
      </w:pP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sz w:val="18"/>
          <w:szCs w:val="18"/>
        </w:rPr>
      </w:pPr>
      <w:r w:rsidRPr="00A96E39">
        <w:rPr>
          <w:rFonts w:ascii="Times New Roman" w:eastAsia="Arial" w:hAnsi="Times New Roman"/>
          <w:b/>
          <w:sz w:val="18"/>
          <w:szCs w:val="18"/>
        </w:rPr>
        <w:t>Программа</w:t>
      </w:r>
    </w:p>
    <w:p w:rsidR="00A96E39" w:rsidRPr="00A96E39" w:rsidRDefault="00A96E39" w:rsidP="00A96E39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A96E39">
        <w:rPr>
          <w:rFonts w:ascii="Times New Roman" w:hAnsi="Times New Roman"/>
          <w:b/>
          <w:sz w:val="18"/>
          <w:szCs w:val="18"/>
        </w:rPr>
        <w:t>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в сфере благоустройства территории Кайлинского сельсовета Мошковского района Новосибирской области на 2023 год</w:t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b/>
          <w:color w:val="000000" w:themeColor="text1"/>
          <w:sz w:val="18"/>
          <w:szCs w:val="18"/>
        </w:rPr>
        <w:t>Общие положения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1.1. Программа профилактики нарушений в рамках осуществления муниципального контроля </w:t>
      </w:r>
      <w:r w:rsidRPr="00A96E39">
        <w:rPr>
          <w:rFonts w:ascii="Times New Roman" w:hAnsi="Times New Roman"/>
          <w:sz w:val="18"/>
          <w:szCs w:val="18"/>
        </w:rPr>
        <w:t>в сфере благоустройства на территории Кайлинского сельсовета Мошковского района Новосибирской области</w:t>
      </w: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на 2023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ценностям, Уставом Кайлинского сельсовета </w:t>
      </w:r>
      <w:r w:rsidRPr="00A96E39">
        <w:rPr>
          <w:rFonts w:ascii="Times New Roman" w:hAnsi="Times New Roman"/>
          <w:sz w:val="18"/>
          <w:szCs w:val="18"/>
        </w:rPr>
        <w:t>Мошковского района Новосибирской области</w:t>
      </w:r>
    </w:p>
    <w:p w:rsidR="00A96E39" w:rsidRPr="00A96E39" w:rsidRDefault="00A96E39" w:rsidP="00A96E39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sz w:val="18"/>
          <w:szCs w:val="18"/>
        </w:rPr>
        <w:t xml:space="preserve">1.2. Предостережения о недопустимости нарушения (неисполнения) требований, установленных федеральными законами и принимаемыми в соответствии с ними нормативными правовыми актами в сфере благоустройства </w:t>
      </w:r>
      <w:r w:rsidRPr="00A96E39">
        <w:rPr>
          <w:rFonts w:ascii="Times New Roman" w:hAnsi="Times New Roman"/>
          <w:sz w:val="18"/>
          <w:szCs w:val="18"/>
        </w:rPr>
        <w:t>на территории Кайлинского сельсовета Мошковского района Новосибирской области</w:t>
      </w:r>
      <w:r w:rsidRPr="00A96E39">
        <w:rPr>
          <w:rFonts w:ascii="Times New Roman" w:eastAsia="Arial" w:hAnsi="Times New Roman"/>
          <w:sz w:val="18"/>
          <w:szCs w:val="1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Pr="00A96E39">
        <w:rPr>
          <w:rFonts w:ascii="Times New Roman" w:hAnsi="Times New Roman"/>
          <w:sz w:val="18"/>
          <w:szCs w:val="18"/>
        </w:rPr>
        <w:t>Кайлинского сельсовета Мошковского района Новосибирской области (далее – администрация)</w:t>
      </w:r>
      <w:r w:rsidRPr="00A96E39">
        <w:rPr>
          <w:rFonts w:ascii="Times New Roman" w:eastAsia="Arial" w:hAnsi="Times New Roman"/>
          <w:sz w:val="18"/>
          <w:szCs w:val="18"/>
        </w:rPr>
        <w:t>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 xml:space="preserve">1.3. Программа </w:t>
      </w:r>
      <w:r w:rsidRPr="00A96E39">
        <w:rPr>
          <w:rFonts w:ascii="Times New Roman" w:eastAsia="Arial" w:hAnsi="Times New Roman"/>
          <w:sz w:val="18"/>
          <w:szCs w:val="18"/>
        </w:rPr>
        <w:t xml:space="preserve">профилактики нарушений в рамках осуществления муниципального контроля </w:t>
      </w:r>
      <w:r w:rsidRPr="00A96E39">
        <w:rPr>
          <w:rFonts w:ascii="Times New Roman" w:hAnsi="Times New Roman"/>
          <w:sz w:val="18"/>
          <w:szCs w:val="18"/>
        </w:rPr>
        <w:t>в сфере благоустройства на следующий год утверждается ежегодно, до 20 декабря текущего года.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eastAsia="Times" w:hAnsi="Times New Roman"/>
          <w:sz w:val="18"/>
          <w:szCs w:val="18"/>
        </w:rPr>
        <w:t xml:space="preserve">1.4.  </w:t>
      </w:r>
      <w:r w:rsidRPr="00A96E39">
        <w:rPr>
          <w:rFonts w:ascii="Times New Roman" w:hAnsi="Times New Roman"/>
          <w:sz w:val="18"/>
          <w:szCs w:val="18"/>
        </w:rPr>
        <w:t>Для целей настоящей Программы используются следующие основные термины и их определения</w:t>
      </w:r>
      <w:r w:rsidRPr="00A96E39">
        <w:rPr>
          <w:rFonts w:ascii="Times New Roman" w:eastAsia="Times" w:hAnsi="Times New Roman"/>
          <w:sz w:val="18"/>
          <w:szCs w:val="18"/>
        </w:rPr>
        <w:t>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Профилактическое мероприятие </w:t>
      </w:r>
      <w:r w:rsidRPr="00A96E39">
        <w:rPr>
          <w:rFonts w:ascii="Times New Roman" w:eastAsia="Times" w:hAnsi="Times New Roman"/>
          <w:sz w:val="18"/>
          <w:szCs w:val="18"/>
        </w:rPr>
        <w:t>-</w:t>
      </w:r>
      <w:r w:rsidRPr="00A96E39">
        <w:rPr>
          <w:rFonts w:ascii="Times New Roman" w:hAnsi="Times New Roman"/>
          <w:sz w:val="18"/>
          <w:szCs w:val="18"/>
        </w:rPr>
        <w:t xml:space="preserve"> мероприятие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проводимое администрацией в целях предупреждения возможного нарушения юридическими лицами,   индивидуальными предпринимателями, гражданами обязательных требований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A96E39">
        <w:rPr>
          <w:rFonts w:ascii="Times New Roman" w:eastAsia="Times" w:hAnsi="Times New Roman"/>
          <w:sz w:val="18"/>
          <w:szCs w:val="18"/>
        </w:rPr>
        <w:t>:</w:t>
      </w:r>
      <w:r w:rsidRPr="00A96E39">
        <w:rPr>
          <w:rFonts w:ascii="Times New Roman" w:hAnsi="Times New Roman"/>
          <w:sz w:val="18"/>
          <w:szCs w:val="18"/>
        </w:rPr>
        <w:t xml:space="preserve"> отсутствие принуждения и рекомендательный характер мероприятий для подконтрольных субъектов</w:t>
      </w:r>
      <w:r w:rsidRPr="00A96E39">
        <w:rPr>
          <w:rFonts w:ascii="Times New Roman" w:eastAsia="Times" w:hAnsi="Times New Roman"/>
          <w:sz w:val="18"/>
          <w:szCs w:val="18"/>
        </w:rPr>
        <w:t>;</w:t>
      </w:r>
      <w:r w:rsidRPr="00A96E39">
        <w:rPr>
          <w:rFonts w:ascii="Times New Roman" w:hAnsi="Times New Roman"/>
          <w:sz w:val="18"/>
          <w:szCs w:val="18"/>
        </w:rPr>
        <w:t xml:space="preserve"> отсутствие неблагоприятных последствий </w:t>
      </w:r>
      <w:r w:rsidRPr="00A96E39">
        <w:rPr>
          <w:rFonts w:ascii="Times New Roman" w:eastAsia="Times" w:hAnsi="Times New Roman"/>
          <w:sz w:val="18"/>
          <w:szCs w:val="18"/>
        </w:rPr>
        <w:t>(</w:t>
      </w:r>
      <w:r w:rsidRPr="00A96E39">
        <w:rPr>
          <w:rFonts w:ascii="Times New Roman" w:hAnsi="Times New Roman"/>
          <w:sz w:val="18"/>
          <w:szCs w:val="18"/>
        </w:rPr>
        <w:t>вред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ущерб или угроза их причинения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применение санкций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выдача предписаний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предостережений о недопустимости нарушения обязательных требований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привлечение к ответственности</w:t>
      </w:r>
      <w:r w:rsidRPr="00A96E39">
        <w:rPr>
          <w:rFonts w:ascii="Times New Roman" w:eastAsia="Times" w:hAnsi="Times New Roman"/>
          <w:sz w:val="18"/>
          <w:szCs w:val="18"/>
        </w:rPr>
        <w:t>)</w:t>
      </w:r>
      <w:r w:rsidRPr="00A96E39">
        <w:rPr>
          <w:rFonts w:ascii="Times New Roman" w:hAnsi="Times New Roman"/>
          <w:sz w:val="18"/>
          <w:szCs w:val="18"/>
        </w:rPr>
        <w:t xml:space="preserve"> в отношении подконтрольных субъектов</w:t>
      </w:r>
      <w:r w:rsidRPr="00A96E39">
        <w:rPr>
          <w:rFonts w:ascii="Times New Roman" w:eastAsia="Times" w:hAnsi="Times New Roman"/>
          <w:sz w:val="18"/>
          <w:szCs w:val="18"/>
        </w:rPr>
        <w:t>;</w:t>
      </w:r>
      <w:r w:rsidRPr="00A96E39">
        <w:rPr>
          <w:rFonts w:ascii="Times New Roman" w:hAnsi="Times New Roman"/>
          <w:sz w:val="18"/>
          <w:szCs w:val="18"/>
        </w:rPr>
        <w:t xml:space="preserve"> направленность на выявление причин и факторов несоблюдения обязательных требований</w:t>
      </w:r>
      <w:r w:rsidRPr="00A96E39">
        <w:rPr>
          <w:rFonts w:ascii="Times New Roman" w:eastAsia="Times" w:hAnsi="Times New Roman"/>
          <w:sz w:val="18"/>
          <w:szCs w:val="18"/>
        </w:rPr>
        <w:t>;</w:t>
      </w:r>
      <w:r w:rsidRPr="00A96E39">
        <w:rPr>
          <w:rFonts w:ascii="Times New Roman" w:hAnsi="Times New Roman"/>
          <w:sz w:val="18"/>
          <w:szCs w:val="18"/>
        </w:rPr>
        <w:t xml:space="preserve"> отсутствие организационной связи с мероприятиями по контролю</w:t>
      </w:r>
      <w:r w:rsidRPr="00A96E39">
        <w:rPr>
          <w:rFonts w:ascii="Times New Roman" w:eastAsia="Times" w:hAnsi="Times New Roman"/>
          <w:sz w:val="18"/>
          <w:szCs w:val="18"/>
        </w:rPr>
        <w:t>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Обязательные требования </w:t>
      </w:r>
      <w:r w:rsidRPr="00A96E39">
        <w:rPr>
          <w:rFonts w:ascii="Times New Roman" w:eastAsia="Times" w:hAnsi="Times New Roman"/>
          <w:sz w:val="18"/>
          <w:szCs w:val="18"/>
        </w:rPr>
        <w:t>-</w:t>
      </w:r>
      <w:r w:rsidRPr="00A96E39">
        <w:rPr>
          <w:rFonts w:ascii="Times New Roman" w:hAnsi="Times New Roman"/>
          <w:sz w:val="18"/>
          <w:szCs w:val="18"/>
        </w:rPr>
        <w:t xml:space="preserve"> требования к деятельности подконтрольных субъектов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а также к выполняемой ими работе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имеющие обязательный характер.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Подконтрольные субъекты </w:t>
      </w:r>
      <w:r w:rsidRPr="00A96E39">
        <w:rPr>
          <w:rFonts w:ascii="Times New Roman" w:eastAsia="Times" w:hAnsi="Times New Roman"/>
          <w:sz w:val="18"/>
          <w:szCs w:val="18"/>
        </w:rPr>
        <w:t>–</w:t>
      </w:r>
      <w:r w:rsidRPr="00A96E39">
        <w:rPr>
          <w:rFonts w:ascii="Times New Roman" w:hAnsi="Times New Roman"/>
          <w:sz w:val="18"/>
          <w:szCs w:val="18"/>
        </w:rPr>
        <w:t xml:space="preserve"> юридические и физические лица, индивидуальные предприниматели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осуществляющие деятельность в границах Кайлинского сельсовета Мошковского района Новосибирской области, обеспечивающие благоустройство на территории.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A96E39" w:rsidRPr="00A96E39" w:rsidRDefault="00A96E39" w:rsidP="00A96E39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A96E39">
        <w:rPr>
          <w:rFonts w:ascii="Times New Roman" w:hAnsi="Times New Roman"/>
          <w:b/>
          <w:sz w:val="18"/>
          <w:szCs w:val="18"/>
        </w:rPr>
        <w:t>2.Аналитическая часть Программы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b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На территории Кайлинского сельсовета Мошковского района Новосибирской области, осуществляется муниципальный контроль в сфере благоустройства: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2.1. Функции муниципального контроля осуществляет – Администрация Кайлинского сельсовета Мошковского района Новосибирской области. 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Кайлинского сельсовета Мошковского района </w:t>
      </w:r>
      <w:r w:rsidRPr="00A96E39">
        <w:rPr>
          <w:rFonts w:ascii="Times New Roman" w:hAnsi="Times New Roman"/>
          <w:sz w:val="18"/>
          <w:szCs w:val="18"/>
        </w:rPr>
        <w:lastRenderedPageBreak/>
        <w:t>Новосибирской областиПравил благоустройства территории Кайлинского сельсовета Мошковского района Новосибирской области.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Кайлинского сельсовета Мошковского района Новосибирской области, являются: 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ab/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b/>
          <w:color w:val="000000" w:themeColor="text1"/>
          <w:sz w:val="18"/>
          <w:szCs w:val="18"/>
        </w:rPr>
        <w:t>3. Цели и задачи реализации Программы</w:t>
      </w:r>
    </w:p>
    <w:p w:rsidR="00A96E39" w:rsidRPr="00A96E39" w:rsidRDefault="00A96E39" w:rsidP="00A96E39">
      <w:pPr>
        <w:pStyle w:val="af"/>
        <w:jc w:val="both"/>
        <w:rPr>
          <w:rFonts w:ascii="Times New Roman" w:eastAsia="Arial" w:hAnsi="Times New Roman"/>
          <w:b/>
          <w:color w:val="000000" w:themeColor="text1"/>
          <w:sz w:val="18"/>
          <w:szCs w:val="18"/>
        </w:rPr>
      </w:pPr>
    </w:p>
    <w:p w:rsidR="00A96E39" w:rsidRPr="00A96E39" w:rsidRDefault="00A96E39" w:rsidP="00A96E39">
      <w:pPr>
        <w:pStyle w:val="af"/>
        <w:jc w:val="both"/>
        <w:rPr>
          <w:rFonts w:ascii="Times New Roman" w:eastAsia="Arial" w:hAnsi="Times New Roman"/>
          <w:color w:val="000000" w:themeColor="text1"/>
          <w:sz w:val="18"/>
          <w:szCs w:val="18"/>
        </w:rPr>
      </w:pP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>3.1. Целями реализации Программы: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eastAsia="Arial" w:hAnsi="Times New Roman"/>
          <w:color w:val="000000" w:themeColor="text1"/>
          <w:sz w:val="18"/>
          <w:szCs w:val="18"/>
        </w:rPr>
        <w:t>–</w:t>
      </w:r>
      <w:r w:rsidRPr="00A96E39">
        <w:rPr>
          <w:rFonts w:ascii="Times New Roman" w:hAnsi="Times New Roman"/>
          <w:sz w:val="18"/>
          <w:szCs w:val="1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– повышение уровня благоустройства, соблюдения чистоты и порядка;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– предотвращение угрозы безопасности жизни и здоровья людей;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  увеличение доли хозяйствующих субъектов, соблюдающих требования в сфере благоустройства.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3.2. </w:t>
      </w:r>
      <w:r w:rsidRPr="00A96E39">
        <w:rPr>
          <w:rFonts w:ascii="Times New Roman" w:eastAsia="Times New Roman" w:hAnsi="Times New Roman"/>
          <w:color w:val="000000"/>
          <w:sz w:val="18"/>
          <w:szCs w:val="18"/>
        </w:rPr>
        <w:t>Задачами реализации Программы являются</w:t>
      </w:r>
      <w:r w:rsidRPr="00A96E39">
        <w:rPr>
          <w:rFonts w:ascii="Times New Roman" w:hAnsi="Times New Roman"/>
          <w:sz w:val="18"/>
          <w:szCs w:val="18"/>
        </w:rPr>
        <w:t>:</w:t>
      </w:r>
    </w:p>
    <w:p w:rsidR="00A96E39" w:rsidRPr="00A96E39" w:rsidRDefault="00A96E39" w:rsidP="00A96E39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– укрепление системы профилактики нарушений обязательных требований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установленных законодательством</w:t>
      </w:r>
      <w:r w:rsidRPr="00A96E39">
        <w:rPr>
          <w:rFonts w:ascii="Times New Roman" w:eastAsia="Times" w:hAnsi="Times New Roman"/>
          <w:sz w:val="18"/>
          <w:szCs w:val="18"/>
        </w:rPr>
        <w:t>,</w:t>
      </w:r>
      <w:r w:rsidRPr="00A96E39">
        <w:rPr>
          <w:rFonts w:ascii="Times New Roman" w:hAnsi="Times New Roman"/>
          <w:sz w:val="18"/>
          <w:szCs w:val="18"/>
        </w:rPr>
        <w:t xml:space="preserve"> путем активизации профилактической деятельности администрации</w:t>
      </w:r>
      <w:r w:rsidRPr="00A96E39">
        <w:rPr>
          <w:rFonts w:ascii="Times New Roman" w:eastAsia="Times" w:hAnsi="Times New Roman"/>
          <w:sz w:val="18"/>
          <w:szCs w:val="18"/>
        </w:rPr>
        <w:t>;</w:t>
      </w:r>
    </w:p>
    <w:p w:rsidR="00A96E39" w:rsidRPr="00A96E39" w:rsidRDefault="00A96E39" w:rsidP="00A96E39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A96E39">
        <w:rPr>
          <w:rFonts w:ascii="Times New Roman" w:eastAsia="Times" w:hAnsi="Times New Roman"/>
          <w:sz w:val="18"/>
          <w:szCs w:val="18"/>
        </w:rPr>
        <w:t xml:space="preserve">– </w:t>
      </w:r>
      <w:r w:rsidRPr="00A96E39">
        <w:rPr>
          <w:rFonts w:ascii="Times New Roman" w:hAnsi="Times New Roman"/>
          <w:sz w:val="18"/>
          <w:szCs w:val="1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A96E39">
        <w:rPr>
          <w:rFonts w:ascii="Times New Roman" w:eastAsia="Times" w:hAnsi="Times New Roman"/>
          <w:sz w:val="18"/>
          <w:szCs w:val="18"/>
        </w:rPr>
        <w:t>;</w:t>
      </w:r>
    </w:p>
    <w:p w:rsidR="00A96E39" w:rsidRPr="00A96E39" w:rsidRDefault="00A96E39" w:rsidP="00A96E39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A96E39">
        <w:rPr>
          <w:rFonts w:ascii="Times New Roman" w:eastAsia="Times" w:hAnsi="Times New Roman"/>
          <w:sz w:val="18"/>
          <w:szCs w:val="18"/>
        </w:rPr>
        <w:t xml:space="preserve">– </w:t>
      </w:r>
      <w:r w:rsidRPr="00A96E39">
        <w:rPr>
          <w:rFonts w:ascii="Times New Roman" w:hAnsi="Times New Roman"/>
          <w:sz w:val="18"/>
          <w:szCs w:val="18"/>
        </w:rPr>
        <w:t>повышение прозрачности осуществляемой администрацией контрольной деятельности</w:t>
      </w:r>
      <w:r w:rsidRPr="00A96E39">
        <w:rPr>
          <w:rFonts w:ascii="Times New Roman" w:eastAsia="Times" w:hAnsi="Times New Roman"/>
          <w:sz w:val="18"/>
          <w:szCs w:val="18"/>
        </w:rPr>
        <w:t>;</w:t>
      </w:r>
    </w:p>
    <w:p w:rsidR="00A96E39" w:rsidRPr="00A96E39" w:rsidRDefault="00A96E39" w:rsidP="00A96E39">
      <w:pPr>
        <w:pStyle w:val="af"/>
        <w:jc w:val="both"/>
        <w:rPr>
          <w:rFonts w:ascii="Times New Roman" w:eastAsia="Times" w:hAnsi="Times New Roman"/>
          <w:sz w:val="18"/>
          <w:szCs w:val="18"/>
        </w:rPr>
      </w:pPr>
      <w:r w:rsidRPr="00A96E39">
        <w:rPr>
          <w:rFonts w:ascii="Times New Roman" w:eastAsia="Times" w:hAnsi="Times New Roman"/>
          <w:sz w:val="18"/>
          <w:szCs w:val="18"/>
        </w:rPr>
        <w:t xml:space="preserve">– </w:t>
      </w:r>
      <w:r w:rsidRPr="00A96E39">
        <w:rPr>
          <w:rFonts w:ascii="Times New Roman" w:hAnsi="Times New Roman"/>
          <w:sz w:val="18"/>
          <w:szCs w:val="18"/>
        </w:rPr>
        <w:t xml:space="preserve">повышение правовой культуры руководителей юридических лиц </w:t>
      </w:r>
      <w:r w:rsidRPr="00A96E39">
        <w:rPr>
          <w:rFonts w:ascii="Times New Roman" w:hAnsi="Times New Roman"/>
          <w:sz w:val="18"/>
          <w:szCs w:val="18"/>
        </w:rPr>
        <w:pgNum/>
      </w:r>
      <w:r w:rsidRPr="00A96E39">
        <w:rPr>
          <w:rFonts w:ascii="Times New Roman" w:hAnsi="Times New Roman"/>
          <w:sz w:val="18"/>
          <w:szCs w:val="18"/>
        </w:rPr>
        <w:t>индивидуальных предпринимателей, граждан</w:t>
      </w:r>
      <w:r w:rsidRPr="00A96E39">
        <w:rPr>
          <w:rFonts w:ascii="Times New Roman" w:eastAsia="Times" w:hAnsi="Times New Roman"/>
          <w:sz w:val="18"/>
          <w:szCs w:val="18"/>
        </w:rPr>
        <w:t>;</w:t>
      </w:r>
    </w:p>
    <w:p w:rsidR="00A96E39" w:rsidRPr="00A96E39" w:rsidRDefault="00A96E39" w:rsidP="00A96E39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eastAsia="Times" w:hAnsi="Times New Roman"/>
          <w:sz w:val="18"/>
          <w:szCs w:val="18"/>
        </w:rPr>
        <w:t xml:space="preserve">– </w:t>
      </w:r>
      <w:r w:rsidRPr="00A96E39">
        <w:rPr>
          <w:rFonts w:ascii="Times New Roman" w:hAnsi="Times New Roman"/>
          <w:sz w:val="18"/>
          <w:szCs w:val="18"/>
        </w:rPr>
        <w:t>создание системы консультирования и информирования подконтрольных субъектов.</w:t>
      </w:r>
    </w:p>
    <w:p w:rsidR="00A96E39" w:rsidRPr="00A96E39" w:rsidRDefault="00A96E39" w:rsidP="00A96E39">
      <w:pPr>
        <w:spacing w:line="240" w:lineRule="auto"/>
        <w:jc w:val="center"/>
        <w:rPr>
          <w:sz w:val="18"/>
          <w:szCs w:val="18"/>
        </w:rPr>
      </w:pPr>
      <w:r w:rsidRPr="00A96E39">
        <w:rPr>
          <w:rFonts w:eastAsia="Arial"/>
          <w:b/>
          <w:sz w:val="18"/>
          <w:szCs w:val="18"/>
        </w:rPr>
        <w:t xml:space="preserve">4. </w:t>
      </w:r>
      <w:r w:rsidRPr="00A96E39">
        <w:rPr>
          <w:b/>
          <w:bCs/>
          <w:color w:val="000000"/>
          <w:sz w:val="18"/>
          <w:szCs w:val="18"/>
        </w:rPr>
        <w:t>Перечень профилактических мероприятий, сроки</w:t>
      </w:r>
    </w:p>
    <w:p w:rsidR="00A96E39" w:rsidRPr="00A96E39" w:rsidRDefault="00A96E39" w:rsidP="00A96E39">
      <w:pPr>
        <w:spacing w:line="240" w:lineRule="auto"/>
        <w:ind w:firstLine="567"/>
        <w:jc w:val="center"/>
        <w:rPr>
          <w:sz w:val="18"/>
          <w:szCs w:val="18"/>
        </w:rPr>
      </w:pPr>
      <w:r w:rsidRPr="00A96E39">
        <w:rPr>
          <w:b/>
          <w:bCs/>
          <w:color w:val="000000"/>
          <w:sz w:val="18"/>
          <w:szCs w:val="18"/>
        </w:rPr>
        <w:t>(периодичность) их проведения</w:t>
      </w:r>
    </w:p>
    <w:p w:rsidR="00A96E39" w:rsidRPr="00A96E39" w:rsidRDefault="00A96E39" w:rsidP="00A96E39">
      <w:pPr>
        <w:pStyle w:val="af"/>
        <w:jc w:val="center"/>
        <w:rPr>
          <w:rFonts w:ascii="Times New Roman" w:eastAsia="Arial" w:hAnsi="Times New Roman"/>
          <w:b/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 xml:space="preserve">4.1. В соответствии с </w:t>
      </w:r>
      <w:r w:rsidRPr="00A96E39">
        <w:rPr>
          <w:iCs/>
          <w:color w:val="000000"/>
          <w:sz w:val="18"/>
          <w:szCs w:val="18"/>
        </w:rPr>
        <w:t xml:space="preserve">Положением </w:t>
      </w:r>
      <w:r w:rsidRPr="00A96E39">
        <w:rPr>
          <w:color w:val="000000"/>
          <w:sz w:val="18"/>
          <w:szCs w:val="18"/>
        </w:rPr>
        <w:t>о муниципальном контроле в сфере благоустройства на территории Кайлинского сельсовета Мошковского района Новосибирской области</w:t>
      </w:r>
      <w:r w:rsidRPr="00A96E39">
        <w:rPr>
          <w:iCs/>
          <w:color w:val="000000"/>
          <w:sz w:val="18"/>
          <w:szCs w:val="18"/>
        </w:rPr>
        <w:t xml:space="preserve">, утвержденном решением </w:t>
      </w:r>
      <w:r w:rsidRPr="00A96E39">
        <w:rPr>
          <w:color w:val="000000"/>
          <w:sz w:val="18"/>
          <w:szCs w:val="18"/>
        </w:rPr>
        <w:t>Совет депутатов Кайлинского сельсовета Мошковского района Новосибирской области от 23.09.2021 №61, проводятся следующие профилактические мероприятия: 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а) информирование;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б) обобщение правоприменительной практики; 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в) объявление предостережения;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г) консультирование;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iCs/>
          <w:color w:val="000000"/>
          <w:sz w:val="18"/>
          <w:szCs w:val="18"/>
        </w:rPr>
        <w:t>д) профилактический визит.</w:t>
      </w: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6E39" w:rsidRPr="00A96E39" w:rsidRDefault="00A96E39" w:rsidP="00A96E39">
      <w:pPr>
        <w:spacing w:line="240" w:lineRule="auto"/>
        <w:jc w:val="center"/>
        <w:rPr>
          <w:sz w:val="18"/>
          <w:szCs w:val="18"/>
        </w:rPr>
      </w:pPr>
      <w:r w:rsidRPr="00A96E39">
        <w:rPr>
          <w:b/>
          <w:bCs/>
          <w:color w:val="000000"/>
          <w:sz w:val="18"/>
          <w:szCs w:val="18"/>
        </w:rPr>
        <w:t>5. Показатели результативности и эффективности Программы</w:t>
      </w: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б) доля профилактических мероприятий в объеме контрольных мероприятий - 60 %.</w:t>
      </w:r>
    </w:p>
    <w:p w:rsidR="00A96E39" w:rsidRPr="00A96E39" w:rsidRDefault="00A96E39" w:rsidP="00A96E39">
      <w:pPr>
        <w:spacing w:line="240" w:lineRule="auto"/>
        <w:ind w:firstLine="709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firstLine="567"/>
        <w:jc w:val="both"/>
        <w:rPr>
          <w:sz w:val="18"/>
          <w:szCs w:val="18"/>
        </w:rPr>
      </w:pPr>
      <w:r w:rsidRPr="00A96E39">
        <w:rPr>
          <w:color w:val="000000"/>
          <w:sz w:val="18"/>
          <w:szCs w:val="18"/>
        </w:rPr>
        <w:t>5.2.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A96E39" w:rsidRPr="00A96E39" w:rsidRDefault="00A96E39" w:rsidP="00A96E39">
      <w:pPr>
        <w:spacing w:line="240" w:lineRule="auto"/>
        <w:jc w:val="right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>Приложение к Программе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профилактики рисков причинения вреда (ущерба) 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охраняемым законом ценностям, нарушений обязательных требований,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установленных муниципальными правовыми актами при организации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 xml:space="preserve"> и осуществлении муниципального контроля в сфере благоустройства</w:t>
      </w:r>
    </w:p>
    <w:p w:rsidR="00A96E39" w:rsidRPr="00A96E39" w:rsidRDefault="00A96E39" w:rsidP="00A96E3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A96E39">
        <w:rPr>
          <w:rFonts w:ascii="Times New Roman" w:hAnsi="Times New Roman"/>
          <w:sz w:val="18"/>
          <w:szCs w:val="18"/>
        </w:rPr>
        <w:t>на 2023 год</w:t>
      </w:r>
    </w:p>
    <w:p w:rsidR="00A96E39" w:rsidRPr="00A96E39" w:rsidRDefault="00A96E39" w:rsidP="00A96E39">
      <w:pPr>
        <w:spacing w:line="240" w:lineRule="auto"/>
        <w:jc w:val="right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jc w:val="center"/>
        <w:rPr>
          <w:sz w:val="18"/>
          <w:szCs w:val="18"/>
        </w:rPr>
      </w:pPr>
      <w:r w:rsidRPr="00A96E39">
        <w:rPr>
          <w:b/>
          <w:bCs/>
          <w:color w:val="000000"/>
          <w:sz w:val="18"/>
          <w:szCs w:val="18"/>
        </w:rPr>
        <w:t>Перечень профилактических мероприятий, </w:t>
      </w:r>
    </w:p>
    <w:p w:rsidR="00A96E39" w:rsidRPr="00A96E39" w:rsidRDefault="00A96E39" w:rsidP="00A96E39">
      <w:pPr>
        <w:spacing w:line="240" w:lineRule="auto"/>
        <w:jc w:val="center"/>
        <w:rPr>
          <w:sz w:val="18"/>
          <w:szCs w:val="18"/>
        </w:rPr>
      </w:pPr>
      <w:r w:rsidRPr="00A96E39">
        <w:rPr>
          <w:b/>
          <w:bCs/>
          <w:color w:val="000000"/>
          <w:sz w:val="18"/>
          <w:szCs w:val="18"/>
        </w:rPr>
        <w:t>сроки (периодичность) их проведения</w:t>
      </w:r>
    </w:p>
    <w:p w:rsidR="00A96E39" w:rsidRPr="00A96E39" w:rsidRDefault="00A96E39" w:rsidP="00A96E39">
      <w:pPr>
        <w:spacing w:line="240" w:lineRule="auto"/>
        <w:rPr>
          <w:sz w:val="18"/>
          <w:szCs w:val="18"/>
        </w:rPr>
      </w:pPr>
    </w:p>
    <w:tbl>
      <w:tblPr>
        <w:tblW w:w="0" w:type="auto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012"/>
        <w:gridCol w:w="3206"/>
        <w:gridCol w:w="1899"/>
        <w:gridCol w:w="2066"/>
      </w:tblGrid>
      <w:tr w:rsidR="00A96E39" w:rsidRPr="00A96E39" w:rsidTr="00D72CD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№</w:t>
            </w:r>
          </w:p>
          <w:p w:rsidR="00A96E39" w:rsidRPr="00A96E39" w:rsidRDefault="00A96E39" w:rsidP="00B17D8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153"/>
              <w:jc w:val="center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166"/>
              <w:jc w:val="center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t xml:space="preserve">Подразделение и (или) должностные </w:t>
            </w:r>
            <w:r w:rsidRPr="00A96E39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лица </w:t>
            </w:r>
            <w:r w:rsidRPr="00A96E39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местной администрации</w:t>
            </w:r>
            <w:r w:rsidRPr="00A96E39">
              <w:rPr>
                <w:b/>
                <w:bCs/>
                <w:color w:val="000000"/>
                <w:sz w:val="18"/>
                <w:szCs w:val="18"/>
              </w:rPr>
              <w:t>, ответственные за реализацию мероприятия</w:t>
            </w:r>
          </w:p>
          <w:p w:rsidR="00A96E39" w:rsidRPr="00A96E39" w:rsidRDefault="00A96E39" w:rsidP="00B17D87">
            <w:pPr>
              <w:spacing w:line="240" w:lineRule="auto"/>
              <w:ind w:firstLine="166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39" w:rsidRPr="00A96E39" w:rsidRDefault="00A96E39" w:rsidP="00D72CD2">
            <w:pPr>
              <w:spacing w:line="240" w:lineRule="auto"/>
              <w:ind w:hanging="149"/>
              <w:jc w:val="center"/>
              <w:rPr>
                <w:sz w:val="18"/>
                <w:szCs w:val="18"/>
              </w:rPr>
            </w:pPr>
            <w:r w:rsidRPr="00A96E39">
              <w:rPr>
                <w:b/>
                <w:bCs/>
                <w:color w:val="000000"/>
                <w:sz w:val="18"/>
                <w:szCs w:val="18"/>
              </w:rPr>
              <w:lastRenderedPageBreak/>
              <w:t>Сроки (периодичность) их проведения</w:t>
            </w:r>
          </w:p>
        </w:tc>
      </w:tr>
      <w:tr w:rsidR="00A96E39" w:rsidRPr="00A96E39" w:rsidTr="00D72CD2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lastRenderedPageBreak/>
              <w:t>1.</w:t>
            </w:r>
          </w:p>
          <w:p w:rsidR="00A96E39" w:rsidRPr="00A96E39" w:rsidRDefault="00A96E39" w:rsidP="00B17D8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53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 xml:space="preserve">Публикация на сайте руководств по соблюдению обязательных требований в сфере </w:t>
            </w:r>
            <w:r w:rsidRPr="00A96E39">
              <w:rPr>
                <w:sz w:val="18"/>
                <w:szCs w:val="18"/>
              </w:rPr>
              <w:t>благоустройства</w:t>
            </w:r>
            <w:r w:rsidRPr="00A96E39">
              <w:rPr>
                <w:color w:val="000000"/>
                <w:sz w:val="18"/>
                <w:szCs w:val="18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6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 xml:space="preserve">Администрация Кайлинского сельсовета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D72CD2">
            <w:pPr>
              <w:spacing w:line="240" w:lineRule="auto"/>
              <w:ind w:hanging="149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По мере поступления</w:t>
            </w:r>
          </w:p>
        </w:tc>
      </w:tr>
      <w:tr w:rsidR="00A96E39" w:rsidRPr="00A96E39" w:rsidTr="00D72CD2">
        <w:trPr>
          <w:trHeight w:val="2277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153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16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39" w:rsidRPr="00A96E39" w:rsidRDefault="00A96E39" w:rsidP="00D72CD2">
            <w:pPr>
              <w:spacing w:line="240" w:lineRule="auto"/>
              <w:ind w:hanging="149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По мере обновления</w:t>
            </w:r>
          </w:p>
        </w:tc>
      </w:tr>
      <w:tr w:rsidR="00A96E39" w:rsidRPr="00A96E39" w:rsidTr="00D72CD2">
        <w:trPr>
          <w:trHeight w:val="194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53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Обобщение и анализ правоприменительной практики контрольно-надзорной деятельности в сфере</w:t>
            </w:r>
            <w:r w:rsidRPr="00A96E39">
              <w:rPr>
                <w:sz w:val="18"/>
                <w:szCs w:val="18"/>
              </w:rPr>
              <w:t xml:space="preserve"> благоустройства </w:t>
            </w:r>
            <w:r w:rsidRPr="00A96E39">
              <w:rPr>
                <w:color w:val="000000"/>
                <w:sz w:val="18"/>
                <w:szCs w:val="18"/>
              </w:rPr>
              <w:t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Кайлинского сельсовета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6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D72CD2">
            <w:pPr>
              <w:spacing w:line="240" w:lineRule="auto"/>
              <w:ind w:hanging="149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96E39" w:rsidRPr="00A96E39" w:rsidTr="00D72CD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53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6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Администрация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D72CD2">
            <w:pPr>
              <w:spacing w:line="240" w:lineRule="auto"/>
              <w:ind w:hanging="149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  <w:p w:rsidR="00A96E39" w:rsidRPr="00A96E39" w:rsidRDefault="00A96E39" w:rsidP="00D72CD2">
            <w:pPr>
              <w:spacing w:line="240" w:lineRule="auto"/>
              <w:ind w:hanging="149"/>
              <w:rPr>
                <w:sz w:val="18"/>
                <w:szCs w:val="18"/>
              </w:rPr>
            </w:pPr>
          </w:p>
        </w:tc>
      </w:tr>
      <w:tr w:rsidR="00A96E39" w:rsidRPr="00A96E39" w:rsidTr="00D72CD2">
        <w:trPr>
          <w:trHeight w:val="5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53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Проведение Главой Кайлинского сельсовета консультаций по вопросам муниципального контроля в сфере благоустройства.</w:t>
            </w:r>
          </w:p>
          <w:p w:rsidR="00A96E39" w:rsidRPr="00A96E39" w:rsidRDefault="00A96E39" w:rsidP="00B17D87">
            <w:pPr>
              <w:spacing w:line="240" w:lineRule="auto"/>
              <w:ind w:firstLine="153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A96E39">
                <w:rPr>
                  <w:color w:val="000000"/>
                  <w:sz w:val="18"/>
                  <w:szCs w:val="18"/>
                  <w:u w:val="single"/>
                </w:rPr>
                <w:t>законом</w:t>
              </w:r>
            </w:hyperlink>
            <w:r w:rsidRPr="00A96E39">
              <w:rPr>
                <w:color w:val="000000"/>
                <w:sz w:val="18"/>
                <w:szCs w:val="1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6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Глава Кайлинского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D72CD2">
            <w:pPr>
              <w:spacing w:line="240" w:lineRule="auto"/>
              <w:ind w:hanging="149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В течение года (при наличии оснований)</w:t>
            </w:r>
          </w:p>
        </w:tc>
      </w:tr>
      <w:tr w:rsidR="00A96E39" w:rsidRPr="00A96E39" w:rsidTr="00D72CD2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E39" w:rsidRPr="00A96E39" w:rsidRDefault="00A96E39" w:rsidP="00B17D87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53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</w:t>
            </w:r>
            <w:r w:rsidRPr="00A96E39">
              <w:rPr>
                <w:color w:val="000000"/>
                <w:sz w:val="18"/>
                <w:szCs w:val="18"/>
              </w:rPr>
              <w:lastRenderedPageBreak/>
              <w:t>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A96E39" w:rsidRPr="00A96E39" w:rsidRDefault="00A96E39" w:rsidP="00B17D87">
            <w:pPr>
              <w:spacing w:line="240" w:lineRule="auto"/>
              <w:ind w:firstLine="153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39" w:rsidRPr="00A96E39" w:rsidRDefault="00A96E39" w:rsidP="00B17D87">
            <w:pPr>
              <w:spacing w:line="240" w:lineRule="auto"/>
              <w:ind w:firstLine="166"/>
              <w:jc w:val="both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lastRenderedPageBreak/>
              <w:t>Администрация Кайлинского сельсовета)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39" w:rsidRPr="00A96E39" w:rsidRDefault="00A96E39" w:rsidP="00D72CD2">
            <w:pPr>
              <w:spacing w:line="240" w:lineRule="auto"/>
              <w:ind w:hanging="149"/>
              <w:rPr>
                <w:sz w:val="18"/>
                <w:szCs w:val="18"/>
              </w:rPr>
            </w:pPr>
            <w:r w:rsidRPr="00A96E39">
              <w:rPr>
                <w:color w:val="000000"/>
                <w:sz w:val="18"/>
                <w:szCs w:val="18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A96E39" w:rsidRDefault="00A96E39" w:rsidP="00A96E39">
      <w:pPr>
        <w:rPr>
          <w:sz w:val="18"/>
          <w:szCs w:val="18"/>
        </w:rPr>
      </w:pPr>
    </w:p>
    <w:p w:rsidR="00D72CD2" w:rsidRPr="00A96E39" w:rsidRDefault="00D72CD2" w:rsidP="00A96E39">
      <w:pPr>
        <w:rPr>
          <w:sz w:val="18"/>
          <w:szCs w:val="18"/>
        </w:rPr>
      </w:pPr>
    </w:p>
    <w:p w:rsidR="00A96E39" w:rsidRPr="00A96E39" w:rsidRDefault="00A96E39" w:rsidP="00A96E39">
      <w:pPr>
        <w:shd w:val="clear" w:color="auto" w:fill="FFFFFF"/>
        <w:spacing w:after="160" w:line="259" w:lineRule="auto"/>
        <w:ind w:firstLine="0"/>
        <w:jc w:val="center"/>
        <w:rPr>
          <w:rFonts w:eastAsia="Calibri"/>
          <w:b/>
          <w:color w:val="000000"/>
          <w:sz w:val="18"/>
          <w:szCs w:val="18"/>
          <w:lang w:eastAsia="en-US"/>
        </w:rPr>
      </w:pPr>
      <w:r w:rsidRPr="00A96E39">
        <w:rPr>
          <w:rFonts w:eastAsia="Calibri"/>
          <w:b/>
          <w:color w:val="000000"/>
          <w:sz w:val="18"/>
          <w:szCs w:val="18"/>
          <w:lang w:eastAsia="en-US"/>
        </w:rPr>
        <w:t>АДМИНИСТРАЦИЯ КАЙЛИНСКОГО СЕЛЬСОВЕТА</w:t>
      </w:r>
    </w:p>
    <w:p w:rsidR="00A96E39" w:rsidRPr="00A96E39" w:rsidRDefault="00A96E39" w:rsidP="00A96E39">
      <w:pPr>
        <w:shd w:val="clear" w:color="auto" w:fill="FFFFFF"/>
        <w:spacing w:after="160" w:line="259" w:lineRule="auto"/>
        <w:ind w:firstLine="0"/>
        <w:jc w:val="center"/>
        <w:rPr>
          <w:rFonts w:eastAsia="Calibri"/>
          <w:b/>
          <w:color w:val="000000"/>
          <w:sz w:val="18"/>
          <w:szCs w:val="18"/>
          <w:lang w:eastAsia="en-US"/>
        </w:rPr>
      </w:pPr>
      <w:r w:rsidRPr="00A96E39">
        <w:rPr>
          <w:rFonts w:eastAsia="Calibri"/>
          <w:b/>
          <w:color w:val="000000"/>
          <w:sz w:val="18"/>
          <w:szCs w:val="18"/>
          <w:lang w:eastAsia="en-US"/>
        </w:rPr>
        <w:t xml:space="preserve"> МОШКОВСКОГО РАЙОНА НОВОСИБИРСКОЙ ОБЛАСТИ</w:t>
      </w:r>
    </w:p>
    <w:p w:rsidR="00A96E39" w:rsidRPr="00A96E39" w:rsidRDefault="00A96E39" w:rsidP="00A96E39">
      <w:pPr>
        <w:shd w:val="clear" w:color="auto" w:fill="FFFFFF"/>
        <w:spacing w:before="100" w:beforeAutospacing="1" w:after="100" w:afterAutospacing="1" w:line="259" w:lineRule="auto"/>
        <w:ind w:firstLine="0"/>
        <w:jc w:val="center"/>
        <w:rPr>
          <w:rFonts w:eastAsia="Calibri"/>
          <w:b/>
          <w:color w:val="000000"/>
          <w:sz w:val="18"/>
          <w:szCs w:val="18"/>
          <w:lang w:eastAsia="en-US"/>
        </w:rPr>
      </w:pPr>
      <w:r w:rsidRPr="00A96E39">
        <w:rPr>
          <w:rFonts w:eastAsia="Calibri"/>
          <w:b/>
          <w:color w:val="000000"/>
          <w:sz w:val="18"/>
          <w:szCs w:val="18"/>
          <w:lang w:eastAsia="en-US"/>
        </w:rPr>
        <w:t>ПОСТАНОВЛЕНИЕ</w:t>
      </w:r>
    </w:p>
    <w:p w:rsidR="00A96E39" w:rsidRPr="00A96E39" w:rsidRDefault="00A96E39" w:rsidP="00A96E39">
      <w:pPr>
        <w:shd w:val="clear" w:color="auto" w:fill="FFFFFF"/>
        <w:spacing w:before="100" w:beforeAutospacing="1" w:after="100" w:afterAutospacing="1" w:line="259" w:lineRule="auto"/>
        <w:ind w:firstLine="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A96E39">
        <w:rPr>
          <w:rFonts w:eastAsia="Calibri"/>
          <w:bCs/>
          <w:color w:val="000000"/>
          <w:sz w:val="18"/>
          <w:szCs w:val="18"/>
          <w:lang w:eastAsia="en-US"/>
        </w:rPr>
        <w:t xml:space="preserve">от 16.12.2022                                                                                              №76 </w:t>
      </w:r>
    </w:p>
    <w:p w:rsidR="00A96E39" w:rsidRPr="00A96E39" w:rsidRDefault="00A96E39" w:rsidP="00A96E39">
      <w:pPr>
        <w:shd w:val="clear" w:color="auto" w:fill="FFFFFF"/>
        <w:spacing w:before="100" w:beforeAutospacing="1" w:after="100" w:afterAutospacing="1" w:line="259" w:lineRule="auto"/>
        <w:ind w:firstLine="0"/>
        <w:jc w:val="center"/>
        <w:rPr>
          <w:rFonts w:eastAsia="Calibri"/>
          <w:color w:val="000000"/>
          <w:sz w:val="18"/>
          <w:szCs w:val="18"/>
          <w:u w:val="single"/>
          <w:lang w:eastAsia="en-US"/>
        </w:rPr>
      </w:pPr>
      <w:r w:rsidRPr="00A96E39">
        <w:rPr>
          <w:sz w:val="18"/>
          <w:szCs w:val="18"/>
        </w:rPr>
        <w:t xml:space="preserve">О внесении изменений в постановление </w:t>
      </w:r>
      <w:r w:rsidRPr="00A96E39">
        <w:rPr>
          <w:rFonts w:eastAsia="Calibri"/>
          <w:bCs/>
          <w:color w:val="000000"/>
          <w:sz w:val="18"/>
          <w:szCs w:val="18"/>
          <w:lang w:eastAsia="en-US"/>
        </w:rPr>
        <w:t xml:space="preserve">от 27.06.2016 №68 </w:t>
      </w:r>
    </w:p>
    <w:p w:rsidR="00A96E39" w:rsidRPr="00A96E39" w:rsidRDefault="00A96E39" w:rsidP="00A96E39">
      <w:pPr>
        <w:shd w:val="clear" w:color="auto" w:fill="FFFFFF"/>
        <w:spacing w:before="100" w:beforeAutospacing="1" w:after="100" w:afterAutospacing="1" w:line="259" w:lineRule="auto"/>
        <w:ind w:firstLine="708"/>
        <w:jc w:val="both"/>
        <w:rPr>
          <w:sz w:val="18"/>
          <w:szCs w:val="18"/>
        </w:rPr>
      </w:pPr>
      <w:r w:rsidRPr="00A96E39">
        <w:rPr>
          <w:sz w:val="18"/>
          <w:szCs w:val="18"/>
        </w:rPr>
        <w:t>В целях приведения в соответствие с законодательством постановления администрации Кайлинского сельсовета Мошковского района Новосибирской области</w:t>
      </w:r>
      <w:r w:rsidRPr="00A96E39">
        <w:rPr>
          <w:rFonts w:eastAsia="Calibri"/>
          <w:bCs/>
          <w:color w:val="000000"/>
          <w:sz w:val="18"/>
          <w:szCs w:val="18"/>
          <w:lang w:eastAsia="en-US"/>
        </w:rPr>
        <w:t xml:space="preserve"> от 27.06.2016 №68 </w:t>
      </w:r>
      <w:r w:rsidRPr="00A96E39">
        <w:rPr>
          <w:sz w:val="18"/>
          <w:szCs w:val="18"/>
        </w:rPr>
        <w:t>«Об утверждении порядка разработки прогноза социально-экономического развития Кайлинского сельсовета Мошковского района Новосибирской области»</w:t>
      </w:r>
    </w:p>
    <w:p w:rsidR="00A96E39" w:rsidRPr="00A96E39" w:rsidRDefault="00A96E39" w:rsidP="00A96E39">
      <w:pPr>
        <w:shd w:val="clear" w:color="auto" w:fill="FDFEFF"/>
        <w:spacing w:line="270" w:lineRule="atLeast"/>
        <w:ind w:firstLine="0"/>
        <w:jc w:val="both"/>
        <w:rPr>
          <w:sz w:val="18"/>
          <w:szCs w:val="18"/>
        </w:rPr>
      </w:pPr>
      <w:r w:rsidRPr="00A96E39">
        <w:rPr>
          <w:sz w:val="18"/>
          <w:szCs w:val="18"/>
        </w:rPr>
        <w:t>П О С Т А Н О В Л Я Ю:</w:t>
      </w:r>
    </w:p>
    <w:p w:rsidR="00A96E39" w:rsidRPr="00A96E39" w:rsidRDefault="00A96E39" w:rsidP="00A96E39">
      <w:pPr>
        <w:numPr>
          <w:ilvl w:val="0"/>
          <w:numId w:val="42"/>
        </w:numPr>
        <w:shd w:val="clear" w:color="auto" w:fill="FDFEFF"/>
        <w:spacing w:after="160" w:line="270" w:lineRule="atLeast"/>
        <w:ind w:left="0" w:firstLine="0"/>
        <w:contextualSpacing/>
        <w:jc w:val="both"/>
        <w:rPr>
          <w:sz w:val="18"/>
          <w:szCs w:val="18"/>
        </w:rPr>
      </w:pPr>
      <w:r w:rsidRPr="00A96E39">
        <w:rPr>
          <w:sz w:val="18"/>
          <w:szCs w:val="18"/>
        </w:rPr>
        <w:t xml:space="preserve">Внести в постановление </w:t>
      </w:r>
      <w:r w:rsidRPr="00A96E39">
        <w:rPr>
          <w:rFonts w:eastAsia="Calibri"/>
          <w:bCs/>
          <w:color w:val="000000"/>
          <w:sz w:val="18"/>
          <w:szCs w:val="18"/>
          <w:lang w:eastAsia="en-US"/>
        </w:rPr>
        <w:t xml:space="preserve">от 27.06.2016 №68 </w:t>
      </w:r>
      <w:r w:rsidRPr="00A96E39">
        <w:rPr>
          <w:sz w:val="18"/>
          <w:szCs w:val="18"/>
        </w:rPr>
        <w:t>«Об утверждении порядка разработки прогноза социально-экономического развития Кайлинского сельсовета Мошковского района Новосибирской области» следующие изменения:</w:t>
      </w:r>
    </w:p>
    <w:p w:rsidR="00A96E39" w:rsidRPr="00A96E39" w:rsidRDefault="00A96E39" w:rsidP="00A96E39">
      <w:pPr>
        <w:numPr>
          <w:ilvl w:val="1"/>
          <w:numId w:val="42"/>
        </w:numPr>
        <w:shd w:val="clear" w:color="auto" w:fill="FDFEFF"/>
        <w:spacing w:after="160" w:line="270" w:lineRule="atLeast"/>
        <w:contextualSpacing/>
        <w:jc w:val="both"/>
        <w:rPr>
          <w:sz w:val="18"/>
          <w:szCs w:val="18"/>
        </w:rPr>
      </w:pPr>
      <w:r w:rsidRPr="00A96E39">
        <w:rPr>
          <w:sz w:val="18"/>
          <w:szCs w:val="18"/>
        </w:rPr>
        <w:t>.  подпункт 3.1 Порядка дополнить словами «согласно приложению №1».</w:t>
      </w:r>
    </w:p>
    <w:p w:rsidR="00A96E39" w:rsidRPr="00A96E39" w:rsidRDefault="00A96E39" w:rsidP="00A96E39">
      <w:pPr>
        <w:numPr>
          <w:ilvl w:val="1"/>
          <w:numId w:val="42"/>
        </w:numPr>
        <w:shd w:val="clear" w:color="auto" w:fill="FDFEFF"/>
        <w:spacing w:after="160" w:line="270" w:lineRule="atLeast"/>
        <w:contextualSpacing/>
        <w:jc w:val="both"/>
        <w:rPr>
          <w:sz w:val="18"/>
          <w:szCs w:val="18"/>
        </w:rPr>
      </w:pPr>
      <w:r w:rsidRPr="00A96E39">
        <w:rPr>
          <w:sz w:val="18"/>
          <w:szCs w:val="18"/>
        </w:rPr>
        <w:t>второй абзац пункта 5.3 изложить в следующей редакции:</w:t>
      </w:r>
    </w:p>
    <w:p w:rsidR="00A96E39" w:rsidRPr="00A96E39" w:rsidRDefault="00A96E39" w:rsidP="00A96E39">
      <w:pPr>
        <w:spacing w:line="240" w:lineRule="auto"/>
        <w:ind w:left="567" w:firstLine="0"/>
        <w:contextualSpacing/>
        <w:jc w:val="both"/>
        <w:rPr>
          <w:rFonts w:eastAsia="Calibri"/>
          <w:sz w:val="18"/>
          <w:szCs w:val="18"/>
          <w:lang w:eastAsia="en-US"/>
        </w:rPr>
      </w:pPr>
      <w:r w:rsidRPr="00A96E39">
        <w:rPr>
          <w:sz w:val="18"/>
          <w:szCs w:val="18"/>
        </w:rPr>
        <w:t>«</w:t>
      </w:r>
      <w:r w:rsidRPr="00A96E39">
        <w:rPr>
          <w:rFonts w:eastAsia="Calibri"/>
          <w:sz w:val="18"/>
          <w:szCs w:val="18"/>
          <w:lang w:eastAsia="en-US"/>
        </w:rPr>
        <w:t>Производится разработка основных параметров прогноза на среднесрочный период в трех вариантах:</w:t>
      </w:r>
    </w:p>
    <w:p w:rsidR="00A96E39" w:rsidRPr="00A96E39" w:rsidRDefault="00A96E39" w:rsidP="00A96E39">
      <w:pPr>
        <w:shd w:val="clear" w:color="auto" w:fill="FFFFFF"/>
        <w:spacing w:line="240" w:lineRule="auto"/>
        <w:ind w:firstLine="0"/>
        <w:jc w:val="both"/>
        <w:rPr>
          <w:sz w:val="18"/>
          <w:szCs w:val="18"/>
        </w:rPr>
      </w:pPr>
      <w:r w:rsidRPr="00A96E39">
        <w:rPr>
          <w:sz w:val="18"/>
          <w:szCs w:val="18"/>
        </w:rPr>
        <w:t>а) базовый – вариант прогноза развития характеризует основные тенденции и параметры развития объекта прогнозирования при сценарных условиях, характеризующих консервативные оценки темпов социально-экономического роста, внешнеэкономических и иных условий;</w:t>
      </w:r>
    </w:p>
    <w:p w:rsidR="00A96E39" w:rsidRPr="00A96E39" w:rsidRDefault="00A96E39" w:rsidP="00A96E39">
      <w:pPr>
        <w:shd w:val="clear" w:color="auto" w:fill="FFFFFF"/>
        <w:spacing w:line="240" w:lineRule="auto"/>
        <w:ind w:firstLine="0"/>
        <w:jc w:val="both"/>
        <w:rPr>
          <w:sz w:val="18"/>
          <w:szCs w:val="18"/>
        </w:rPr>
      </w:pPr>
      <w:r w:rsidRPr="00A96E39">
        <w:rPr>
          <w:sz w:val="18"/>
          <w:szCs w:val="18"/>
        </w:rPr>
        <w:t>б) консервативный – вариант прогноза развития разрабатывается на основе сценарных условий, характеризующих существенное ухудшение темпов социально-экономического роста, внешнеэкономических и иных условий;</w:t>
      </w:r>
    </w:p>
    <w:p w:rsidR="00A96E39" w:rsidRPr="00A96E39" w:rsidRDefault="00A96E39" w:rsidP="00A96E39">
      <w:pPr>
        <w:shd w:val="clear" w:color="auto" w:fill="FFFFFF"/>
        <w:spacing w:line="240" w:lineRule="auto"/>
        <w:ind w:firstLine="0"/>
        <w:jc w:val="both"/>
        <w:rPr>
          <w:sz w:val="18"/>
          <w:szCs w:val="18"/>
        </w:rPr>
      </w:pPr>
      <w:r w:rsidRPr="00A96E39">
        <w:rPr>
          <w:sz w:val="18"/>
          <w:szCs w:val="18"/>
        </w:rPr>
        <w:t>в) целевой – вариант прогноза развития основан на сценарных условиях, предусматривающих достижение значений целевых показателей социально-экономического развития, обеспечивающих достижение целей и решение задач стратегического планирования.».</w:t>
      </w:r>
    </w:p>
    <w:p w:rsidR="00A96E39" w:rsidRPr="00A96E39" w:rsidRDefault="00A96E39" w:rsidP="00A96E39">
      <w:pPr>
        <w:shd w:val="clear" w:color="auto" w:fill="FDFEFF"/>
        <w:spacing w:line="270" w:lineRule="atLeast"/>
        <w:ind w:firstLine="0"/>
        <w:jc w:val="both"/>
        <w:rPr>
          <w:sz w:val="18"/>
          <w:szCs w:val="18"/>
        </w:rPr>
      </w:pPr>
    </w:p>
    <w:p w:rsidR="00A96E39" w:rsidRPr="00A96E39" w:rsidRDefault="00A96E39" w:rsidP="00A96E39">
      <w:pPr>
        <w:numPr>
          <w:ilvl w:val="1"/>
          <w:numId w:val="42"/>
        </w:numPr>
        <w:shd w:val="clear" w:color="auto" w:fill="FDFEFF"/>
        <w:spacing w:after="160" w:line="270" w:lineRule="atLeast"/>
        <w:contextualSpacing/>
        <w:jc w:val="both"/>
        <w:rPr>
          <w:sz w:val="18"/>
          <w:szCs w:val="18"/>
        </w:rPr>
      </w:pPr>
      <w:r w:rsidRPr="00A96E39">
        <w:rPr>
          <w:sz w:val="18"/>
          <w:szCs w:val="18"/>
        </w:rPr>
        <w:t>дополнить порядок статьей 7 «</w:t>
      </w:r>
      <w:r w:rsidRPr="00A96E39">
        <w:rPr>
          <w:rFonts w:eastAsia="Calibri"/>
          <w:color w:val="000000"/>
          <w:sz w:val="18"/>
          <w:szCs w:val="18"/>
          <w:lang w:eastAsia="en-US"/>
        </w:rPr>
        <w:t>Общественное обсуждение</w:t>
      </w:r>
      <w:r w:rsidRPr="00A96E39">
        <w:rPr>
          <w:sz w:val="18"/>
          <w:szCs w:val="18"/>
        </w:rPr>
        <w:t xml:space="preserve"> </w:t>
      </w:r>
      <w:r w:rsidRPr="00A96E39">
        <w:rPr>
          <w:rFonts w:eastAsia="Calibri"/>
          <w:color w:val="000000"/>
          <w:sz w:val="18"/>
          <w:szCs w:val="18"/>
          <w:lang w:eastAsia="en-US"/>
        </w:rPr>
        <w:t>прогноза социально - экономического развития</w:t>
      </w:r>
    </w:p>
    <w:p w:rsidR="00A96E39" w:rsidRPr="00A96E39" w:rsidRDefault="00A96E39" w:rsidP="00A96E39">
      <w:pPr>
        <w:shd w:val="clear" w:color="auto" w:fill="FFFFFF"/>
        <w:spacing w:before="264" w:after="264" w:line="240" w:lineRule="auto"/>
        <w:ind w:firstLine="0"/>
        <w:jc w:val="both"/>
        <w:rPr>
          <w:color w:val="000000"/>
          <w:sz w:val="18"/>
          <w:szCs w:val="18"/>
        </w:rPr>
      </w:pPr>
      <w:r w:rsidRPr="00A96E39">
        <w:rPr>
          <w:sz w:val="18"/>
          <w:szCs w:val="18"/>
        </w:rPr>
        <w:t>7.1</w:t>
      </w:r>
      <w:r w:rsidRPr="00A96E39">
        <w:rPr>
          <w:color w:val="000000"/>
          <w:sz w:val="18"/>
          <w:szCs w:val="18"/>
        </w:rPr>
        <w:t>. Общественное обсуждение обеспечивается путем размещения прогноза социально - экономического развития Кайлинского сельсовета Мошковского района на среднесрочный период на официальном сайте администрации Кайлинского сельсовета Мошковского района в </w:t>
      </w:r>
      <w:r w:rsidRPr="00A96E39">
        <w:rPr>
          <w:sz w:val="18"/>
          <w:szCs w:val="18"/>
        </w:rPr>
        <w:t>информационно-телекоммуникационной сети</w:t>
      </w:r>
      <w:r w:rsidRPr="00A96E39">
        <w:rPr>
          <w:color w:val="000000"/>
          <w:sz w:val="18"/>
          <w:szCs w:val="18"/>
        </w:rPr>
        <w:t xml:space="preserve"> Интернет, а также на общедоступном информационном ресурсе стратегического планирования в информационно-телекоммуникационной сети «Интернет» с указанием следующей информации:</w:t>
      </w:r>
    </w:p>
    <w:p w:rsidR="00A96E39" w:rsidRPr="00A96E39" w:rsidRDefault="00A96E39" w:rsidP="00A96E39">
      <w:pPr>
        <w:shd w:val="clear" w:color="auto" w:fill="FFFFFF"/>
        <w:spacing w:before="264" w:after="264" w:line="240" w:lineRule="auto"/>
        <w:ind w:firstLine="0"/>
        <w:jc w:val="both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>1) срок начала и завершения проведения общественного обсуждения прогноза социально-экономического развития Кайлинского сельсовета Мошковского района на среднесрочный период;</w:t>
      </w:r>
    </w:p>
    <w:p w:rsidR="00A96E39" w:rsidRPr="00A96E39" w:rsidRDefault="00A96E39" w:rsidP="00A96E39">
      <w:pPr>
        <w:shd w:val="clear" w:color="auto" w:fill="FFFFFF"/>
        <w:spacing w:before="264" w:after="264" w:line="240" w:lineRule="auto"/>
        <w:ind w:firstLine="0"/>
        <w:jc w:val="both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>2) юридический адрес и электронный адрес администрации Кайлинского сельсовета Мошковского района, контактный телефон сотрудника администрации Кайлинского сельсовета Мошковского района, ответственного за свод предложений и замечаний;</w:t>
      </w:r>
    </w:p>
    <w:p w:rsidR="00A96E39" w:rsidRPr="00A96E39" w:rsidRDefault="00A96E39" w:rsidP="00A96E39">
      <w:pPr>
        <w:shd w:val="clear" w:color="auto" w:fill="FFFFFF"/>
        <w:spacing w:before="264" w:after="264" w:line="240" w:lineRule="auto"/>
        <w:ind w:firstLine="0"/>
        <w:jc w:val="both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>3) порядок направления предложений и замечаний к прогнозу социально-экономического развития Кайлинского сельсовета Мошковского района на среднесрочный период;</w:t>
      </w:r>
    </w:p>
    <w:p w:rsidR="00A96E39" w:rsidRPr="00A96E39" w:rsidRDefault="00A96E39" w:rsidP="00A96E39">
      <w:pPr>
        <w:shd w:val="clear" w:color="auto" w:fill="FFFFFF"/>
        <w:spacing w:before="264" w:after="264" w:line="240" w:lineRule="auto"/>
        <w:ind w:firstLine="0"/>
        <w:jc w:val="both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>4) требования к предложениям и замечаниям.</w:t>
      </w:r>
    </w:p>
    <w:p w:rsidR="00A96E39" w:rsidRPr="00A96E39" w:rsidRDefault="00A96E39" w:rsidP="00A96E39">
      <w:pPr>
        <w:shd w:val="clear" w:color="auto" w:fill="FFFFFF"/>
        <w:spacing w:before="264" w:after="264" w:line="240" w:lineRule="auto"/>
        <w:ind w:firstLine="0"/>
        <w:jc w:val="both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lastRenderedPageBreak/>
        <w:t>7.2.  Общественное обсуждение прогноза социально-экономического развития Кайлинского сельсовета Мошковского района на среднесрочный период проводится в сроки, установленные администрацией Кайлинского сельсовета Мошковского района.</w:t>
      </w:r>
    </w:p>
    <w:p w:rsidR="00A96E39" w:rsidRPr="00A96E39" w:rsidRDefault="00A96E39" w:rsidP="00A96E39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>7.3. Предложения и замечания к прогнозу социально-экономического развития Кайлинского сельсовета Мошковского района на среднесрочный период, поступившие в процессе общественного обсуждения, носят рекомендательный характер.».</w:t>
      </w:r>
    </w:p>
    <w:p w:rsidR="00A96E39" w:rsidRPr="00A96E39" w:rsidRDefault="00A96E39" w:rsidP="00A96E39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>1.4 дополнить порядок приложением №1:</w:t>
      </w:r>
    </w:p>
    <w:p w:rsidR="00A96E39" w:rsidRPr="00A96E39" w:rsidRDefault="00A96E39" w:rsidP="00A96E39">
      <w:pPr>
        <w:spacing w:after="160" w:line="259" w:lineRule="auto"/>
        <w:ind w:firstLine="0"/>
        <w:contextualSpacing/>
        <w:jc w:val="right"/>
        <w:rPr>
          <w:rFonts w:eastAsia="Calibri"/>
          <w:sz w:val="18"/>
          <w:szCs w:val="18"/>
          <w:lang w:eastAsia="en-US"/>
        </w:rPr>
        <w:sectPr w:rsidR="00A96E39" w:rsidRPr="00A96E39" w:rsidSect="00A96E39">
          <w:headerReference w:type="default" r:id="rId11"/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E39" w:rsidRPr="00A96E39" w:rsidRDefault="00A96E39" w:rsidP="00A96E39">
      <w:pPr>
        <w:spacing w:after="160" w:line="240" w:lineRule="auto"/>
        <w:ind w:firstLine="0"/>
        <w:contextualSpacing/>
        <w:jc w:val="right"/>
        <w:rPr>
          <w:rFonts w:eastAsia="Calibri"/>
          <w:sz w:val="18"/>
          <w:szCs w:val="18"/>
          <w:lang w:eastAsia="en-US"/>
        </w:rPr>
      </w:pPr>
      <w:r w:rsidRPr="00A96E39">
        <w:rPr>
          <w:rFonts w:eastAsia="Calibri"/>
          <w:sz w:val="18"/>
          <w:szCs w:val="18"/>
          <w:lang w:eastAsia="en-US"/>
        </w:rPr>
        <w:lastRenderedPageBreak/>
        <w:t>Приложение № 1</w:t>
      </w:r>
    </w:p>
    <w:p w:rsidR="00A96E39" w:rsidRPr="00A96E39" w:rsidRDefault="00A96E39" w:rsidP="00A96E39">
      <w:pPr>
        <w:spacing w:after="160" w:line="240" w:lineRule="auto"/>
        <w:ind w:firstLine="0"/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A96E39">
        <w:rPr>
          <w:rFonts w:eastAsia="Calibri"/>
          <w:b/>
          <w:sz w:val="18"/>
          <w:szCs w:val="18"/>
          <w:lang w:eastAsia="en-US"/>
        </w:rPr>
        <w:t>Прогноз</w:t>
      </w:r>
    </w:p>
    <w:p w:rsidR="00A96E39" w:rsidRPr="00A96E39" w:rsidRDefault="00A96E39" w:rsidP="00A96E39">
      <w:pPr>
        <w:spacing w:after="160" w:line="240" w:lineRule="auto"/>
        <w:ind w:firstLine="0"/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A96E39">
        <w:rPr>
          <w:rFonts w:eastAsia="Calibri"/>
          <w:b/>
          <w:sz w:val="18"/>
          <w:szCs w:val="18"/>
          <w:lang w:eastAsia="en-US"/>
        </w:rPr>
        <w:t xml:space="preserve">социально-экономического развития Кайлинского сельсовета Мошковского района Новосибирской области </w:t>
      </w:r>
    </w:p>
    <w:p w:rsidR="00A96E39" w:rsidRPr="00A96E39" w:rsidRDefault="00A96E39" w:rsidP="00A96E39">
      <w:pPr>
        <w:spacing w:after="160" w:line="240" w:lineRule="auto"/>
        <w:ind w:firstLine="0"/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A96E39">
        <w:rPr>
          <w:rFonts w:eastAsia="Calibri"/>
          <w:b/>
          <w:sz w:val="18"/>
          <w:szCs w:val="18"/>
          <w:lang w:eastAsia="en-US"/>
        </w:rPr>
        <w:t>на 20__ год и плановый период 20__ и 20__ годов</w:t>
      </w:r>
    </w:p>
    <w:p w:rsidR="00A96E39" w:rsidRPr="00A96E39" w:rsidRDefault="00A96E39" w:rsidP="00A96E39">
      <w:pPr>
        <w:spacing w:after="160" w:line="240" w:lineRule="auto"/>
        <w:ind w:firstLine="0"/>
        <w:contextualSpacing/>
        <w:rPr>
          <w:rFonts w:eastAsia="Calibri"/>
          <w:b/>
          <w:sz w:val="18"/>
          <w:szCs w:val="18"/>
          <w:lang w:eastAsia="en-US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1101"/>
        <w:gridCol w:w="1276"/>
        <w:gridCol w:w="1275"/>
        <w:gridCol w:w="996"/>
        <w:gridCol w:w="780"/>
        <w:gridCol w:w="780"/>
        <w:gridCol w:w="992"/>
        <w:gridCol w:w="780"/>
        <w:gridCol w:w="780"/>
        <w:gridCol w:w="708"/>
        <w:gridCol w:w="705"/>
        <w:gridCol w:w="75"/>
        <w:gridCol w:w="780"/>
      </w:tblGrid>
      <w:tr w:rsidR="00A96E39" w:rsidRPr="00A96E39" w:rsidTr="00A96E39">
        <w:trPr>
          <w:trHeight w:val="139"/>
        </w:trPr>
        <w:tc>
          <w:tcPr>
            <w:tcW w:w="3714" w:type="dxa"/>
            <w:vMerge w:val="restart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изм.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20__г. (предыдущий)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Оценка 20__ года(текущий)</w:t>
            </w:r>
          </w:p>
        </w:tc>
        <w:tc>
          <w:tcPr>
            <w:tcW w:w="7376" w:type="dxa"/>
            <w:gridSpan w:val="10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Прогноз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vMerge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gridSpan w:val="3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20__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20__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20__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3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3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b/>
                <w:bCs/>
                <w:sz w:val="18"/>
                <w:szCs w:val="18"/>
                <w:highlight w:val="lightGray"/>
              </w:rPr>
            </w:pPr>
            <w:r w:rsidRPr="00A96E39">
              <w:rPr>
                <w:b/>
                <w:bCs/>
                <w:sz w:val="18"/>
                <w:szCs w:val="18"/>
              </w:rPr>
              <w:t>I. Демографические показатели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постоянного населения (среднегодовая) - всего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населения в трудоспособном возрасте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населения в возрасте от 0-7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населения в возрасте от 8-15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населения старше трудоспособного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II. Продукция сельского хозяйства в хозяйствах всех категориях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bCs/>
                <w:sz w:val="18"/>
                <w:szCs w:val="18"/>
              </w:rPr>
            </w:pPr>
            <w:r w:rsidRPr="00A96E39">
              <w:rPr>
                <w:bCs/>
                <w:sz w:val="18"/>
                <w:szCs w:val="18"/>
              </w:rPr>
              <w:t>Посевные площади сельскохозяйственных культур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га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IIIV. Инфраструктурное обустройство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Протяженных автомобильных дорог на территории Кайлинского сельсовета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Тыс. км.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Удельный вес дорог с твердым покрытием протяженности автомобильных дорог на территории Кайлвинского сельсовета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974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Наличие искусственных сооружений (мосты, трубы)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 xml:space="preserve">Удельный вес освещенных  улиц в общей </w:t>
            </w:r>
            <w:r w:rsidRPr="00A96E39">
              <w:rPr>
                <w:sz w:val="18"/>
                <w:szCs w:val="18"/>
              </w:rPr>
              <w:lastRenderedPageBreak/>
              <w:t>протяженности улиц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lastRenderedPageBreak/>
              <w:t>IV. Ресурсы и резервы экономического развития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Не застроенные территории- всего в том числе земли пригодные для жилищного строительства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га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-пригодные для организации рекреационных зон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га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V. Экономический потенциал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 xml:space="preserve">Количество малых предприятий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Количество сельских хозяйств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Число действующих стационарных магазинов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 xml:space="preserve">VI. Развитие отраслей социальной сферы 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учащихся в учреждениях: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в общеобразовательных, СОШ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 детей посещающих  ДОУ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after="160"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Обеспеченность: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Количество мест в образовательных учреждений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Един.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 xml:space="preserve">Обеспеченность педагогическими работниками 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Количество мест в ДОУ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Един.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Амбулаторно-клиническими учреждениями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Един.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Фельдшеров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Общедоступными библиотеками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един.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Учреждений культурно - досугового типа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един.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 xml:space="preserve">Дошкольными образовательными </w:t>
            </w:r>
            <w:r w:rsidRPr="00A96E39">
              <w:rPr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after="1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lastRenderedPageBreak/>
              <w:t>един.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A96E39" w:rsidRPr="00A96E39" w:rsidRDefault="00A96E39" w:rsidP="00A96E39">
      <w:pPr>
        <w:spacing w:line="240" w:lineRule="auto"/>
        <w:ind w:firstLine="0"/>
        <w:textAlignment w:val="baseline"/>
        <w:rPr>
          <w:sz w:val="18"/>
          <w:szCs w:val="18"/>
        </w:rPr>
      </w:pPr>
    </w:p>
    <w:p w:rsidR="00A96E39" w:rsidRPr="00A96E39" w:rsidRDefault="00A96E39" w:rsidP="00A96E39">
      <w:pPr>
        <w:spacing w:after="160" w:line="259" w:lineRule="auto"/>
        <w:ind w:firstLine="0"/>
        <w:contextualSpacing/>
        <w:jc w:val="center"/>
        <w:rPr>
          <w:rFonts w:eastAsia="Calibri"/>
          <w:sz w:val="18"/>
          <w:szCs w:val="18"/>
          <w:lang w:eastAsia="en-US"/>
        </w:rPr>
      </w:pPr>
    </w:p>
    <w:p w:rsidR="00A96E39" w:rsidRPr="00A96E39" w:rsidRDefault="00A96E39" w:rsidP="00A96E39">
      <w:pPr>
        <w:spacing w:after="160" w:line="259" w:lineRule="auto"/>
        <w:ind w:firstLine="0"/>
        <w:rPr>
          <w:rFonts w:eastAsia="Calibri"/>
          <w:sz w:val="18"/>
          <w:szCs w:val="18"/>
          <w:lang w:eastAsia="en-US"/>
        </w:rPr>
        <w:sectPr w:rsidR="00A96E39" w:rsidRPr="00A96E39" w:rsidSect="00A96E39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A96E39" w:rsidRPr="00A96E39" w:rsidRDefault="00A96E39" w:rsidP="00A96E39">
      <w:pPr>
        <w:spacing w:after="160" w:line="259" w:lineRule="auto"/>
        <w:ind w:firstLine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A96E39">
        <w:rPr>
          <w:sz w:val="18"/>
          <w:szCs w:val="18"/>
        </w:rPr>
        <w:lastRenderedPageBreak/>
        <w:t>2.</w:t>
      </w:r>
      <w:r w:rsidRPr="00A96E39">
        <w:rPr>
          <w:rFonts w:eastAsia="Calibri"/>
          <w:sz w:val="18"/>
          <w:szCs w:val="18"/>
          <w:lang w:eastAsia="en-US"/>
        </w:rPr>
        <w:t>Постановление подлежит официальному опубликованию в периодическом издании Кайлинского сельсовета Мошковского района Новосибирской области «Вестник Кайлинского сельсовета» и обнародованию на официальном сайте администрации Кайлинского сельсовета Мошковского района Новосибирской области в информационно-телекоммуникационной сети Интернет».</w:t>
      </w:r>
    </w:p>
    <w:p w:rsidR="00A96E39" w:rsidRPr="00A96E39" w:rsidRDefault="00A96E39" w:rsidP="00A96E39">
      <w:pPr>
        <w:spacing w:after="160" w:line="259" w:lineRule="auto"/>
        <w:ind w:firstLine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A96E39">
        <w:rPr>
          <w:rFonts w:eastAsia="Calibri"/>
          <w:sz w:val="18"/>
          <w:szCs w:val="18"/>
          <w:lang w:eastAsia="en-US"/>
        </w:rPr>
        <w:t>3. Постановление вступает в силу после официального опубликования.</w:t>
      </w:r>
    </w:p>
    <w:p w:rsidR="00A96E39" w:rsidRPr="00A96E39" w:rsidRDefault="00A96E39" w:rsidP="00A96E39">
      <w:pPr>
        <w:shd w:val="clear" w:color="auto" w:fill="FDFEFF"/>
        <w:spacing w:line="270" w:lineRule="atLeast"/>
        <w:ind w:firstLine="0"/>
        <w:jc w:val="both"/>
        <w:rPr>
          <w:sz w:val="18"/>
          <w:szCs w:val="18"/>
        </w:rPr>
      </w:pPr>
    </w:p>
    <w:p w:rsidR="00A96E39" w:rsidRPr="00A96E39" w:rsidRDefault="00D72CD2" w:rsidP="00A96E39">
      <w:pPr>
        <w:shd w:val="clear" w:color="auto" w:fill="FDFEFF"/>
        <w:spacing w:line="270" w:lineRule="atLeast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Глава Кайлинского сельсовета </w:t>
      </w:r>
      <w:r w:rsidR="00A96E39" w:rsidRPr="00A96E39">
        <w:rPr>
          <w:sz w:val="18"/>
          <w:szCs w:val="18"/>
        </w:rPr>
        <w:t>Мошковского района Новосибирской области                                 П.В.Чернов</w:t>
      </w:r>
    </w:p>
    <w:p w:rsidR="00A96E39" w:rsidRPr="00A96E39" w:rsidRDefault="00A96E39" w:rsidP="00A96E39">
      <w:pPr>
        <w:shd w:val="clear" w:color="auto" w:fill="FDFEFF"/>
        <w:spacing w:line="270" w:lineRule="atLeast"/>
        <w:ind w:firstLine="0"/>
        <w:jc w:val="both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firstLine="0"/>
        <w:jc w:val="center"/>
        <w:rPr>
          <w:rFonts w:eastAsia="Calibri"/>
          <w:b/>
          <w:sz w:val="18"/>
          <w:szCs w:val="18"/>
        </w:rPr>
      </w:pPr>
      <w:r w:rsidRPr="00A96E39">
        <w:rPr>
          <w:rFonts w:eastAsia="Calibri"/>
          <w:b/>
          <w:sz w:val="18"/>
          <w:szCs w:val="18"/>
          <w:lang w:eastAsia="en-US"/>
        </w:rPr>
        <w:t>АДМИНИСТРАЦИЯ КАЙЛИНСКОГО СЕЛЬСОВЕТА</w:t>
      </w:r>
    </w:p>
    <w:p w:rsidR="00A96E39" w:rsidRPr="00A96E39" w:rsidRDefault="00A96E39" w:rsidP="00A96E39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A96E39">
        <w:rPr>
          <w:rFonts w:eastAsia="Calibri"/>
          <w:b/>
          <w:sz w:val="18"/>
          <w:szCs w:val="18"/>
          <w:lang w:eastAsia="en-US"/>
        </w:rPr>
        <w:t>МОШКОВСКОГО РАЙОНА НОВОСИБИРСКОЙ ОБЛАСТИ</w:t>
      </w:r>
    </w:p>
    <w:p w:rsidR="00A96E39" w:rsidRPr="00A96E39" w:rsidRDefault="00A96E39" w:rsidP="00A96E39">
      <w:pPr>
        <w:spacing w:line="240" w:lineRule="auto"/>
        <w:ind w:firstLine="0"/>
        <w:rPr>
          <w:rFonts w:eastAsia="Calibri"/>
          <w:b/>
          <w:sz w:val="18"/>
          <w:szCs w:val="18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A96E39">
        <w:rPr>
          <w:rFonts w:eastAsia="Calibri"/>
          <w:b/>
          <w:sz w:val="18"/>
          <w:szCs w:val="18"/>
          <w:lang w:eastAsia="en-US"/>
        </w:rPr>
        <w:t>П О С Т А Н О В Л Е Н И Е</w:t>
      </w:r>
    </w:p>
    <w:p w:rsidR="00A96E39" w:rsidRPr="00A96E39" w:rsidRDefault="00A96E39" w:rsidP="00A96E39">
      <w:pPr>
        <w:spacing w:line="240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A96E39">
        <w:rPr>
          <w:rFonts w:eastAsia="Calibri"/>
          <w:sz w:val="18"/>
          <w:szCs w:val="18"/>
          <w:lang w:eastAsia="en-US"/>
        </w:rPr>
        <w:t>с. Кайлы</w:t>
      </w:r>
    </w:p>
    <w:p w:rsidR="00A96E39" w:rsidRPr="00A96E39" w:rsidRDefault="00A96E39" w:rsidP="00A96E39">
      <w:pPr>
        <w:shd w:val="clear" w:color="auto" w:fill="FFFFFF"/>
        <w:spacing w:line="240" w:lineRule="auto"/>
        <w:ind w:firstLine="0"/>
        <w:jc w:val="center"/>
        <w:rPr>
          <w:rFonts w:eastAsia="Calibri"/>
          <w:sz w:val="18"/>
          <w:szCs w:val="18"/>
          <w:shd w:val="clear" w:color="auto" w:fill="FFFFFF"/>
          <w:lang w:eastAsia="en-US"/>
        </w:rPr>
      </w:pPr>
      <w:r w:rsidRPr="00A96E39">
        <w:rPr>
          <w:rFonts w:eastAsia="Calibri"/>
          <w:sz w:val="18"/>
          <w:szCs w:val="18"/>
          <w:shd w:val="clear" w:color="auto" w:fill="FFFFFF"/>
          <w:lang w:eastAsia="en-US"/>
        </w:rPr>
        <w:t>19.12.2022                                                                                                      № 77</w:t>
      </w:r>
    </w:p>
    <w:p w:rsidR="00A96E39" w:rsidRPr="00A96E39" w:rsidRDefault="00A96E39" w:rsidP="00A96E39">
      <w:pPr>
        <w:shd w:val="clear" w:color="auto" w:fill="FFFFFF"/>
        <w:spacing w:line="240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A96E39">
        <w:rPr>
          <w:rFonts w:eastAsia="Calibri"/>
          <w:sz w:val="18"/>
          <w:szCs w:val="18"/>
          <w:lang w:eastAsia="en-US"/>
        </w:rPr>
        <w:t>О внесении изменений в постановление от 09.11.2022 №70</w:t>
      </w:r>
    </w:p>
    <w:p w:rsidR="00A96E39" w:rsidRPr="00A96E39" w:rsidRDefault="00A96E39" w:rsidP="00A96E39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A96E39">
        <w:rPr>
          <w:rFonts w:eastAsia="Calibri"/>
          <w:b/>
          <w:sz w:val="18"/>
          <w:szCs w:val="18"/>
          <w:lang w:eastAsia="en-US"/>
        </w:rPr>
        <w:t>О прогнозе социально – экономического развития Кайлинского сельсовета Мошковского района Новосибирской области на 2023 год и плановый период 2024 и 2025 годов</w:t>
      </w:r>
    </w:p>
    <w:p w:rsidR="00A96E39" w:rsidRPr="00A96E39" w:rsidRDefault="00A96E39" w:rsidP="00A96E39">
      <w:pPr>
        <w:spacing w:line="240" w:lineRule="auto"/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A96E39" w:rsidRPr="00A96E39" w:rsidRDefault="00A96E39" w:rsidP="00A96E39">
      <w:pPr>
        <w:shd w:val="clear" w:color="auto" w:fill="FFFFFF"/>
        <w:spacing w:line="240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A96E39">
        <w:rPr>
          <w:rFonts w:eastAsia="Calibri"/>
          <w:sz w:val="18"/>
          <w:szCs w:val="18"/>
          <w:lang w:eastAsia="en-US"/>
        </w:rPr>
        <w:t>Внести в постановление от 09.11.2022 №70 «О прогнозе социально – экономического развития Кайлинского сельсовета Мошковского района Новосибирской области на 2023 год и плановый период 2024 и 2025 годов» следующие изменения:</w:t>
      </w:r>
    </w:p>
    <w:p w:rsidR="00A96E39" w:rsidRPr="00A96E39" w:rsidRDefault="00A96E39" w:rsidP="00A96E39">
      <w:pPr>
        <w:numPr>
          <w:ilvl w:val="0"/>
          <w:numId w:val="44"/>
        </w:numPr>
        <w:shd w:val="clear" w:color="auto" w:fill="FFFFFF"/>
        <w:spacing w:line="240" w:lineRule="auto"/>
        <w:ind w:left="284" w:hanging="284"/>
        <w:contextualSpacing/>
        <w:jc w:val="both"/>
        <w:rPr>
          <w:sz w:val="18"/>
          <w:szCs w:val="18"/>
        </w:rPr>
      </w:pPr>
      <w:r w:rsidRPr="00A96E39">
        <w:rPr>
          <w:sz w:val="18"/>
          <w:szCs w:val="18"/>
        </w:rPr>
        <w:t>Преамбулу и постановляющую часть постановления изложить в следующей редакции:</w:t>
      </w:r>
    </w:p>
    <w:p w:rsidR="00A96E39" w:rsidRPr="00A96E39" w:rsidRDefault="00A96E39" w:rsidP="00A96E39">
      <w:pPr>
        <w:shd w:val="clear" w:color="auto" w:fill="FDFEFF"/>
        <w:spacing w:line="270" w:lineRule="atLeast"/>
        <w:ind w:firstLine="708"/>
        <w:jc w:val="both"/>
        <w:rPr>
          <w:b/>
          <w:sz w:val="18"/>
          <w:szCs w:val="18"/>
        </w:rPr>
      </w:pPr>
      <w:r w:rsidRPr="00A96E39">
        <w:rPr>
          <w:rFonts w:eastAsia="Calibri"/>
          <w:sz w:val="18"/>
          <w:szCs w:val="18"/>
          <w:lang w:eastAsia="en-US"/>
        </w:rPr>
        <w:t xml:space="preserve">«В соответствии с </w:t>
      </w:r>
      <w:r w:rsidRPr="00A96E39">
        <w:rPr>
          <w:sz w:val="18"/>
          <w:szCs w:val="18"/>
          <w:lang w:eastAsia="en-US"/>
        </w:rPr>
        <w:t xml:space="preserve">постановлением администрации Кайлинского сельсовета Мошковского района Новосибирской области от </w:t>
      </w:r>
      <w:r w:rsidRPr="00A96E39">
        <w:rPr>
          <w:rFonts w:eastAsia="Calibri"/>
          <w:sz w:val="18"/>
          <w:szCs w:val="18"/>
          <w:shd w:val="clear" w:color="auto" w:fill="FBFBFB"/>
          <w:lang w:eastAsia="en-US"/>
        </w:rPr>
        <w:t>27.06.2016 № 68</w:t>
      </w:r>
      <w:r w:rsidRPr="00A96E39">
        <w:rPr>
          <w:sz w:val="18"/>
          <w:szCs w:val="18"/>
          <w:lang w:eastAsia="en-US"/>
        </w:rPr>
        <w:t xml:space="preserve"> «</w:t>
      </w:r>
      <w:r w:rsidRPr="00A96E39">
        <w:rPr>
          <w:sz w:val="18"/>
          <w:szCs w:val="18"/>
        </w:rPr>
        <w:t>Об утверждении порядка разработки прогноза социально-экономического развития Кайлинского сельсовета Мошковского района Новосибирской области</w:t>
      </w:r>
      <w:r w:rsidRPr="00A96E39">
        <w:rPr>
          <w:sz w:val="18"/>
          <w:szCs w:val="18"/>
          <w:lang w:eastAsia="en-US"/>
        </w:rPr>
        <w:t>» администрация Кайлинского сельсовета Мошковского района Новосибирской области</w:t>
      </w:r>
    </w:p>
    <w:p w:rsidR="00A96E39" w:rsidRPr="00A96E39" w:rsidRDefault="00A96E39" w:rsidP="00A96E39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>ПОСТАНОВЛЯЕТ:</w:t>
      </w:r>
    </w:p>
    <w:p w:rsidR="00A96E39" w:rsidRPr="00A96E39" w:rsidRDefault="00A96E39" w:rsidP="00A96E3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>Одобрить прилагаемый проект прогноза социально-экономического развития Кайлинского сельсовета Мошковского района Новосибирской области на 2023 год и плановый период 2024 и 2025 годов (далее - прогноз социально-экономического развития).</w:t>
      </w:r>
    </w:p>
    <w:p w:rsidR="00A96E39" w:rsidRPr="00A96E39" w:rsidRDefault="00A96E39" w:rsidP="00A96E39">
      <w:pPr>
        <w:numPr>
          <w:ilvl w:val="0"/>
          <w:numId w:val="43"/>
        </w:numPr>
        <w:spacing w:line="240" w:lineRule="auto"/>
        <w:contextualSpacing/>
        <w:jc w:val="both"/>
        <w:rPr>
          <w:sz w:val="18"/>
          <w:szCs w:val="18"/>
        </w:rPr>
      </w:pPr>
      <w:r w:rsidRPr="00A96E39">
        <w:rPr>
          <w:sz w:val="18"/>
          <w:szCs w:val="18"/>
        </w:rPr>
        <w:t>Настоящее постановление разместить в сети Интернет на официальном сайте администрации Кайлинского сельсовета Мошковского района Новосибирской области. </w:t>
      </w:r>
      <w:hyperlink r:id="rId13" w:history="1">
        <w:r w:rsidRPr="00A96E39">
          <w:rPr>
            <w:color w:val="0000FF"/>
            <w:sz w:val="18"/>
            <w:szCs w:val="18"/>
            <w:u w:val="single"/>
          </w:rPr>
          <w:t>http://kaily.nso.ru</w:t>
        </w:r>
      </w:hyperlink>
      <w:r w:rsidRPr="00A96E39">
        <w:rPr>
          <w:sz w:val="18"/>
          <w:szCs w:val="18"/>
        </w:rPr>
        <w:t xml:space="preserve"> и опубликовать в периодическом издании «Вестник Кайлинского сельсовета».</w:t>
      </w:r>
    </w:p>
    <w:p w:rsidR="00A96E39" w:rsidRPr="00A96E39" w:rsidRDefault="00A96E39" w:rsidP="00A96E3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18"/>
          <w:szCs w:val="18"/>
        </w:rPr>
      </w:pPr>
      <w:r w:rsidRPr="00A96E39">
        <w:rPr>
          <w:color w:val="000000"/>
          <w:sz w:val="18"/>
          <w:szCs w:val="18"/>
        </w:rPr>
        <w:t xml:space="preserve"> Контроль за исполнением постановления оставляю за собой.»</w:t>
      </w:r>
    </w:p>
    <w:p w:rsidR="00A96E39" w:rsidRPr="00A96E39" w:rsidRDefault="00A96E39" w:rsidP="00A96E39">
      <w:pPr>
        <w:numPr>
          <w:ilvl w:val="0"/>
          <w:numId w:val="44"/>
        </w:numPr>
        <w:spacing w:line="240" w:lineRule="auto"/>
        <w:contextualSpacing/>
        <w:jc w:val="both"/>
        <w:rPr>
          <w:b/>
          <w:sz w:val="18"/>
          <w:szCs w:val="18"/>
        </w:rPr>
      </w:pPr>
      <w:r w:rsidRPr="00A96E39">
        <w:rPr>
          <w:sz w:val="18"/>
          <w:szCs w:val="18"/>
        </w:rPr>
        <w:t>в статье 5 таблицу «Прогноз социально-экономического развития Кайлинского сельсовета Мошковского района Новосибирской области на 2023 год и плановый период 2024 и 2025 годов</w:t>
      </w:r>
      <w:r w:rsidRPr="00A96E39">
        <w:rPr>
          <w:b/>
          <w:sz w:val="18"/>
          <w:szCs w:val="18"/>
        </w:rPr>
        <w:t>»</w:t>
      </w:r>
      <w:r w:rsidRPr="00A96E39">
        <w:rPr>
          <w:sz w:val="18"/>
          <w:szCs w:val="18"/>
        </w:rPr>
        <w:t xml:space="preserve"> изложить в следующей редакции:</w:t>
      </w:r>
    </w:p>
    <w:p w:rsidR="00A96E39" w:rsidRPr="00A96E39" w:rsidRDefault="00A96E39" w:rsidP="00A96E39">
      <w:pPr>
        <w:spacing w:line="240" w:lineRule="auto"/>
        <w:ind w:left="1068" w:firstLine="0"/>
        <w:contextualSpacing/>
        <w:jc w:val="center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left="1068" w:firstLine="0"/>
        <w:contextualSpacing/>
        <w:jc w:val="center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left="1068" w:firstLine="0"/>
        <w:contextualSpacing/>
        <w:jc w:val="center"/>
        <w:rPr>
          <w:sz w:val="18"/>
          <w:szCs w:val="18"/>
        </w:rPr>
        <w:sectPr w:rsidR="00A96E39" w:rsidRPr="00A96E39" w:rsidSect="00A96E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E39" w:rsidRPr="00A96E39" w:rsidRDefault="00A96E39" w:rsidP="00A96E39">
      <w:pPr>
        <w:spacing w:line="240" w:lineRule="auto"/>
        <w:ind w:left="1068" w:firstLine="0"/>
        <w:contextualSpacing/>
        <w:jc w:val="right"/>
        <w:rPr>
          <w:sz w:val="18"/>
          <w:szCs w:val="18"/>
        </w:rPr>
      </w:pPr>
      <w:r w:rsidRPr="00A96E39">
        <w:rPr>
          <w:sz w:val="18"/>
          <w:szCs w:val="18"/>
        </w:rPr>
        <w:lastRenderedPageBreak/>
        <w:t>Приложение № 1</w:t>
      </w:r>
    </w:p>
    <w:p w:rsidR="00A96E39" w:rsidRPr="00A96E39" w:rsidRDefault="00A96E39" w:rsidP="00A96E39">
      <w:pPr>
        <w:spacing w:line="240" w:lineRule="auto"/>
        <w:ind w:left="1068" w:firstLine="0"/>
        <w:contextualSpacing/>
        <w:rPr>
          <w:b/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left="1068" w:firstLine="0"/>
        <w:contextualSpacing/>
        <w:jc w:val="center"/>
        <w:rPr>
          <w:b/>
          <w:sz w:val="18"/>
          <w:szCs w:val="18"/>
        </w:rPr>
      </w:pPr>
      <w:r w:rsidRPr="00A96E39">
        <w:rPr>
          <w:b/>
          <w:sz w:val="18"/>
          <w:szCs w:val="18"/>
        </w:rPr>
        <w:t>Прогноз</w:t>
      </w:r>
    </w:p>
    <w:p w:rsidR="00A96E39" w:rsidRPr="00A96E39" w:rsidRDefault="00A96E39" w:rsidP="00A96E39">
      <w:pPr>
        <w:spacing w:line="240" w:lineRule="auto"/>
        <w:ind w:left="1068" w:firstLine="0"/>
        <w:contextualSpacing/>
        <w:jc w:val="center"/>
        <w:rPr>
          <w:b/>
          <w:sz w:val="18"/>
          <w:szCs w:val="18"/>
        </w:rPr>
      </w:pPr>
      <w:r w:rsidRPr="00A96E39">
        <w:rPr>
          <w:b/>
          <w:sz w:val="18"/>
          <w:szCs w:val="18"/>
        </w:rPr>
        <w:t>социально-экономического развития Кайлинского сельсовета Мошковского района Новосибирской области на 2023 год и плановый период 2024 и 2025 годов</w:t>
      </w:r>
    </w:p>
    <w:p w:rsidR="00A96E39" w:rsidRPr="00A96E39" w:rsidRDefault="00A96E39" w:rsidP="00A96E39">
      <w:pPr>
        <w:spacing w:line="240" w:lineRule="auto"/>
        <w:ind w:left="1068" w:firstLine="0"/>
        <w:contextualSpacing/>
        <w:rPr>
          <w:b/>
          <w:sz w:val="18"/>
          <w:szCs w:val="1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1814"/>
        <w:gridCol w:w="850"/>
        <w:gridCol w:w="1276"/>
        <w:gridCol w:w="708"/>
        <w:gridCol w:w="780"/>
        <w:gridCol w:w="780"/>
        <w:gridCol w:w="992"/>
        <w:gridCol w:w="780"/>
        <w:gridCol w:w="780"/>
        <w:gridCol w:w="708"/>
        <w:gridCol w:w="705"/>
        <w:gridCol w:w="855"/>
      </w:tblGrid>
      <w:tr w:rsidR="00A96E39" w:rsidRPr="00A96E39" w:rsidTr="00A96E39">
        <w:trPr>
          <w:trHeight w:val="139"/>
        </w:trPr>
        <w:tc>
          <w:tcPr>
            <w:tcW w:w="3714" w:type="dxa"/>
            <w:vMerge w:val="restart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изм.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 xml:space="preserve">2021г.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Оценка 2022 года</w:t>
            </w:r>
          </w:p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8" w:type="dxa"/>
            <w:gridSpan w:val="9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Прогноз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vMerge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3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вариант 3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highlight w:val="lightGray"/>
              </w:rPr>
            </w:pPr>
            <w:r w:rsidRPr="00A96E39">
              <w:rPr>
                <w:b/>
                <w:bCs/>
                <w:sz w:val="18"/>
                <w:szCs w:val="18"/>
              </w:rPr>
              <w:t>I. Демографические показатели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постоянного населения (среднегодовая) - всего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1227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1160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1160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1162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1165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1161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1162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1165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1162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1163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1165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населения в трудоспособном возрасте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683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659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659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661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661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662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населения в возрасте от 0-7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136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населения в возрасте от 8-15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124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населения старше трудоспособного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273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256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256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252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256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II. Продукция сельского хозяйства в хозяйствах всех категориях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A96E39">
              <w:rPr>
                <w:bCs/>
                <w:sz w:val="18"/>
                <w:szCs w:val="18"/>
              </w:rPr>
              <w:t>Посевные площади сельскохозяйственных культур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га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3600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4900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5300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4600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4900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5300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4700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4900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5300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IIIV. Инфраструктурное обустройство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Протяженных автомобильных дорог на территории Кайлинского сельсовета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Тыс. км.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0,0236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0,0236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0,0236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0,0236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0,0236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0,0236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0,0236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0,0236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0,0236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0,0236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0,0236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Удельный вес дорог с твердым покрытием протяженности автомобильных дорог на территории Кайлвинского сельсовета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3,6</w:t>
            </w:r>
          </w:p>
        </w:tc>
      </w:tr>
      <w:tr w:rsidR="00A96E39" w:rsidRPr="00A96E39" w:rsidTr="00A96E39">
        <w:trPr>
          <w:trHeight w:val="974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Наличие искусственных сооружений (мосты, трубы)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Удельный вес освещенных  улиц в общей протяженности улиц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96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IV. Ресурсы и резервы экономического развития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 xml:space="preserve">Не застроенные территории- всего в том числе земли пригодные для жилищного </w:t>
            </w:r>
            <w:r w:rsidRPr="00A96E39">
              <w:rPr>
                <w:sz w:val="18"/>
                <w:szCs w:val="18"/>
              </w:rPr>
              <w:lastRenderedPageBreak/>
              <w:t>строительства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lastRenderedPageBreak/>
              <w:t>га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lastRenderedPageBreak/>
              <w:t>-пригодные для организации рекреационных зон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га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>V. Экономический потенциал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 xml:space="preserve">Количество малых предприятий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Количество сельских хозяйств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Число действующих стационарных магазинов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A96E39">
              <w:rPr>
                <w:b/>
                <w:bCs/>
                <w:sz w:val="18"/>
                <w:szCs w:val="18"/>
              </w:rPr>
              <w:t xml:space="preserve">VI. Развитие отраслей социальной сферы 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учащихся в учреждениях: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в общеобразовательных, СОШ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69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Численность  детей посещающих  ДОУ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spacing w:line="240" w:lineRule="auto"/>
              <w:ind w:firstLine="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Обеспеченность: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Количество мест в образовательных учреждений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370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 xml:space="preserve">Обеспеченность педагогическими работниками 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Количество мест в ДОУ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Амбулаторно-клиническими учреждениями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Фельдшеров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Общедоступными библиотеками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Учреждений культурно - досугового типа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A96E39" w:rsidRPr="00A96E39" w:rsidTr="00A96E39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Дошкольными образовательными учреждениями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96E39" w:rsidRPr="00A96E39" w:rsidRDefault="00A96E39" w:rsidP="00A96E3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6E39">
              <w:rPr>
                <w:sz w:val="18"/>
                <w:szCs w:val="18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A96E39" w:rsidRPr="00A96E39" w:rsidRDefault="00A96E39" w:rsidP="00A96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96E3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</w:tbl>
    <w:p w:rsidR="00A96E39" w:rsidRPr="00A96E39" w:rsidRDefault="00A96E39" w:rsidP="00A96E39">
      <w:pPr>
        <w:spacing w:line="240" w:lineRule="auto"/>
        <w:ind w:left="1068" w:firstLine="0"/>
        <w:textAlignment w:val="baseline"/>
        <w:rPr>
          <w:sz w:val="18"/>
          <w:szCs w:val="18"/>
        </w:rPr>
      </w:pPr>
    </w:p>
    <w:p w:rsidR="00A96E39" w:rsidRPr="00A96E39" w:rsidRDefault="00A96E39" w:rsidP="00A96E39">
      <w:pPr>
        <w:spacing w:line="240" w:lineRule="auto"/>
        <w:ind w:left="1068" w:firstLine="0"/>
        <w:contextualSpacing/>
        <w:jc w:val="both"/>
        <w:rPr>
          <w:sz w:val="18"/>
          <w:szCs w:val="18"/>
        </w:rPr>
        <w:sectPr w:rsidR="00A96E39" w:rsidRPr="00A96E39" w:rsidSect="00A96E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6E39" w:rsidRPr="00A96E39" w:rsidRDefault="00A96E39" w:rsidP="00A96E39">
      <w:pPr>
        <w:numPr>
          <w:ilvl w:val="0"/>
          <w:numId w:val="44"/>
        </w:numPr>
        <w:spacing w:line="240" w:lineRule="auto"/>
        <w:contextualSpacing/>
        <w:jc w:val="both"/>
        <w:rPr>
          <w:sz w:val="18"/>
          <w:szCs w:val="18"/>
        </w:rPr>
      </w:pPr>
      <w:r w:rsidRPr="00A96E39">
        <w:rPr>
          <w:sz w:val="18"/>
          <w:szCs w:val="18"/>
        </w:rPr>
        <w:lastRenderedPageBreak/>
        <w:t>Настоящее постановление разместить в сети Интернет на официальном сайте администрации Кайлинского сельсовета Мошковского района Новосибирской области. </w:t>
      </w:r>
      <w:hyperlink r:id="rId14" w:history="1">
        <w:r w:rsidRPr="00A96E39">
          <w:rPr>
            <w:color w:val="0000FF"/>
            <w:sz w:val="18"/>
            <w:szCs w:val="18"/>
            <w:u w:val="single"/>
          </w:rPr>
          <w:t>http://kaily.nso.ru</w:t>
        </w:r>
      </w:hyperlink>
      <w:r w:rsidRPr="00A96E39">
        <w:rPr>
          <w:sz w:val="18"/>
          <w:szCs w:val="18"/>
        </w:rPr>
        <w:t xml:space="preserve"> и опубликовать в периодическом издании «Вестник Кайлинского сельсовета</w:t>
      </w:r>
    </w:p>
    <w:p w:rsidR="00A96E39" w:rsidRPr="00A96E39" w:rsidRDefault="00A96E39" w:rsidP="00A96E39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A96E39">
        <w:rPr>
          <w:rFonts w:eastAsia="Calibri"/>
          <w:sz w:val="18"/>
          <w:szCs w:val="18"/>
          <w:lang w:eastAsia="en-US"/>
        </w:rPr>
        <w:t xml:space="preserve">Глава Кайлинского сельсовета  </w:t>
      </w:r>
    </w:p>
    <w:p w:rsidR="00A96E39" w:rsidRPr="00A96E39" w:rsidRDefault="00A96E39" w:rsidP="00A96E39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A96E39">
        <w:rPr>
          <w:rFonts w:eastAsia="Calibri"/>
          <w:sz w:val="18"/>
          <w:szCs w:val="18"/>
          <w:lang w:eastAsia="en-US"/>
        </w:rPr>
        <w:t>Мошковского района Новосибирской области                               П.В.Чернов</w:t>
      </w:r>
    </w:p>
    <w:p w:rsidR="00A96E39" w:rsidRPr="00A96E39" w:rsidRDefault="00A96E39" w:rsidP="00A96E39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A96E39">
        <w:rPr>
          <w:rFonts w:eastAsia="Calibri"/>
          <w:sz w:val="18"/>
          <w:szCs w:val="18"/>
          <w:lang w:eastAsia="en-US"/>
        </w:rPr>
        <w:t xml:space="preserve"> </w:t>
      </w: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jc w:val="center"/>
        <w:sectPr w:rsidR="00A96E39" w:rsidRPr="00A96E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E39" w:rsidRPr="00A96E39" w:rsidRDefault="00A96E39" w:rsidP="00A96E39">
      <w:pPr>
        <w:spacing w:line="240" w:lineRule="auto"/>
        <w:ind w:firstLine="0"/>
        <w:contextualSpacing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8"/>
          <w:szCs w:val="28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Pr="00A96E39" w:rsidRDefault="00A96E39" w:rsidP="00A96E39">
      <w:pPr>
        <w:spacing w:line="240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A96E39" w:rsidRDefault="00A96E39" w:rsidP="00391E7E">
      <w:pPr>
        <w:ind w:firstLine="0"/>
        <w:rPr>
          <w:b/>
          <w:sz w:val="16"/>
          <w:szCs w:val="16"/>
        </w:rPr>
      </w:pPr>
    </w:p>
    <w:sectPr w:rsidR="00A96E39" w:rsidSect="007C5D13">
      <w:headerReference w:type="default" r:id="rId15"/>
      <w:footerReference w:type="default" r:id="rId16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4D" w:rsidRDefault="00BC6A4D" w:rsidP="00810635">
      <w:pPr>
        <w:spacing w:line="240" w:lineRule="auto"/>
      </w:pPr>
      <w:r>
        <w:separator/>
      </w:r>
    </w:p>
  </w:endnote>
  <w:endnote w:type="continuationSeparator" w:id="0">
    <w:p w:rsidR="00BC6A4D" w:rsidRDefault="00BC6A4D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255812"/>
      <w:docPartObj>
        <w:docPartGallery w:val="Page Numbers (Bottom of Page)"/>
        <w:docPartUnique/>
      </w:docPartObj>
    </w:sdtPr>
    <w:sdtContent>
      <w:p w:rsidR="00182190" w:rsidRDefault="00182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052">
          <w:rPr>
            <w:noProof/>
          </w:rPr>
          <w:t>10</w:t>
        </w:r>
        <w:r>
          <w:fldChar w:fldCharType="end"/>
        </w:r>
      </w:p>
    </w:sdtContent>
  </w:sdt>
  <w:p w:rsidR="00182190" w:rsidRDefault="001821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Content>
      <w:p w:rsidR="00182190" w:rsidRDefault="00182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4D" w:rsidRDefault="00BC6A4D" w:rsidP="00810635">
      <w:pPr>
        <w:spacing w:line="240" w:lineRule="auto"/>
      </w:pPr>
      <w:r>
        <w:separator/>
      </w:r>
    </w:p>
  </w:footnote>
  <w:footnote w:type="continuationSeparator" w:id="0">
    <w:p w:rsidR="00BC6A4D" w:rsidRDefault="00BC6A4D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90" w:rsidRDefault="00182190" w:rsidP="004F19A8">
    <w:pPr>
      <w:ind w:firstLine="0"/>
    </w:pPr>
    <w:r>
      <w:rPr>
        <w:i/>
        <w:sz w:val="16"/>
        <w:szCs w:val="16"/>
      </w:rPr>
      <w:t>-№ 31,16 декабря 2022 года, пятница</w:t>
    </w:r>
    <w:r>
      <w:rPr>
        <w:sz w:val="16"/>
        <w:szCs w:val="16"/>
      </w:rPr>
      <w:t xml:space="preserve">------------------------------------------------                                -« </w:t>
    </w:r>
    <w:r>
      <w:rPr>
        <w:i/>
        <w:sz w:val="16"/>
        <w:szCs w:val="16"/>
      </w:rPr>
      <w:t>Вестник Кайлинского сельсовета»-</w:t>
    </w:r>
  </w:p>
  <w:p w:rsidR="00182190" w:rsidRDefault="001821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90" w:rsidRDefault="00182190" w:rsidP="004C644B">
    <w:pPr>
      <w:ind w:firstLine="0"/>
    </w:pPr>
    <w:r>
      <w:rPr>
        <w:i/>
        <w:sz w:val="16"/>
        <w:szCs w:val="16"/>
      </w:rPr>
      <w:t>--------№ 31, 16 декабря 2022</w:t>
    </w:r>
    <w:r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пятница</w:t>
    </w:r>
    <w:r>
      <w:rPr>
        <w:sz w:val="16"/>
        <w:szCs w:val="16"/>
      </w:rPr>
      <w:t xml:space="preserve">-------------------------------------------------       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E859D4"/>
    <w:multiLevelType w:val="hybridMultilevel"/>
    <w:tmpl w:val="B26C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E0A46"/>
    <w:multiLevelType w:val="hybridMultilevel"/>
    <w:tmpl w:val="1ED2E780"/>
    <w:lvl w:ilvl="0" w:tplc="B35687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86474E"/>
    <w:multiLevelType w:val="hybridMultilevel"/>
    <w:tmpl w:val="C26424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9704409"/>
    <w:multiLevelType w:val="hybridMultilevel"/>
    <w:tmpl w:val="F192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FB48FA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F901A7"/>
    <w:multiLevelType w:val="multilevel"/>
    <w:tmpl w:val="7C0C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 w15:restartNumberingAfterBreak="0">
    <w:nsid w:val="18581F33"/>
    <w:multiLevelType w:val="hybridMultilevel"/>
    <w:tmpl w:val="5956AB3E"/>
    <w:lvl w:ilvl="0" w:tplc="D60660F6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19D66A9C"/>
    <w:multiLevelType w:val="hybridMultilevel"/>
    <w:tmpl w:val="6D2EE228"/>
    <w:lvl w:ilvl="0" w:tplc="CC3E0A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3B81156"/>
    <w:multiLevelType w:val="multilevel"/>
    <w:tmpl w:val="211CBA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21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29031083"/>
    <w:multiLevelType w:val="hybridMultilevel"/>
    <w:tmpl w:val="F5CE865E"/>
    <w:lvl w:ilvl="0" w:tplc="438A8E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5E12698"/>
    <w:multiLevelType w:val="hybridMultilevel"/>
    <w:tmpl w:val="5130F9A8"/>
    <w:lvl w:ilvl="0" w:tplc="618210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F1690F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8" w15:restartNumberingAfterBreak="0">
    <w:nsid w:val="422D69BE"/>
    <w:multiLevelType w:val="multilevel"/>
    <w:tmpl w:val="1E562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 w15:restartNumberingAfterBreak="0">
    <w:nsid w:val="629402AF"/>
    <w:multiLevelType w:val="hybridMultilevel"/>
    <w:tmpl w:val="FC6C6DBC"/>
    <w:lvl w:ilvl="0" w:tplc="25D4A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88D3C48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9762BB9"/>
    <w:multiLevelType w:val="hybridMultilevel"/>
    <w:tmpl w:val="2D06C4A2"/>
    <w:lvl w:ilvl="0" w:tplc="804C43AA">
      <w:start w:val="1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6E2D045D"/>
    <w:multiLevelType w:val="multilevel"/>
    <w:tmpl w:val="32347A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A94E3A"/>
    <w:multiLevelType w:val="hybridMultilevel"/>
    <w:tmpl w:val="C1EE6C86"/>
    <w:lvl w:ilvl="0" w:tplc="1A184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1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40"/>
  </w:num>
  <w:num w:numId="2">
    <w:abstractNumId w:val="26"/>
  </w:num>
  <w:num w:numId="3">
    <w:abstractNumId w:val="30"/>
  </w:num>
  <w:num w:numId="4">
    <w:abstractNumId w:val="41"/>
  </w:num>
  <w:num w:numId="5">
    <w:abstractNumId w:val="17"/>
  </w:num>
  <w:num w:numId="6">
    <w:abstractNumId w:val="29"/>
  </w:num>
  <w:num w:numId="7">
    <w:abstractNumId w:val="42"/>
  </w:num>
  <w:num w:numId="8">
    <w:abstractNumId w:val="7"/>
  </w:num>
  <w:num w:numId="9">
    <w:abstractNumId w:val="6"/>
  </w:num>
  <w:num w:numId="10">
    <w:abstractNumId w:val="2"/>
  </w:num>
  <w:num w:numId="11">
    <w:abstractNumId w:val="33"/>
  </w:num>
  <w:num w:numId="12">
    <w:abstractNumId w:val="14"/>
  </w:num>
  <w:num w:numId="13">
    <w:abstractNumId w:val="36"/>
  </w:num>
  <w:num w:numId="14">
    <w:abstractNumId w:val="31"/>
  </w:num>
  <w:num w:numId="15">
    <w:abstractNumId w:val="18"/>
  </w:num>
  <w:num w:numId="16">
    <w:abstractNumId w:val="21"/>
  </w:num>
  <w:num w:numId="17">
    <w:abstractNumId w:val="15"/>
  </w:num>
  <w:num w:numId="18">
    <w:abstractNumId w:val="13"/>
  </w:num>
  <w:num w:numId="19">
    <w:abstractNumId w:val="11"/>
  </w:num>
  <w:num w:numId="20">
    <w:abstractNumId w:val="27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43"/>
  </w:num>
  <w:num w:numId="25">
    <w:abstractNumId w:val="38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9"/>
  </w:num>
  <w:num w:numId="30">
    <w:abstractNumId w:val="35"/>
  </w:num>
  <w:num w:numId="31">
    <w:abstractNumId w:val="1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2"/>
  </w:num>
  <w:num w:numId="35">
    <w:abstractNumId w:val="5"/>
  </w:num>
  <w:num w:numId="36">
    <w:abstractNumId w:val="25"/>
  </w:num>
  <w:num w:numId="37">
    <w:abstractNumId w:val="8"/>
  </w:num>
  <w:num w:numId="38">
    <w:abstractNumId w:val="16"/>
  </w:num>
  <w:num w:numId="39">
    <w:abstractNumId w:val="34"/>
  </w:num>
  <w:num w:numId="40">
    <w:abstractNumId w:val="22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9"/>
  </w:num>
  <w:num w:numId="44">
    <w:abstractNumId w:val="24"/>
  </w:num>
  <w:num w:numId="4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861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33E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4C56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465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2F7A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097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4A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30A"/>
    <w:rsid w:val="0014676F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587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190"/>
    <w:rsid w:val="00182382"/>
    <w:rsid w:val="0018278D"/>
    <w:rsid w:val="00182C4B"/>
    <w:rsid w:val="00182E04"/>
    <w:rsid w:val="00183052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A47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2F9E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6F5E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666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6C9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1BA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44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19A8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91"/>
    <w:rsid w:val="005154AD"/>
    <w:rsid w:val="00515926"/>
    <w:rsid w:val="00515F60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5605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A6B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D4E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5FA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FB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066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6EF9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67C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5EEE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46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44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1B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A3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3C5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69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57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59EC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6E39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580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7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1E8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A68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134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A4D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E6A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4E4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0D05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B31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CD2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BE9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1A9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1E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C2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DD2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324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027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  <w:style w:type="paragraph" w:customStyle="1" w:styleId="ConsNormal0">
    <w:name w:val="ConsNormal"/>
    <w:rsid w:val="007D6EF9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7D6EF9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7D6EF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d">
    <w:name w:val="FollowedHyperlink"/>
    <w:uiPriority w:val="99"/>
    <w:unhideWhenUsed/>
    <w:rsid w:val="007D6EF9"/>
    <w:rPr>
      <w:color w:val="800080"/>
      <w:u w:val="single"/>
    </w:rPr>
  </w:style>
  <w:style w:type="character" w:customStyle="1" w:styleId="FontStyle19">
    <w:name w:val="Font Style19"/>
    <w:rsid w:val="00586D4E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B60A68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60A68"/>
    <w:rPr>
      <w:rFonts w:asciiTheme="minorHAnsi" w:eastAsiaTheme="minorHAnsi" w:hAnsiTheme="minorHAnsi" w:cstheme="minorBidi"/>
      <w:lang w:eastAsia="en-US"/>
    </w:rPr>
  </w:style>
  <w:style w:type="character" w:styleId="aff0">
    <w:name w:val="footnote reference"/>
    <w:basedOn w:val="a0"/>
    <w:uiPriority w:val="99"/>
    <w:semiHidden/>
    <w:unhideWhenUsed/>
    <w:rsid w:val="00B60A68"/>
    <w:rPr>
      <w:vertAlign w:val="superscript"/>
    </w:rPr>
  </w:style>
  <w:style w:type="paragraph" w:customStyle="1" w:styleId="25">
    <w:name w:val="Обычный2"/>
    <w:basedOn w:val="a"/>
    <w:rsid w:val="003131BA"/>
    <w:pPr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rsid w:val="004C644B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Cs w:val="22"/>
    </w:rPr>
  </w:style>
  <w:style w:type="numbering" w:customStyle="1" w:styleId="15">
    <w:name w:val="Нет списка1"/>
    <w:next w:val="a2"/>
    <w:uiPriority w:val="99"/>
    <w:semiHidden/>
    <w:rsid w:val="00993869"/>
  </w:style>
  <w:style w:type="paragraph" w:customStyle="1" w:styleId="Default">
    <w:name w:val="Default"/>
    <w:rsid w:val="00F64324"/>
    <w:pPr>
      <w:autoSpaceDE w:val="0"/>
      <w:autoSpaceDN w:val="0"/>
      <w:adjustRightInd w:val="0"/>
      <w:spacing w:line="240" w:lineRule="auto"/>
      <w:ind w:firstLine="0"/>
    </w:pPr>
    <w:rPr>
      <w:color w:val="000000"/>
      <w:sz w:val="24"/>
      <w:szCs w:val="24"/>
      <w:lang w:eastAsia="en-US"/>
    </w:rPr>
  </w:style>
  <w:style w:type="paragraph" w:customStyle="1" w:styleId="aff1">
    <w:basedOn w:val="a"/>
    <w:next w:val="ac"/>
    <w:qFormat/>
    <w:rsid w:val="00F32DD2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ConsTitle0">
    <w:name w:val="ConsTitle"/>
    <w:uiPriority w:val="99"/>
    <w:rsid w:val="00A96E39"/>
    <w:pPr>
      <w:widowControl w:val="0"/>
      <w:autoSpaceDE w:val="0"/>
      <w:autoSpaceDN w:val="0"/>
      <w:spacing w:line="240" w:lineRule="auto"/>
      <w:ind w:right="19772" w:firstLine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kaily.ns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://kaily.ns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3DDF-0DCD-48A0-9B9F-EB6AD473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7483</Words>
  <Characters>42659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78</cp:revision>
  <cp:lastPrinted>2022-03-11T05:59:00Z</cp:lastPrinted>
  <dcterms:created xsi:type="dcterms:W3CDTF">2012-12-25T02:17:00Z</dcterms:created>
  <dcterms:modified xsi:type="dcterms:W3CDTF">2022-12-27T04:17:00Z</dcterms:modified>
</cp:coreProperties>
</file>